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2B5E8" w14:textId="77777777" w:rsidR="00B35ECA" w:rsidRPr="00C10ECD" w:rsidRDefault="00B35ECA" w:rsidP="00B35ECA">
      <w:pPr>
        <w:widowControl w:val="0"/>
        <w:jc w:val="center"/>
        <w:rPr>
          <w:rFonts w:cs="Tahoma"/>
          <w:sz w:val="24"/>
          <w:lang w:val="lt-LT" w:eastAsia="en-US"/>
        </w:rPr>
      </w:pPr>
      <w:r w:rsidRPr="00C10ECD">
        <w:rPr>
          <w:rFonts w:cs="Tahoma"/>
          <w:noProof/>
          <w:sz w:val="24"/>
          <w:lang w:val="lt-LT" w:eastAsia="lt-LT"/>
        </w:rPr>
        <w:drawing>
          <wp:inline distT="0" distB="0" distL="0" distR="0" wp14:anchorId="0B72B820" wp14:editId="0B72B821">
            <wp:extent cx="485775" cy="571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2B5E9" w14:textId="77777777" w:rsidR="00B35ECA" w:rsidRPr="00C10ECD" w:rsidRDefault="00B35ECA" w:rsidP="00B35ECA">
      <w:pPr>
        <w:widowControl w:val="0"/>
        <w:jc w:val="center"/>
        <w:rPr>
          <w:rFonts w:cs="Tahoma"/>
          <w:sz w:val="24"/>
          <w:lang w:val="lt-LT" w:eastAsia="en-US"/>
        </w:rPr>
      </w:pPr>
      <w:r w:rsidRPr="00C10ECD">
        <w:rPr>
          <w:rFonts w:cs="Tahoma"/>
          <w:sz w:val="24"/>
          <w:lang w:val="lt-LT" w:eastAsia="en-US"/>
        </w:rPr>
        <w:tab/>
      </w:r>
      <w:r w:rsidRPr="00C10ECD">
        <w:rPr>
          <w:rFonts w:cs="Tahoma"/>
          <w:sz w:val="24"/>
          <w:lang w:val="lt-LT" w:eastAsia="en-US"/>
        </w:rPr>
        <w:tab/>
      </w:r>
      <w:r w:rsidRPr="00C10ECD">
        <w:rPr>
          <w:rFonts w:cs="Tahoma"/>
          <w:sz w:val="24"/>
          <w:lang w:val="lt-LT" w:eastAsia="en-US"/>
        </w:rPr>
        <w:tab/>
      </w:r>
    </w:p>
    <w:p w14:paraId="0B72B5EA" w14:textId="77777777" w:rsidR="00B35ECA" w:rsidRPr="00C10ECD" w:rsidRDefault="00B35ECA" w:rsidP="00B35ECA">
      <w:pPr>
        <w:widowControl w:val="0"/>
        <w:jc w:val="center"/>
        <w:rPr>
          <w:b/>
          <w:sz w:val="24"/>
          <w:szCs w:val="24"/>
          <w:lang w:val="lt-LT" w:eastAsia="en-US"/>
        </w:rPr>
      </w:pPr>
      <w:r w:rsidRPr="00C10ECD">
        <w:rPr>
          <w:b/>
          <w:sz w:val="24"/>
          <w:lang w:val="lt-LT" w:eastAsia="en-US"/>
        </w:rPr>
        <w:t xml:space="preserve">KĖDAINIŲ RAJONO SAVIVALDYBĖS </w:t>
      </w:r>
      <w:r w:rsidRPr="00C10ECD">
        <w:rPr>
          <w:b/>
          <w:sz w:val="24"/>
          <w:szCs w:val="24"/>
          <w:lang w:val="lt-LT" w:eastAsia="en-US"/>
        </w:rPr>
        <w:t>ADMINISTRACIJOS DIREKTORIUS</w:t>
      </w:r>
    </w:p>
    <w:p w14:paraId="0B72B5EB" w14:textId="77777777" w:rsidR="00B35ECA" w:rsidRPr="00C10ECD" w:rsidRDefault="00B35ECA" w:rsidP="00B35ECA">
      <w:pPr>
        <w:widowControl w:val="0"/>
        <w:jc w:val="center"/>
        <w:rPr>
          <w:rFonts w:cs="Tahoma"/>
          <w:b/>
          <w:sz w:val="24"/>
          <w:lang w:val="lt-LT" w:eastAsia="en-US"/>
        </w:rPr>
      </w:pPr>
    </w:p>
    <w:p w14:paraId="0B72B5ED" w14:textId="77777777" w:rsidR="00B35ECA" w:rsidRPr="00C10ECD" w:rsidRDefault="00B35ECA" w:rsidP="00B35ECA">
      <w:pPr>
        <w:widowControl w:val="0"/>
        <w:jc w:val="center"/>
        <w:rPr>
          <w:rFonts w:cs="Tahoma"/>
          <w:b/>
          <w:sz w:val="24"/>
          <w:lang w:val="lt-LT" w:eastAsia="en-US"/>
        </w:rPr>
      </w:pPr>
      <w:r w:rsidRPr="00C10ECD">
        <w:rPr>
          <w:rFonts w:cs="Tahoma"/>
          <w:b/>
          <w:sz w:val="24"/>
          <w:lang w:val="lt-LT" w:eastAsia="en-US"/>
        </w:rPr>
        <w:t>ĮSAKYMAS</w:t>
      </w:r>
    </w:p>
    <w:p w14:paraId="0B72B5EE" w14:textId="610ADA8A" w:rsidR="00B35ECA" w:rsidRPr="00C10ECD" w:rsidRDefault="00B707F3" w:rsidP="00B35ECA">
      <w:pPr>
        <w:widowControl w:val="0"/>
        <w:autoSpaceDE w:val="0"/>
        <w:jc w:val="center"/>
        <w:rPr>
          <w:b/>
          <w:sz w:val="24"/>
          <w:lang w:val="lt-LT" w:eastAsia="en-US"/>
        </w:rPr>
      </w:pPr>
      <w:r w:rsidRPr="00B707F3">
        <w:rPr>
          <w:b/>
          <w:sz w:val="24"/>
          <w:lang w:val="lt-LT" w:eastAsia="en-US"/>
        </w:rPr>
        <w:t xml:space="preserve">DĖL KĖDAINIŲ RAJONO SAVIVALDYBĖS </w:t>
      </w:r>
      <w:r>
        <w:rPr>
          <w:b/>
          <w:sz w:val="24"/>
          <w:lang w:val="lt-LT" w:eastAsia="en-US"/>
        </w:rPr>
        <w:t xml:space="preserve">ADMINISTRACIJOS </w:t>
      </w:r>
      <w:r w:rsidR="00417613">
        <w:rPr>
          <w:b/>
          <w:sz w:val="24"/>
          <w:lang w:val="lt-LT" w:eastAsia="en-US"/>
        </w:rPr>
        <w:t>DIREKTORIAUS 2017 M. VASARIO</w:t>
      </w:r>
      <w:r w:rsidR="00417613" w:rsidRPr="00B707F3">
        <w:rPr>
          <w:b/>
          <w:sz w:val="24"/>
          <w:lang w:val="lt-LT" w:eastAsia="en-US"/>
        </w:rPr>
        <w:t xml:space="preserve"> 21 D. </w:t>
      </w:r>
      <w:r>
        <w:rPr>
          <w:b/>
          <w:sz w:val="24"/>
          <w:lang w:val="lt-LT" w:eastAsia="en-US"/>
        </w:rPr>
        <w:t xml:space="preserve">ĮSAKYMO </w:t>
      </w:r>
      <w:r w:rsidRPr="00B707F3">
        <w:rPr>
          <w:b/>
          <w:sz w:val="24"/>
          <w:lang w:val="lt-LT" w:eastAsia="en-US"/>
        </w:rPr>
        <w:t>Nr. AD-1-206</w:t>
      </w:r>
      <w:r>
        <w:rPr>
          <w:b/>
          <w:sz w:val="24"/>
          <w:lang w:val="lt-LT" w:eastAsia="en-US"/>
        </w:rPr>
        <w:t xml:space="preserve"> </w:t>
      </w:r>
      <w:r w:rsidR="00417613">
        <w:rPr>
          <w:b/>
          <w:sz w:val="24"/>
          <w:lang w:val="lt-LT" w:eastAsia="en-US"/>
        </w:rPr>
        <w:t>„</w:t>
      </w:r>
      <w:r w:rsidR="00B35ECA" w:rsidRPr="00C10ECD">
        <w:rPr>
          <w:b/>
          <w:sz w:val="24"/>
          <w:lang w:val="lt-LT" w:eastAsia="en-US"/>
        </w:rPr>
        <w:t>DĖL KĖDAINIŲ RAJONO SAVIVALDYBĖS VISUOMENĖS SVEIKATOS RĖMIMO SPECIALIOSIOS PROGRAMOS SVEIKATOS PROJEKTŲ KONKURSO TVARKOS APRAŠO TVIRTINIMO</w:t>
      </w:r>
      <w:r>
        <w:rPr>
          <w:b/>
          <w:sz w:val="24"/>
          <w:lang w:val="lt-LT" w:eastAsia="en-US"/>
        </w:rPr>
        <w:t>“ PAPILDYMO</w:t>
      </w:r>
      <w:r w:rsidR="00B35ECA" w:rsidRPr="00C10ECD">
        <w:rPr>
          <w:b/>
          <w:sz w:val="24"/>
          <w:lang w:val="lt-LT" w:eastAsia="en-US"/>
        </w:rPr>
        <w:t xml:space="preserve"> </w:t>
      </w:r>
    </w:p>
    <w:p w14:paraId="0B72B5EF" w14:textId="77777777" w:rsidR="00B35ECA" w:rsidRPr="00C10ECD" w:rsidRDefault="00B35ECA" w:rsidP="00B35ECA">
      <w:pPr>
        <w:widowControl w:val="0"/>
        <w:jc w:val="center"/>
        <w:rPr>
          <w:b/>
          <w:sz w:val="24"/>
          <w:lang w:val="lt-LT" w:eastAsia="en-US"/>
        </w:rPr>
      </w:pPr>
    </w:p>
    <w:p w14:paraId="0B72B5F0" w14:textId="25B52994" w:rsidR="00B35ECA" w:rsidRPr="00C10ECD" w:rsidRDefault="00B707F3" w:rsidP="00B707F3">
      <w:pPr>
        <w:widowControl w:val="0"/>
        <w:jc w:val="center"/>
        <w:rPr>
          <w:sz w:val="24"/>
          <w:lang w:val="lt-LT" w:eastAsia="en-US"/>
        </w:rPr>
      </w:pPr>
      <w:r>
        <w:rPr>
          <w:sz w:val="24"/>
          <w:lang w:val="lt-LT" w:eastAsia="en-US"/>
        </w:rPr>
        <w:t>2020</w:t>
      </w:r>
      <w:r w:rsidR="007F04BC" w:rsidRPr="00C10ECD">
        <w:rPr>
          <w:sz w:val="24"/>
          <w:lang w:val="lt-LT" w:eastAsia="en-US"/>
        </w:rPr>
        <w:t xml:space="preserve"> m</w:t>
      </w:r>
      <w:r w:rsidR="002D0BD1">
        <w:rPr>
          <w:sz w:val="24"/>
          <w:lang w:val="lt-LT" w:eastAsia="en-US"/>
        </w:rPr>
        <w:t xml:space="preserve"> </w:t>
      </w:r>
      <w:r w:rsidR="00695E54">
        <w:rPr>
          <w:sz w:val="24"/>
          <w:lang w:val="lt-LT" w:eastAsia="en-US"/>
        </w:rPr>
        <w:t xml:space="preserve">gegužės 7 </w:t>
      </w:r>
      <w:r w:rsidR="00B35ECA" w:rsidRPr="00C10ECD">
        <w:rPr>
          <w:sz w:val="24"/>
          <w:lang w:val="lt-LT" w:eastAsia="en-US"/>
        </w:rPr>
        <w:t xml:space="preserve">d. Nr. </w:t>
      </w:r>
      <w:r w:rsidR="008E3786" w:rsidRPr="008E3786">
        <w:rPr>
          <w:sz w:val="24"/>
          <w:lang w:val="lt-LT" w:eastAsia="en-US"/>
        </w:rPr>
        <w:t>AD-1-</w:t>
      </w:r>
      <w:r w:rsidR="00695E54">
        <w:rPr>
          <w:sz w:val="24"/>
          <w:lang w:val="lt-LT" w:eastAsia="en-US"/>
        </w:rPr>
        <w:t>473</w:t>
      </w:r>
    </w:p>
    <w:p w14:paraId="0B72B5F1" w14:textId="77777777" w:rsidR="00B35ECA" w:rsidRPr="00C10ECD" w:rsidRDefault="00B35ECA" w:rsidP="00B35ECA">
      <w:pPr>
        <w:widowControl w:val="0"/>
        <w:spacing w:line="0" w:lineRule="atLeast"/>
        <w:jc w:val="center"/>
        <w:rPr>
          <w:sz w:val="24"/>
          <w:lang w:val="lt-LT" w:eastAsia="en-US"/>
        </w:rPr>
      </w:pPr>
      <w:r w:rsidRPr="00C10ECD">
        <w:rPr>
          <w:sz w:val="24"/>
          <w:lang w:val="lt-LT" w:eastAsia="en-US"/>
        </w:rPr>
        <w:t>Kėdainiai</w:t>
      </w:r>
    </w:p>
    <w:p w14:paraId="0B72B5F2" w14:textId="77777777" w:rsidR="00B35ECA" w:rsidRPr="00C10ECD" w:rsidRDefault="00B35ECA" w:rsidP="00B35ECA">
      <w:pPr>
        <w:widowControl w:val="0"/>
        <w:rPr>
          <w:sz w:val="24"/>
          <w:lang w:val="lt-LT" w:eastAsia="en-US"/>
        </w:rPr>
      </w:pPr>
    </w:p>
    <w:p w14:paraId="00D5125D" w14:textId="4CFB2475" w:rsidR="00417613" w:rsidRDefault="00417613" w:rsidP="00417613">
      <w:pPr>
        <w:suppressAutoHyphens w:val="0"/>
        <w:ind w:firstLine="851"/>
        <w:jc w:val="both"/>
        <w:rPr>
          <w:color w:val="000000"/>
          <w:sz w:val="24"/>
          <w:szCs w:val="24"/>
          <w:lang w:val="lt-LT" w:eastAsia="lt-LT" w:bidi="ug-CN"/>
        </w:rPr>
      </w:pPr>
      <w:r w:rsidRPr="00417613">
        <w:rPr>
          <w:color w:val="000000"/>
          <w:spacing w:val="-2"/>
          <w:sz w:val="24"/>
          <w:szCs w:val="24"/>
          <w:lang w:val="lt-LT" w:eastAsia="lt-LT" w:bidi="ug-CN"/>
        </w:rPr>
        <w:t>Vadovaudamasis</w:t>
      </w:r>
      <w:r>
        <w:rPr>
          <w:color w:val="000000"/>
          <w:spacing w:val="-2"/>
          <w:sz w:val="24"/>
          <w:szCs w:val="24"/>
          <w:lang w:val="lt-LT" w:eastAsia="lt-LT" w:bidi="ug-CN"/>
        </w:rPr>
        <w:t xml:space="preserve"> Lietuvos Respublikos vietos savivaldos įstatymo 18 straipsnio 1 dalimi:</w:t>
      </w:r>
      <w:bookmarkStart w:id="0" w:name="part_b4217587ae76464299d900ad2f7b6cb4"/>
      <w:bookmarkEnd w:id="0"/>
    </w:p>
    <w:p w14:paraId="3E6C3F37" w14:textId="092E36DB" w:rsidR="00985C22" w:rsidRPr="00417613" w:rsidRDefault="00985C22" w:rsidP="00417613">
      <w:pPr>
        <w:suppressAutoHyphens w:val="0"/>
        <w:ind w:firstLine="851"/>
        <w:jc w:val="both"/>
        <w:rPr>
          <w:color w:val="000000"/>
          <w:sz w:val="24"/>
          <w:szCs w:val="24"/>
          <w:lang w:val="lt-LT" w:eastAsia="lt-LT" w:bidi="ug-CN"/>
        </w:rPr>
      </w:pPr>
      <w:r w:rsidRPr="00DE5505">
        <w:rPr>
          <w:color w:val="000000"/>
          <w:sz w:val="24"/>
          <w:szCs w:val="24"/>
          <w:lang w:val="lt-LT" w:eastAsia="lt-LT" w:bidi="ug-CN"/>
        </w:rPr>
        <w:t xml:space="preserve">P a p i l d a u Kėdainių rajono savivaldybės visuomenės sveikatos rėmimo specialiosios programos sveikatos projektų konkurso tvarkos aprašą, patvirtintą Kėdainių rajono savivaldybės administracijos direktoriaus 2017 m. </w:t>
      </w:r>
      <w:r w:rsidR="00B707F3" w:rsidRPr="00DE5505">
        <w:rPr>
          <w:color w:val="000000"/>
          <w:sz w:val="24"/>
          <w:szCs w:val="24"/>
          <w:lang w:val="lt-LT" w:eastAsia="lt-LT" w:bidi="ug-CN"/>
        </w:rPr>
        <w:t xml:space="preserve">vasario 21 </w:t>
      </w:r>
      <w:r w:rsidRPr="00DE5505">
        <w:rPr>
          <w:color w:val="000000"/>
          <w:sz w:val="24"/>
          <w:szCs w:val="24"/>
          <w:lang w:val="lt-LT" w:eastAsia="lt-LT" w:bidi="ug-CN"/>
        </w:rPr>
        <w:t>d. įsakymu Nr. AD-1-206 ,,Dėl Kėdainių rajono savivaldybės visuomenės sveikatos rėmimo specialiosios programos sveikatos projektų konkurso tvarkos aprašo tvirtinimo“</w:t>
      </w:r>
      <w:r w:rsidR="00417613">
        <w:rPr>
          <w:color w:val="000000"/>
          <w:sz w:val="24"/>
          <w:szCs w:val="24"/>
          <w:lang w:val="lt-LT" w:eastAsia="lt-LT" w:bidi="ug-CN"/>
        </w:rPr>
        <w:t>,</w:t>
      </w:r>
      <w:r w:rsidR="00B707F3" w:rsidRPr="00DE5505">
        <w:rPr>
          <w:color w:val="000000"/>
          <w:sz w:val="24"/>
          <w:szCs w:val="24"/>
          <w:lang w:val="lt-LT" w:eastAsia="lt-LT" w:bidi="ug-CN"/>
        </w:rPr>
        <w:t xml:space="preserve"> </w:t>
      </w:r>
      <w:r w:rsidR="00E46084" w:rsidRPr="00E46084">
        <w:rPr>
          <w:color w:val="000000"/>
          <w:sz w:val="24"/>
          <w:szCs w:val="24"/>
          <w:lang w:val="lt-LT" w:eastAsia="lt-LT" w:bidi="ug-CN"/>
        </w:rPr>
        <w:t>18¹</w:t>
      </w:r>
      <w:r w:rsidR="00E46084">
        <w:rPr>
          <w:color w:val="000000"/>
          <w:sz w:val="24"/>
          <w:szCs w:val="24"/>
          <w:lang w:val="lt-LT" w:eastAsia="lt-LT" w:bidi="ug-CN"/>
        </w:rPr>
        <w:t xml:space="preserve"> </w:t>
      </w:r>
      <w:r w:rsidR="00B707F3" w:rsidRPr="00E46084">
        <w:rPr>
          <w:sz w:val="24"/>
          <w:szCs w:val="24"/>
          <w:lang w:val="lt-LT" w:eastAsia="lt-LT" w:bidi="ug-CN"/>
        </w:rPr>
        <w:t>punktu:</w:t>
      </w:r>
    </w:p>
    <w:p w14:paraId="080C670B" w14:textId="3D521B6C" w:rsidR="00C263CC" w:rsidRPr="00DB2DBC" w:rsidRDefault="00B707F3" w:rsidP="00E46084">
      <w:pPr>
        <w:suppressAutoHyphens w:val="0"/>
        <w:ind w:firstLine="720"/>
        <w:jc w:val="both"/>
        <w:rPr>
          <w:sz w:val="24"/>
          <w:szCs w:val="24"/>
          <w:lang w:val="lt-LT" w:eastAsia="lt-LT" w:bidi="ug-CN"/>
        </w:rPr>
      </w:pPr>
      <w:r w:rsidRPr="00DB2DBC">
        <w:rPr>
          <w:sz w:val="24"/>
          <w:szCs w:val="24"/>
          <w:lang w:val="lt-LT" w:eastAsia="lt-LT" w:bidi="ug-CN"/>
        </w:rPr>
        <w:t>,,</w:t>
      </w:r>
      <w:r w:rsidR="00E46084" w:rsidRPr="00DB2DBC">
        <w:rPr>
          <w:sz w:val="24"/>
          <w:szCs w:val="24"/>
          <w:lang w:val="lt-LT" w:eastAsia="lt-LT" w:bidi="ug-CN"/>
        </w:rPr>
        <w:t>18¹</w:t>
      </w:r>
      <w:r w:rsidR="00F647BB" w:rsidRPr="00DB2DBC">
        <w:rPr>
          <w:sz w:val="24"/>
          <w:szCs w:val="24"/>
          <w:lang w:val="lt-LT" w:eastAsia="lt-LT" w:bidi="ug-CN"/>
        </w:rPr>
        <w:t>.</w:t>
      </w:r>
      <w:r w:rsidR="00E46084" w:rsidRPr="00DB2DBC">
        <w:rPr>
          <w:sz w:val="24"/>
          <w:szCs w:val="24"/>
          <w:lang w:val="lt-LT" w:eastAsia="lt-LT" w:bidi="ug-CN"/>
        </w:rPr>
        <w:t xml:space="preserve"> </w:t>
      </w:r>
      <w:r w:rsidR="00DB2DBC">
        <w:rPr>
          <w:sz w:val="24"/>
          <w:szCs w:val="24"/>
          <w:lang w:val="lt-LT" w:eastAsia="lt-LT" w:bidi="ug-CN"/>
        </w:rPr>
        <w:t>D</w:t>
      </w:r>
      <w:r w:rsidR="00417613" w:rsidRPr="00DB2DBC">
        <w:rPr>
          <w:sz w:val="24"/>
          <w:szCs w:val="24"/>
          <w:lang w:val="lt-LT" w:eastAsia="lt-LT" w:bidi="ug-CN"/>
        </w:rPr>
        <w:t xml:space="preserve">ėl nepaprastosios padėties, ekstremaliosios situacijos ar karantino </w:t>
      </w:r>
      <w:r w:rsidR="00F647BB" w:rsidRPr="00DB2DBC">
        <w:rPr>
          <w:sz w:val="24"/>
          <w:szCs w:val="24"/>
          <w:lang w:val="lt-LT" w:eastAsia="lt-LT" w:bidi="ug-CN"/>
        </w:rPr>
        <w:t xml:space="preserve">nesant galimybių vykdyti </w:t>
      </w:r>
      <w:r w:rsidR="00F647BB" w:rsidRPr="00DB2DBC">
        <w:rPr>
          <w:rFonts w:ascii="TIMESLT" w:hAnsi="TIMESLT"/>
          <w:sz w:val="24"/>
          <w:szCs w:val="24"/>
          <w:lang w:val="lt-LT" w:eastAsia="lt-LT"/>
        </w:rPr>
        <w:t>Programos sveikatos projektų konkurso, a</w:t>
      </w:r>
      <w:r w:rsidR="00AB29EE" w:rsidRPr="00DB2DBC">
        <w:rPr>
          <w:rFonts w:ascii="TIMESLT" w:hAnsi="TIMESLT"/>
          <w:sz w:val="24"/>
          <w:szCs w:val="24"/>
          <w:lang w:val="lt-LT" w:eastAsia="lt-LT"/>
        </w:rPr>
        <w:t>dministracijos direktorius įsakymu</w:t>
      </w:r>
      <w:r w:rsidR="00F647BB" w:rsidRPr="00DB2DBC">
        <w:rPr>
          <w:rFonts w:ascii="TIMESLT" w:hAnsi="TIMESLT"/>
          <w:sz w:val="24"/>
          <w:szCs w:val="24"/>
          <w:lang w:val="lt-LT" w:eastAsia="lt-LT"/>
        </w:rPr>
        <w:t xml:space="preserve">, atsižvelgdamas į </w:t>
      </w:r>
      <w:r w:rsidR="00417613" w:rsidRPr="00DB2DBC">
        <w:rPr>
          <w:sz w:val="24"/>
          <w:lang w:val="lt-LT" w:eastAsia="en-US"/>
        </w:rPr>
        <w:t>B</w:t>
      </w:r>
      <w:r w:rsidR="00F647BB" w:rsidRPr="00DB2DBC">
        <w:rPr>
          <w:sz w:val="24"/>
          <w:lang w:val="lt-LT" w:eastAsia="en-US"/>
        </w:rPr>
        <w:t>endruomenės sveikatos tarybos nustatytas prioritetines kryptis</w:t>
      </w:r>
      <w:r w:rsidR="00F647BB" w:rsidRPr="00DB2DBC">
        <w:rPr>
          <w:rFonts w:ascii="TIMESLT" w:hAnsi="TIMESLT"/>
          <w:sz w:val="24"/>
          <w:szCs w:val="24"/>
          <w:lang w:val="lt-LT" w:eastAsia="lt-LT"/>
        </w:rPr>
        <w:t>,</w:t>
      </w:r>
      <w:r w:rsidR="00AB29EE" w:rsidRPr="00DB2DBC">
        <w:rPr>
          <w:rFonts w:ascii="TIMESLT" w:hAnsi="TIMESLT"/>
          <w:sz w:val="24"/>
          <w:szCs w:val="24"/>
          <w:lang w:val="lt-LT" w:eastAsia="lt-LT"/>
        </w:rPr>
        <w:t xml:space="preserve"> tvirtina </w:t>
      </w:r>
      <w:r w:rsidR="00C263CC" w:rsidRPr="00DB2DBC">
        <w:rPr>
          <w:rFonts w:ascii="TIMESLT" w:hAnsi="TIMESLT"/>
          <w:sz w:val="24"/>
          <w:szCs w:val="24"/>
          <w:lang w:val="lt-LT" w:eastAsia="lt-LT"/>
        </w:rPr>
        <w:t xml:space="preserve">priemones </w:t>
      </w:r>
      <w:r w:rsidR="00417613" w:rsidRPr="00DB2DBC">
        <w:rPr>
          <w:rFonts w:ascii="TIMESLT" w:hAnsi="TIMESLT"/>
          <w:sz w:val="24"/>
          <w:szCs w:val="24"/>
          <w:lang w:val="lt-LT" w:eastAsia="lt-LT"/>
        </w:rPr>
        <w:t>situacijai valdyti“.</w:t>
      </w:r>
    </w:p>
    <w:p w14:paraId="61E8F7EC" w14:textId="77777777" w:rsidR="00C263CC" w:rsidRPr="00DB2DBC" w:rsidRDefault="00C263CC" w:rsidP="00985C22">
      <w:pPr>
        <w:suppressAutoHyphens w:val="0"/>
        <w:ind w:firstLine="720"/>
        <w:jc w:val="both"/>
        <w:rPr>
          <w:rFonts w:ascii="TIMESLT" w:hAnsi="TIMESLT"/>
          <w:sz w:val="24"/>
          <w:szCs w:val="24"/>
          <w:lang w:val="lt-LT" w:eastAsia="lt-LT"/>
        </w:rPr>
      </w:pPr>
    </w:p>
    <w:p w14:paraId="63C80820" w14:textId="77777777" w:rsidR="00985C22" w:rsidRPr="00DE5505" w:rsidRDefault="00985C22" w:rsidP="00985C22">
      <w:pPr>
        <w:suppressAutoHyphens w:val="0"/>
        <w:ind w:firstLine="720"/>
        <w:jc w:val="both"/>
        <w:rPr>
          <w:color w:val="000000"/>
          <w:sz w:val="24"/>
          <w:szCs w:val="24"/>
          <w:lang w:val="lt-LT" w:eastAsia="lt-LT" w:bidi="ug-CN"/>
        </w:rPr>
      </w:pPr>
    </w:p>
    <w:p w14:paraId="423FDF35" w14:textId="77777777" w:rsidR="00985C22" w:rsidRPr="00DE5505" w:rsidRDefault="00985C22" w:rsidP="00985C22">
      <w:pPr>
        <w:suppressAutoHyphens w:val="0"/>
        <w:rPr>
          <w:color w:val="000000"/>
          <w:sz w:val="24"/>
          <w:szCs w:val="24"/>
          <w:lang w:val="lt-LT" w:eastAsia="lt-LT" w:bidi="ug-CN"/>
        </w:rPr>
      </w:pPr>
      <w:bookmarkStart w:id="1" w:name="part_27361a96d8474901bc2a2c965cd55d68"/>
      <w:bookmarkEnd w:id="1"/>
      <w:r w:rsidRPr="00DE5505">
        <w:rPr>
          <w:color w:val="000000"/>
          <w:sz w:val="24"/>
          <w:szCs w:val="24"/>
          <w:lang w:val="lt-LT" w:eastAsia="lt-LT" w:bidi="ug-CN"/>
        </w:rPr>
        <w:t> </w:t>
      </w:r>
    </w:p>
    <w:p w14:paraId="1677AA26" w14:textId="1E771E41" w:rsidR="00985C22" w:rsidRPr="00DE5505" w:rsidRDefault="00985C22" w:rsidP="005F0CF3">
      <w:pPr>
        <w:suppressAutoHyphens w:val="0"/>
        <w:rPr>
          <w:color w:val="000000"/>
          <w:sz w:val="24"/>
          <w:szCs w:val="24"/>
          <w:lang w:val="lt-LT" w:eastAsia="lt-LT" w:bidi="ug-CN"/>
        </w:rPr>
      </w:pPr>
      <w:r w:rsidRPr="00DE5505">
        <w:rPr>
          <w:color w:val="000000"/>
          <w:sz w:val="24"/>
          <w:szCs w:val="24"/>
          <w:lang w:val="lt-LT" w:eastAsia="lt-LT" w:bidi="ug-CN"/>
        </w:rPr>
        <w:t>  </w:t>
      </w:r>
    </w:p>
    <w:p w14:paraId="07C73AEA" w14:textId="0589A6AB" w:rsidR="00985C22" w:rsidRPr="00DE5505" w:rsidRDefault="00985C22" w:rsidP="00B707F3">
      <w:pPr>
        <w:suppressAutoHyphens w:val="0"/>
        <w:rPr>
          <w:color w:val="000000"/>
          <w:sz w:val="24"/>
          <w:szCs w:val="24"/>
          <w:lang w:val="lt-LT" w:eastAsia="lt-LT" w:bidi="ug-CN"/>
        </w:rPr>
      </w:pPr>
      <w:r w:rsidRPr="00DE5505">
        <w:rPr>
          <w:color w:val="000000"/>
          <w:sz w:val="24"/>
          <w:szCs w:val="24"/>
          <w:lang w:val="lt-LT" w:eastAsia="lt-LT" w:bidi="ug-CN"/>
        </w:rPr>
        <w:t>Administracijos direktorius                                                                                    </w:t>
      </w:r>
      <w:r w:rsidR="00DB2DBC">
        <w:rPr>
          <w:color w:val="000000"/>
          <w:sz w:val="24"/>
          <w:szCs w:val="24"/>
          <w:lang w:val="lt-LT" w:eastAsia="lt-LT" w:bidi="ug-CN"/>
        </w:rPr>
        <w:tab/>
        <w:t xml:space="preserve">        </w:t>
      </w:r>
      <w:r w:rsidRPr="00DE5505">
        <w:rPr>
          <w:color w:val="000000"/>
          <w:sz w:val="24"/>
          <w:szCs w:val="24"/>
          <w:lang w:val="lt-LT" w:eastAsia="lt-LT" w:bidi="ug-CN"/>
        </w:rPr>
        <w:t xml:space="preserve">  </w:t>
      </w:r>
      <w:r w:rsidR="00B707F3" w:rsidRPr="00DE5505">
        <w:rPr>
          <w:color w:val="000000"/>
          <w:sz w:val="24"/>
          <w:szCs w:val="24"/>
          <w:lang w:val="lt-LT" w:eastAsia="lt-LT" w:bidi="ug-CN"/>
        </w:rPr>
        <w:t>Arūnas Kacevičius</w:t>
      </w:r>
    </w:p>
    <w:p w14:paraId="7C91A5FB" w14:textId="613C4B5D" w:rsidR="00344F33" w:rsidRPr="00DE5505" w:rsidRDefault="00344F33" w:rsidP="00344F33">
      <w:pPr>
        <w:widowControl w:val="0"/>
        <w:rPr>
          <w:sz w:val="24"/>
          <w:szCs w:val="24"/>
          <w:lang w:eastAsia="en-US"/>
        </w:rPr>
      </w:pPr>
      <w:r w:rsidRPr="00DE5505">
        <w:rPr>
          <w:sz w:val="24"/>
          <w:szCs w:val="24"/>
          <w:lang w:eastAsia="en-US"/>
        </w:rPr>
        <w:tab/>
      </w:r>
      <w:r w:rsidRPr="00DE5505">
        <w:rPr>
          <w:sz w:val="24"/>
          <w:szCs w:val="24"/>
          <w:lang w:eastAsia="en-US"/>
        </w:rPr>
        <w:tab/>
      </w:r>
    </w:p>
    <w:p w14:paraId="0B72B5FC" w14:textId="77777777" w:rsidR="00B35ECA" w:rsidRPr="00DE5505" w:rsidRDefault="00B35ECA" w:rsidP="00B35ECA">
      <w:pPr>
        <w:widowControl w:val="0"/>
        <w:ind w:firstLine="567"/>
        <w:jc w:val="both"/>
        <w:rPr>
          <w:sz w:val="24"/>
          <w:szCs w:val="24"/>
          <w:lang w:val="lt-LT" w:eastAsia="en-US"/>
        </w:rPr>
      </w:pPr>
    </w:p>
    <w:p w14:paraId="0B72B5FD" w14:textId="77777777" w:rsidR="00B35ECA" w:rsidRPr="00DE5505" w:rsidRDefault="00B35ECA" w:rsidP="00B35ECA">
      <w:pPr>
        <w:widowControl w:val="0"/>
        <w:ind w:firstLine="567"/>
        <w:jc w:val="both"/>
        <w:rPr>
          <w:sz w:val="24"/>
          <w:szCs w:val="24"/>
          <w:lang w:val="lt-LT" w:eastAsia="en-US"/>
        </w:rPr>
      </w:pPr>
    </w:p>
    <w:p w14:paraId="0B72B5FE" w14:textId="77777777" w:rsidR="00B35ECA" w:rsidRPr="00C10ECD" w:rsidRDefault="00B35ECA" w:rsidP="00B35ECA">
      <w:pPr>
        <w:widowControl w:val="0"/>
        <w:ind w:firstLine="567"/>
        <w:jc w:val="both"/>
        <w:rPr>
          <w:sz w:val="24"/>
          <w:lang w:val="lt-LT" w:eastAsia="en-US"/>
        </w:rPr>
      </w:pPr>
    </w:p>
    <w:p w14:paraId="0B72B5FF" w14:textId="77777777" w:rsidR="00B35ECA" w:rsidRPr="00C10ECD" w:rsidRDefault="00B35ECA" w:rsidP="00B35ECA">
      <w:pPr>
        <w:widowControl w:val="0"/>
        <w:ind w:firstLine="567"/>
        <w:jc w:val="both"/>
        <w:rPr>
          <w:sz w:val="24"/>
          <w:lang w:val="lt-LT" w:eastAsia="en-US"/>
        </w:rPr>
      </w:pPr>
    </w:p>
    <w:p w14:paraId="0B72B600" w14:textId="77777777" w:rsidR="00B35ECA" w:rsidRPr="00C10ECD" w:rsidRDefault="00B35ECA" w:rsidP="00B35ECA">
      <w:pPr>
        <w:widowControl w:val="0"/>
        <w:ind w:firstLine="567"/>
        <w:jc w:val="both"/>
        <w:rPr>
          <w:sz w:val="24"/>
          <w:lang w:val="lt-LT" w:eastAsia="en-US"/>
        </w:rPr>
      </w:pPr>
    </w:p>
    <w:p w14:paraId="0B72B601" w14:textId="77777777" w:rsidR="00B35ECA" w:rsidRPr="00C10ECD" w:rsidRDefault="00B35ECA" w:rsidP="00B35ECA">
      <w:pPr>
        <w:widowControl w:val="0"/>
        <w:ind w:firstLine="567"/>
        <w:jc w:val="both"/>
        <w:rPr>
          <w:sz w:val="24"/>
          <w:lang w:val="lt-LT" w:eastAsia="en-US"/>
        </w:rPr>
      </w:pPr>
    </w:p>
    <w:p w14:paraId="0B72B602" w14:textId="77777777" w:rsidR="00B35ECA" w:rsidRPr="00C10ECD" w:rsidRDefault="00B35ECA" w:rsidP="00B35ECA">
      <w:pPr>
        <w:widowControl w:val="0"/>
        <w:ind w:firstLine="567"/>
        <w:jc w:val="both"/>
        <w:rPr>
          <w:sz w:val="24"/>
          <w:lang w:val="lt-LT" w:eastAsia="en-US"/>
        </w:rPr>
      </w:pPr>
    </w:p>
    <w:p w14:paraId="0B72B603" w14:textId="77777777" w:rsidR="00B35ECA" w:rsidRPr="00C10ECD" w:rsidRDefault="00B35ECA" w:rsidP="00B35ECA">
      <w:pPr>
        <w:widowControl w:val="0"/>
        <w:ind w:firstLine="567"/>
        <w:jc w:val="both"/>
        <w:rPr>
          <w:sz w:val="24"/>
          <w:lang w:val="lt-LT" w:eastAsia="en-US"/>
        </w:rPr>
      </w:pPr>
    </w:p>
    <w:p w14:paraId="0CCB8F51" w14:textId="77777777" w:rsidR="00DB2DBC" w:rsidRPr="00C10ECD" w:rsidRDefault="00DB2DBC" w:rsidP="00B35ECA">
      <w:pPr>
        <w:widowControl w:val="0"/>
        <w:ind w:firstLine="567"/>
        <w:jc w:val="both"/>
        <w:rPr>
          <w:sz w:val="24"/>
          <w:lang w:val="lt-LT" w:eastAsia="en-US"/>
        </w:rPr>
      </w:pPr>
    </w:p>
    <w:p w14:paraId="0B72B605" w14:textId="77777777" w:rsidR="00B35ECA" w:rsidRPr="00C10ECD" w:rsidRDefault="00B35ECA" w:rsidP="00B35ECA">
      <w:pPr>
        <w:widowControl w:val="0"/>
        <w:ind w:firstLine="567"/>
        <w:jc w:val="both"/>
        <w:rPr>
          <w:sz w:val="24"/>
          <w:lang w:val="lt-LT" w:eastAsia="en-US"/>
        </w:rPr>
      </w:pPr>
    </w:p>
    <w:p w14:paraId="1C1244EF" w14:textId="77777777" w:rsidR="00DB2DBC" w:rsidRDefault="00DB2DBC" w:rsidP="00B35ECA">
      <w:pPr>
        <w:widowControl w:val="0"/>
        <w:ind w:firstLine="567"/>
        <w:jc w:val="both"/>
        <w:rPr>
          <w:sz w:val="24"/>
          <w:lang w:val="lt-LT" w:eastAsia="en-US"/>
        </w:rPr>
      </w:pPr>
    </w:p>
    <w:p w14:paraId="58667010" w14:textId="77777777" w:rsidR="00417613" w:rsidRDefault="00417613" w:rsidP="00B35ECA">
      <w:pPr>
        <w:widowControl w:val="0"/>
        <w:ind w:firstLine="567"/>
        <w:jc w:val="both"/>
        <w:rPr>
          <w:sz w:val="24"/>
          <w:lang w:val="lt-LT" w:eastAsia="en-US"/>
        </w:rPr>
      </w:pPr>
    </w:p>
    <w:p w14:paraId="6CE60B86" w14:textId="77777777" w:rsidR="00417613" w:rsidRDefault="00417613" w:rsidP="00B35ECA">
      <w:pPr>
        <w:widowControl w:val="0"/>
        <w:ind w:firstLine="567"/>
        <w:jc w:val="both"/>
        <w:rPr>
          <w:sz w:val="24"/>
          <w:lang w:val="lt-LT" w:eastAsia="en-US"/>
        </w:rPr>
      </w:pPr>
    </w:p>
    <w:p w14:paraId="5054FB3B" w14:textId="77777777" w:rsidR="00417613" w:rsidRDefault="00417613" w:rsidP="00B35ECA">
      <w:pPr>
        <w:widowControl w:val="0"/>
        <w:ind w:firstLine="567"/>
        <w:jc w:val="both"/>
        <w:rPr>
          <w:sz w:val="24"/>
          <w:lang w:val="lt-LT" w:eastAsia="en-US"/>
        </w:rPr>
      </w:pPr>
    </w:p>
    <w:p w14:paraId="2B0E75AF" w14:textId="77777777" w:rsidR="00DB2DBC" w:rsidRPr="00C10ECD" w:rsidRDefault="00DB2DBC" w:rsidP="00B35ECA">
      <w:pPr>
        <w:widowControl w:val="0"/>
        <w:ind w:firstLine="567"/>
        <w:jc w:val="both"/>
        <w:rPr>
          <w:sz w:val="24"/>
          <w:lang w:val="lt-LT" w:eastAsia="en-US"/>
        </w:rPr>
      </w:pPr>
    </w:p>
    <w:p w14:paraId="0B72B607" w14:textId="77777777" w:rsidR="00B35ECA" w:rsidRPr="00C10ECD" w:rsidRDefault="00B35ECA" w:rsidP="00B35ECA">
      <w:pPr>
        <w:widowControl w:val="0"/>
        <w:ind w:firstLine="567"/>
        <w:jc w:val="both"/>
        <w:rPr>
          <w:sz w:val="24"/>
          <w:lang w:val="lt-LT" w:eastAsia="en-US"/>
        </w:rPr>
      </w:pPr>
    </w:p>
    <w:p w14:paraId="0B72B609" w14:textId="77777777" w:rsidR="00B35ECA" w:rsidRPr="00C10ECD" w:rsidRDefault="00B35ECA" w:rsidP="00B35ECA">
      <w:pPr>
        <w:widowControl w:val="0"/>
        <w:ind w:firstLine="567"/>
        <w:jc w:val="both"/>
        <w:rPr>
          <w:sz w:val="24"/>
          <w:lang w:val="lt-LT" w:eastAsia="en-US"/>
        </w:rPr>
      </w:pPr>
    </w:p>
    <w:p w14:paraId="0B72B60A" w14:textId="77777777" w:rsidR="00B35ECA" w:rsidRPr="00C10ECD" w:rsidRDefault="00B35ECA" w:rsidP="00B35ECA">
      <w:pPr>
        <w:widowControl w:val="0"/>
        <w:ind w:firstLine="567"/>
        <w:jc w:val="both"/>
        <w:rPr>
          <w:sz w:val="24"/>
          <w:lang w:val="lt-LT" w:eastAsia="en-US"/>
        </w:rPr>
      </w:pPr>
    </w:p>
    <w:p w14:paraId="0B72B60B" w14:textId="77777777" w:rsidR="00B35ECA" w:rsidRPr="00C10ECD" w:rsidRDefault="00B35ECA" w:rsidP="00B35ECA">
      <w:pPr>
        <w:widowControl w:val="0"/>
        <w:ind w:firstLine="567"/>
        <w:jc w:val="both"/>
        <w:rPr>
          <w:sz w:val="24"/>
          <w:lang w:val="lt-LT" w:eastAsia="en-US"/>
        </w:rPr>
      </w:pPr>
      <w:r w:rsidRPr="00C10ECD">
        <w:rPr>
          <w:sz w:val="24"/>
          <w:lang w:val="lt-LT" w:eastAsia="en-US"/>
        </w:rPr>
        <w:t>Parengė:</w:t>
      </w:r>
    </w:p>
    <w:p w14:paraId="0B72B60C" w14:textId="6F07FA21" w:rsidR="00B35ECA" w:rsidRPr="00C10ECD" w:rsidRDefault="00B35ECA" w:rsidP="00DE5505">
      <w:pPr>
        <w:widowControl w:val="0"/>
        <w:ind w:firstLine="567"/>
        <w:jc w:val="both"/>
        <w:rPr>
          <w:sz w:val="24"/>
          <w:lang w:val="lt-LT" w:eastAsia="en-US"/>
        </w:rPr>
      </w:pPr>
      <w:r w:rsidRPr="00C10ECD">
        <w:rPr>
          <w:sz w:val="24"/>
          <w:lang w:val="lt-LT" w:eastAsia="en-US"/>
        </w:rPr>
        <w:t xml:space="preserve">Ramunė Kabošienė                 Marius Stasiukonis </w:t>
      </w:r>
      <w:r w:rsidR="005D5BB1">
        <w:rPr>
          <w:sz w:val="24"/>
          <w:lang w:val="lt-LT" w:eastAsia="en-US"/>
        </w:rPr>
        <w:tab/>
      </w:r>
    </w:p>
    <w:p w14:paraId="0B72B60D" w14:textId="3208E03E" w:rsidR="00B35ECA" w:rsidRPr="00C10ECD" w:rsidRDefault="00DE5505" w:rsidP="00B35ECA">
      <w:pPr>
        <w:widowControl w:val="0"/>
        <w:ind w:firstLine="567"/>
        <w:jc w:val="both"/>
        <w:rPr>
          <w:sz w:val="24"/>
          <w:lang w:val="lt-LT" w:eastAsia="en-US"/>
        </w:rPr>
      </w:pPr>
      <w:r>
        <w:rPr>
          <w:sz w:val="24"/>
          <w:lang w:val="lt-LT" w:eastAsia="en-US"/>
        </w:rPr>
        <w:t>2020</w:t>
      </w:r>
      <w:r w:rsidR="00FB6A92" w:rsidRPr="00C10ECD">
        <w:rPr>
          <w:sz w:val="24"/>
          <w:lang w:val="lt-LT" w:eastAsia="en-US"/>
        </w:rPr>
        <w:t>-0</w:t>
      </w:r>
      <w:r>
        <w:rPr>
          <w:sz w:val="24"/>
          <w:lang w:val="lt-LT" w:eastAsia="en-US"/>
        </w:rPr>
        <w:t>5</w:t>
      </w:r>
      <w:r w:rsidR="00695E54">
        <w:rPr>
          <w:sz w:val="24"/>
          <w:lang w:val="lt-LT" w:eastAsia="en-US"/>
        </w:rPr>
        <w:t>-07</w:t>
      </w:r>
      <w:bookmarkStart w:id="2" w:name="_GoBack"/>
      <w:bookmarkEnd w:id="2"/>
      <w:r w:rsidR="00B35ECA" w:rsidRPr="00C10ECD">
        <w:rPr>
          <w:sz w:val="24"/>
          <w:lang w:val="lt-LT" w:eastAsia="en-US"/>
        </w:rPr>
        <w:t xml:space="preserve">       </w:t>
      </w:r>
      <w:r w:rsidR="00FB6A92" w:rsidRPr="00C10ECD">
        <w:rPr>
          <w:sz w:val="24"/>
          <w:lang w:val="lt-LT" w:eastAsia="en-US"/>
        </w:rPr>
        <w:t xml:space="preserve">                            </w:t>
      </w:r>
    </w:p>
    <w:p w14:paraId="0B72B81E" w14:textId="7A6EF04A" w:rsidR="00E97A50" w:rsidRPr="00DB2DBC" w:rsidRDefault="00B35ECA" w:rsidP="00DB2DBC">
      <w:pPr>
        <w:widowControl w:val="0"/>
        <w:rPr>
          <w:sz w:val="24"/>
          <w:lang w:val="lt-LT" w:eastAsia="en-US"/>
        </w:rPr>
      </w:pPr>
      <w:r w:rsidRPr="00C10ECD">
        <w:rPr>
          <w:sz w:val="24"/>
          <w:lang w:val="lt-LT" w:eastAsia="en-US"/>
        </w:rPr>
        <w:tab/>
      </w:r>
      <w:r w:rsidRPr="00C10ECD">
        <w:rPr>
          <w:sz w:val="24"/>
          <w:lang w:val="lt-LT" w:eastAsia="en-US"/>
        </w:rPr>
        <w:tab/>
      </w:r>
      <w:r w:rsidRPr="00C10ECD">
        <w:rPr>
          <w:sz w:val="24"/>
          <w:lang w:val="lt-LT" w:eastAsia="en-US"/>
        </w:rPr>
        <w:tab/>
      </w:r>
      <w:r w:rsidRPr="00C10ECD">
        <w:rPr>
          <w:sz w:val="24"/>
          <w:lang w:val="lt-LT" w:eastAsia="en-US"/>
        </w:rPr>
        <w:tab/>
      </w:r>
      <w:r w:rsidRPr="00C10ECD">
        <w:rPr>
          <w:sz w:val="24"/>
          <w:lang w:val="lt-LT" w:eastAsia="en-US"/>
        </w:rPr>
        <w:tab/>
      </w:r>
      <w:r w:rsidRPr="00C10ECD">
        <w:rPr>
          <w:sz w:val="24"/>
          <w:lang w:val="lt-LT" w:eastAsia="en-US"/>
        </w:rPr>
        <w:tab/>
        <w:t>V-sistemoje</w:t>
      </w:r>
    </w:p>
    <w:sectPr w:rsidR="00E97A50" w:rsidRPr="00DB2DBC" w:rsidSect="00800EC5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5B0346C"/>
    <w:multiLevelType w:val="hybridMultilevel"/>
    <w:tmpl w:val="5BDED790"/>
    <w:lvl w:ilvl="0" w:tplc="0427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>
    <w:nsid w:val="2AEA0AED"/>
    <w:multiLevelType w:val="hybridMultilevel"/>
    <w:tmpl w:val="4B3008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53DA5"/>
    <w:multiLevelType w:val="hybridMultilevel"/>
    <w:tmpl w:val="079AFF4A"/>
    <w:lvl w:ilvl="0" w:tplc="0427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6">
    <w:nsid w:val="4C21569F"/>
    <w:multiLevelType w:val="hybridMultilevel"/>
    <w:tmpl w:val="A964D5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105A5D"/>
    <w:multiLevelType w:val="multilevel"/>
    <w:tmpl w:val="DF7895F0"/>
    <w:lvl w:ilvl="0">
      <w:start w:val="1"/>
      <w:numFmt w:val="decimal"/>
      <w:lvlText w:val="%1."/>
      <w:lvlJc w:val="left"/>
      <w:pPr>
        <w:tabs>
          <w:tab w:val="num" w:pos="1745"/>
        </w:tabs>
        <w:ind w:left="174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00"/>
        </w:tabs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8">
    <w:nsid w:val="761C57B0"/>
    <w:multiLevelType w:val="hybridMultilevel"/>
    <w:tmpl w:val="8F5090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84"/>
    <w:rsid w:val="00007F78"/>
    <w:rsid w:val="00033C12"/>
    <w:rsid w:val="00041A6B"/>
    <w:rsid w:val="00060BEE"/>
    <w:rsid w:val="00061721"/>
    <w:rsid w:val="00061E4A"/>
    <w:rsid w:val="00063AA8"/>
    <w:rsid w:val="00082571"/>
    <w:rsid w:val="000D3E1D"/>
    <w:rsid w:val="000E25B1"/>
    <w:rsid w:val="001020CA"/>
    <w:rsid w:val="001130D1"/>
    <w:rsid w:val="00126D9E"/>
    <w:rsid w:val="00133B75"/>
    <w:rsid w:val="001349A5"/>
    <w:rsid w:val="00136C67"/>
    <w:rsid w:val="00151C53"/>
    <w:rsid w:val="00161194"/>
    <w:rsid w:val="00180899"/>
    <w:rsid w:val="0019335C"/>
    <w:rsid w:val="001950D6"/>
    <w:rsid w:val="001A4988"/>
    <w:rsid w:val="001A79A6"/>
    <w:rsid w:val="001C2F0F"/>
    <w:rsid w:val="001C4489"/>
    <w:rsid w:val="001D3F35"/>
    <w:rsid w:val="001E501F"/>
    <w:rsid w:val="001F061C"/>
    <w:rsid w:val="00202369"/>
    <w:rsid w:val="00206C68"/>
    <w:rsid w:val="00264D39"/>
    <w:rsid w:val="002801B6"/>
    <w:rsid w:val="0028389C"/>
    <w:rsid w:val="002950F4"/>
    <w:rsid w:val="002D0BD1"/>
    <w:rsid w:val="002D6547"/>
    <w:rsid w:val="002E794A"/>
    <w:rsid w:val="00300C0D"/>
    <w:rsid w:val="003142C0"/>
    <w:rsid w:val="003308CC"/>
    <w:rsid w:val="00333276"/>
    <w:rsid w:val="00343825"/>
    <w:rsid w:val="00344F33"/>
    <w:rsid w:val="00361C96"/>
    <w:rsid w:val="00364C0F"/>
    <w:rsid w:val="00367A21"/>
    <w:rsid w:val="003A4A13"/>
    <w:rsid w:val="003A61F0"/>
    <w:rsid w:val="003B367F"/>
    <w:rsid w:val="003B4870"/>
    <w:rsid w:val="003C1F7B"/>
    <w:rsid w:val="003E3D8F"/>
    <w:rsid w:val="003F68C4"/>
    <w:rsid w:val="00414E4E"/>
    <w:rsid w:val="00417613"/>
    <w:rsid w:val="00440F0B"/>
    <w:rsid w:val="00452DC7"/>
    <w:rsid w:val="00467818"/>
    <w:rsid w:val="0048129C"/>
    <w:rsid w:val="00484B7D"/>
    <w:rsid w:val="00487974"/>
    <w:rsid w:val="004A6409"/>
    <w:rsid w:val="004A6E2F"/>
    <w:rsid w:val="004E5230"/>
    <w:rsid w:val="004E7478"/>
    <w:rsid w:val="004F5A50"/>
    <w:rsid w:val="0050265A"/>
    <w:rsid w:val="00511F61"/>
    <w:rsid w:val="00517398"/>
    <w:rsid w:val="0052655C"/>
    <w:rsid w:val="00531434"/>
    <w:rsid w:val="005427B2"/>
    <w:rsid w:val="0054354E"/>
    <w:rsid w:val="00544A84"/>
    <w:rsid w:val="00550682"/>
    <w:rsid w:val="00550D13"/>
    <w:rsid w:val="00551803"/>
    <w:rsid w:val="005628E9"/>
    <w:rsid w:val="005651D2"/>
    <w:rsid w:val="00570BFB"/>
    <w:rsid w:val="005737BD"/>
    <w:rsid w:val="005773F3"/>
    <w:rsid w:val="00577EB3"/>
    <w:rsid w:val="00581C54"/>
    <w:rsid w:val="00583BD1"/>
    <w:rsid w:val="0058587E"/>
    <w:rsid w:val="005A4D5E"/>
    <w:rsid w:val="005B6B17"/>
    <w:rsid w:val="005C1C96"/>
    <w:rsid w:val="005C34BE"/>
    <w:rsid w:val="005D5BB1"/>
    <w:rsid w:val="005F0CF3"/>
    <w:rsid w:val="005F2784"/>
    <w:rsid w:val="005F7970"/>
    <w:rsid w:val="0060257A"/>
    <w:rsid w:val="0060747C"/>
    <w:rsid w:val="00620539"/>
    <w:rsid w:val="00635B25"/>
    <w:rsid w:val="00636B81"/>
    <w:rsid w:val="006457EB"/>
    <w:rsid w:val="00646C70"/>
    <w:rsid w:val="006525E1"/>
    <w:rsid w:val="00664C95"/>
    <w:rsid w:val="00664DDA"/>
    <w:rsid w:val="0068107C"/>
    <w:rsid w:val="00695E54"/>
    <w:rsid w:val="006A119C"/>
    <w:rsid w:val="006B37FE"/>
    <w:rsid w:val="006C33F9"/>
    <w:rsid w:val="006C3FA8"/>
    <w:rsid w:val="006D37C6"/>
    <w:rsid w:val="006D6A3A"/>
    <w:rsid w:val="006F4A1A"/>
    <w:rsid w:val="007070EC"/>
    <w:rsid w:val="007122D7"/>
    <w:rsid w:val="007227B7"/>
    <w:rsid w:val="00723191"/>
    <w:rsid w:val="00723333"/>
    <w:rsid w:val="00735080"/>
    <w:rsid w:val="0074249A"/>
    <w:rsid w:val="00743207"/>
    <w:rsid w:val="00752FBD"/>
    <w:rsid w:val="00785FF5"/>
    <w:rsid w:val="00786119"/>
    <w:rsid w:val="00786E3A"/>
    <w:rsid w:val="007A7089"/>
    <w:rsid w:val="007B2E39"/>
    <w:rsid w:val="007D0ACB"/>
    <w:rsid w:val="007D6635"/>
    <w:rsid w:val="007E301B"/>
    <w:rsid w:val="007E43C3"/>
    <w:rsid w:val="007E4CCD"/>
    <w:rsid w:val="007E5269"/>
    <w:rsid w:val="007F04BC"/>
    <w:rsid w:val="007F506F"/>
    <w:rsid w:val="00800EC5"/>
    <w:rsid w:val="008018FA"/>
    <w:rsid w:val="008059B8"/>
    <w:rsid w:val="00807D2C"/>
    <w:rsid w:val="0081041F"/>
    <w:rsid w:val="00816D75"/>
    <w:rsid w:val="00820161"/>
    <w:rsid w:val="00821001"/>
    <w:rsid w:val="00830BFD"/>
    <w:rsid w:val="00832518"/>
    <w:rsid w:val="008374E8"/>
    <w:rsid w:val="00844756"/>
    <w:rsid w:val="00850A1E"/>
    <w:rsid w:val="00855B71"/>
    <w:rsid w:val="008631B7"/>
    <w:rsid w:val="008A6F92"/>
    <w:rsid w:val="008C31FF"/>
    <w:rsid w:val="008D45D0"/>
    <w:rsid w:val="008E2EB6"/>
    <w:rsid w:val="008E3786"/>
    <w:rsid w:val="008F2BCB"/>
    <w:rsid w:val="00901B0D"/>
    <w:rsid w:val="00914A60"/>
    <w:rsid w:val="009150E8"/>
    <w:rsid w:val="00917DDB"/>
    <w:rsid w:val="0092277E"/>
    <w:rsid w:val="0092760D"/>
    <w:rsid w:val="009501EC"/>
    <w:rsid w:val="0095546E"/>
    <w:rsid w:val="00961268"/>
    <w:rsid w:val="00976EAD"/>
    <w:rsid w:val="00985C22"/>
    <w:rsid w:val="00993C40"/>
    <w:rsid w:val="0099470A"/>
    <w:rsid w:val="00995DB4"/>
    <w:rsid w:val="009A1672"/>
    <w:rsid w:val="009A17F7"/>
    <w:rsid w:val="009B0B71"/>
    <w:rsid w:val="009B3BB8"/>
    <w:rsid w:val="009B445D"/>
    <w:rsid w:val="009C6E2F"/>
    <w:rsid w:val="009D38A0"/>
    <w:rsid w:val="009D6852"/>
    <w:rsid w:val="009F60F9"/>
    <w:rsid w:val="00A10D6E"/>
    <w:rsid w:val="00A20C6B"/>
    <w:rsid w:val="00A272F6"/>
    <w:rsid w:val="00AA7B50"/>
    <w:rsid w:val="00AB2797"/>
    <w:rsid w:val="00AB29EE"/>
    <w:rsid w:val="00AC5CD0"/>
    <w:rsid w:val="00AE008A"/>
    <w:rsid w:val="00AF1CB2"/>
    <w:rsid w:val="00AF7C50"/>
    <w:rsid w:val="00B015DA"/>
    <w:rsid w:val="00B02093"/>
    <w:rsid w:val="00B05B12"/>
    <w:rsid w:val="00B204E4"/>
    <w:rsid w:val="00B2622A"/>
    <w:rsid w:val="00B35ECA"/>
    <w:rsid w:val="00B4261B"/>
    <w:rsid w:val="00B56618"/>
    <w:rsid w:val="00B707F3"/>
    <w:rsid w:val="00B739FE"/>
    <w:rsid w:val="00B86841"/>
    <w:rsid w:val="00BC6617"/>
    <w:rsid w:val="00BD64B0"/>
    <w:rsid w:val="00BD71FA"/>
    <w:rsid w:val="00C10ECD"/>
    <w:rsid w:val="00C263CC"/>
    <w:rsid w:val="00C27BB1"/>
    <w:rsid w:val="00C52294"/>
    <w:rsid w:val="00C56950"/>
    <w:rsid w:val="00C63959"/>
    <w:rsid w:val="00C65E92"/>
    <w:rsid w:val="00C721BA"/>
    <w:rsid w:val="00C911BF"/>
    <w:rsid w:val="00C91AAB"/>
    <w:rsid w:val="00CA113D"/>
    <w:rsid w:val="00CA2EFC"/>
    <w:rsid w:val="00CA6CD3"/>
    <w:rsid w:val="00CA7A40"/>
    <w:rsid w:val="00CB3C30"/>
    <w:rsid w:val="00CC0E9F"/>
    <w:rsid w:val="00CC44DE"/>
    <w:rsid w:val="00CC4C72"/>
    <w:rsid w:val="00CD4F62"/>
    <w:rsid w:val="00CD79BF"/>
    <w:rsid w:val="00CE470B"/>
    <w:rsid w:val="00D150F7"/>
    <w:rsid w:val="00D22D4F"/>
    <w:rsid w:val="00D77A67"/>
    <w:rsid w:val="00D80A6B"/>
    <w:rsid w:val="00D90B08"/>
    <w:rsid w:val="00D931E8"/>
    <w:rsid w:val="00DA4E1A"/>
    <w:rsid w:val="00DB2DBC"/>
    <w:rsid w:val="00DB7135"/>
    <w:rsid w:val="00DE5505"/>
    <w:rsid w:val="00DF45B4"/>
    <w:rsid w:val="00E00619"/>
    <w:rsid w:val="00E21CCF"/>
    <w:rsid w:val="00E37E84"/>
    <w:rsid w:val="00E46084"/>
    <w:rsid w:val="00E6426C"/>
    <w:rsid w:val="00E70E29"/>
    <w:rsid w:val="00E97A50"/>
    <w:rsid w:val="00EB65D6"/>
    <w:rsid w:val="00EB771F"/>
    <w:rsid w:val="00ED3870"/>
    <w:rsid w:val="00EF1964"/>
    <w:rsid w:val="00F10A53"/>
    <w:rsid w:val="00F13AF2"/>
    <w:rsid w:val="00F151E3"/>
    <w:rsid w:val="00F2136E"/>
    <w:rsid w:val="00F2501C"/>
    <w:rsid w:val="00F307D1"/>
    <w:rsid w:val="00F647BB"/>
    <w:rsid w:val="00F73296"/>
    <w:rsid w:val="00F74B77"/>
    <w:rsid w:val="00F75672"/>
    <w:rsid w:val="00F81403"/>
    <w:rsid w:val="00F84D4B"/>
    <w:rsid w:val="00FA3B91"/>
    <w:rsid w:val="00FA6D3D"/>
    <w:rsid w:val="00FB5544"/>
    <w:rsid w:val="00FB6A92"/>
    <w:rsid w:val="00FC054F"/>
    <w:rsid w:val="00FC38ED"/>
    <w:rsid w:val="00FC4360"/>
    <w:rsid w:val="00FD3E33"/>
    <w:rsid w:val="00FE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B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4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E6426C"/>
    <w:pPr>
      <w:keepNext/>
      <w:suppressAutoHyphens w:val="0"/>
      <w:outlineLvl w:val="2"/>
    </w:pPr>
    <w:rPr>
      <w:rFonts w:ascii="Arial" w:hAnsi="Arial"/>
      <w:b/>
      <w:sz w:val="24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4A84"/>
    <w:rPr>
      <w:color w:val="000080"/>
      <w:u w:val="single"/>
    </w:rPr>
  </w:style>
  <w:style w:type="paragraph" w:styleId="BodyText">
    <w:name w:val="Body Text"/>
    <w:basedOn w:val="Normal"/>
    <w:link w:val="BodyTextChar"/>
    <w:rsid w:val="00544A84"/>
    <w:rPr>
      <w:sz w:val="24"/>
      <w:lang w:val="lt-LT"/>
    </w:rPr>
  </w:style>
  <w:style w:type="character" w:customStyle="1" w:styleId="BodyTextChar">
    <w:name w:val="Body Text Char"/>
    <w:basedOn w:val="DefaultParagraphFont"/>
    <w:link w:val="BodyText"/>
    <w:rsid w:val="00544A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544A84"/>
    <w:pPr>
      <w:ind w:firstLine="720"/>
      <w:jc w:val="both"/>
    </w:pPr>
    <w:rPr>
      <w:sz w:val="24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544A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ableContents">
    <w:name w:val="Table Contents"/>
    <w:basedOn w:val="Normal"/>
    <w:rsid w:val="00544A84"/>
    <w:pPr>
      <w:suppressLineNumbers/>
    </w:pPr>
  </w:style>
  <w:style w:type="paragraph" w:customStyle="1" w:styleId="Siaiptekstas">
    <w:name w:val="Siaip tekstas"/>
    <w:basedOn w:val="Normal"/>
    <w:rsid w:val="00544A84"/>
    <w:pPr>
      <w:suppressAutoHyphens w:val="0"/>
      <w:ind w:left="72"/>
      <w:jc w:val="both"/>
    </w:pPr>
    <w:rPr>
      <w:sz w:val="24"/>
      <w:lang w:val="lt-LT"/>
    </w:rPr>
  </w:style>
  <w:style w:type="paragraph" w:styleId="NoSpacing">
    <w:name w:val="No Spacing"/>
    <w:uiPriority w:val="1"/>
    <w:qFormat/>
    <w:rsid w:val="00544A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544A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4A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A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4A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ar-SA"/>
    </w:rPr>
  </w:style>
  <w:style w:type="character" w:styleId="SubtleEmphasis">
    <w:name w:val="Subtle Emphasis"/>
    <w:basedOn w:val="DefaultParagraphFont"/>
    <w:uiPriority w:val="19"/>
    <w:qFormat/>
    <w:rsid w:val="00544A84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544A84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A3B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3B9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table" w:styleId="TableGrid">
    <w:name w:val="Table Grid"/>
    <w:basedOn w:val="TableNormal"/>
    <w:rsid w:val="008F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6426C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D1"/>
    <w:rPr>
      <w:rFonts w:ascii="Tahoma" w:eastAsia="Times New Roman" w:hAnsi="Tahoma" w:cs="Tahoma"/>
      <w:sz w:val="16"/>
      <w:szCs w:val="16"/>
      <w:lang w:val="en-US" w:eastAsia="ar-SA"/>
    </w:rPr>
  </w:style>
  <w:style w:type="paragraph" w:customStyle="1" w:styleId="Hyperlink1">
    <w:name w:val="Hyperlink1"/>
    <w:rsid w:val="00786E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3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B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BD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BD1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264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4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E6426C"/>
    <w:pPr>
      <w:keepNext/>
      <w:suppressAutoHyphens w:val="0"/>
      <w:outlineLvl w:val="2"/>
    </w:pPr>
    <w:rPr>
      <w:rFonts w:ascii="Arial" w:hAnsi="Arial"/>
      <w:b/>
      <w:sz w:val="24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4A84"/>
    <w:rPr>
      <w:color w:val="000080"/>
      <w:u w:val="single"/>
    </w:rPr>
  </w:style>
  <w:style w:type="paragraph" w:styleId="BodyText">
    <w:name w:val="Body Text"/>
    <w:basedOn w:val="Normal"/>
    <w:link w:val="BodyTextChar"/>
    <w:rsid w:val="00544A84"/>
    <w:rPr>
      <w:sz w:val="24"/>
      <w:lang w:val="lt-LT"/>
    </w:rPr>
  </w:style>
  <w:style w:type="character" w:customStyle="1" w:styleId="BodyTextChar">
    <w:name w:val="Body Text Char"/>
    <w:basedOn w:val="DefaultParagraphFont"/>
    <w:link w:val="BodyText"/>
    <w:rsid w:val="00544A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544A84"/>
    <w:pPr>
      <w:ind w:firstLine="720"/>
      <w:jc w:val="both"/>
    </w:pPr>
    <w:rPr>
      <w:sz w:val="24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544A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ableContents">
    <w:name w:val="Table Contents"/>
    <w:basedOn w:val="Normal"/>
    <w:rsid w:val="00544A84"/>
    <w:pPr>
      <w:suppressLineNumbers/>
    </w:pPr>
  </w:style>
  <w:style w:type="paragraph" w:customStyle="1" w:styleId="Siaiptekstas">
    <w:name w:val="Siaip tekstas"/>
    <w:basedOn w:val="Normal"/>
    <w:rsid w:val="00544A84"/>
    <w:pPr>
      <w:suppressAutoHyphens w:val="0"/>
      <w:ind w:left="72"/>
      <w:jc w:val="both"/>
    </w:pPr>
    <w:rPr>
      <w:sz w:val="24"/>
      <w:lang w:val="lt-LT"/>
    </w:rPr>
  </w:style>
  <w:style w:type="paragraph" w:styleId="NoSpacing">
    <w:name w:val="No Spacing"/>
    <w:uiPriority w:val="1"/>
    <w:qFormat/>
    <w:rsid w:val="00544A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544A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4A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A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4A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ar-SA"/>
    </w:rPr>
  </w:style>
  <w:style w:type="character" w:styleId="SubtleEmphasis">
    <w:name w:val="Subtle Emphasis"/>
    <w:basedOn w:val="DefaultParagraphFont"/>
    <w:uiPriority w:val="19"/>
    <w:qFormat/>
    <w:rsid w:val="00544A84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544A84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A3B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3B9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table" w:styleId="TableGrid">
    <w:name w:val="Table Grid"/>
    <w:basedOn w:val="TableNormal"/>
    <w:rsid w:val="008F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6426C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D1"/>
    <w:rPr>
      <w:rFonts w:ascii="Tahoma" w:eastAsia="Times New Roman" w:hAnsi="Tahoma" w:cs="Tahoma"/>
      <w:sz w:val="16"/>
      <w:szCs w:val="16"/>
      <w:lang w:val="en-US" w:eastAsia="ar-SA"/>
    </w:rPr>
  </w:style>
  <w:style w:type="paragraph" w:customStyle="1" w:styleId="Hyperlink1">
    <w:name w:val="Hyperlink1"/>
    <w:rsid w:val="00786E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3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B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BD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BD1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264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E2609-8A5C-41DC-ADE4-22EAED94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</Words>
  <Characters>532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R.Kabosiene</dc:creator>
  <cp:lastModifiedBy>Referente</cp:lastModifiedBy>
  <cp:revision>2</cp:revision>
  <cp:lastPrinted>2020-05-07T07:31:00Z</cp:lastPrinted>
  <dcterms:created xsi:type="dcterms:W3CDTF">2020-05-07T08:42:00Z</dcterms:created>
  <dcterms:modified xsi:type="dcterms:W3CDTF">2020-05-07T08:42:00Z</dcterms:modified>
</cp:coreProperties>
</file>