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41740807" w:displacedByCustomXml="next"/>
    <w:bookmarkStart w:id="1" w:name="_Toc441741728" w:displacedByCustomXml="next"/>
    <w:sdt>
      <w:sdtPr>
        <w:rPr>
          <w:rFonts w:ascii="Times New Roman" w:eastAsia="Calibri" w:hAnsi="Times New Roman" w:cs="Arial Unicode MS"/>
          <w:sz w:val="24"/>
          <w:lang w:eastAsia="en-US" w:bidi="lo-LA"/>
        </w:rPr>
        <w:id w:val="-906293406"/>
        <w:docPartObj>
          <w:docPartGallery w:val="Cover Pages"/>
          <w:docPartUnique/>
        </w:docPartObj>
      </w:sdtPr>
      <w:sdtEndPr/>
      <w:sdtContent>
        <w:p w:rsidR="00E733A1" w:rsidRPr="000E2C16" w:rsidRDefault="00E733A1" w:rsidP="00E733A1">
          <w:pPr>
            <w:pStyle w:val="Betarp"/>
          </w:pPr>
          <w:r w:rsidRPr="000E2C16">
            <w:rPr>
              <w:noProof/>
              <w:lang w:val="en-US" w:eastAsia="en-US"/>
            </w:rPr>
            <mc:AlternateContent>
              <mc:Choice Requires="wps">
                <w:drawing>
                  <wp:anchor distT="45720" distB="45720" distL="114300" distR="114300" simplePos="0" relativeHeight="251780096" behindDoc="0" locked="0" layoutInCell="1" allowOverlap="1" wp14:anchorId="562B0469" wp14:editId="4B5509E9">
                    <wp:simplePos x="0" y="0"/>
                    <wp:positionH relativeFrom="column">
                      <wp:posOffset>3057525</wp:posOffset>
                    </wp:positionH>
                    <wp:positionV relativeFrom="paragraph">
                      <wp:posOffset>9525</wp:posOffset>
                    </wp:positionV>
                    <wp:extent cx="2758440" cy="756285"/>
                    <wp:effectExtent l="0" t="0" r="3810" b="5715"/>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756285"/>
                            </a:xfrm>
                            <a:prstGeom prst="rect">
                              <a:avLst/>
                            </a:prstGeom>
                            <a:solidFill>
                              <a:srgbClr val="FFFFFF"/>
                            </a:solidFill>
                            <a:ln w="9525">
                              <a:noFill/>
                              <a:miter lim="800000"/>
                              <a:headEnd/>
                              <a:tailEnd/>
                            </a:ln>
                          </wps:spPr>
                          <wps:txbx>
                            <w:txbxContent>
                              <w:p w:rsidR="001152A3" w:rsidRPr="00924AF5" w:rsidRDefault="001152A3" w:rsidP="00E733A1">
                                <w:pPr>
                                  <w:spacing w:after="0" w:line="276" w:lineRule="auto"/>
                                  <w:rPr>
                                    <w:szCs w:val="24"/>
                                  </w:rPr>
                                </w:pPr>
                                <w:r w:rsidRPr="00924AF5">
                                  <w:rPr>
                                    <w:szCs w:val="24"/>
                                  </w:rPr>
                                  <w:t>PATVIRTINTA</w:t>
                                </w:r>
                              </w:p>
                              <w:p w:rsidR="001152A3" w:rsidRPr="00924AF5" w:rsidRDefault="001152A3" w:rsidP="00E733A1">
                                <w:pPr>
                                  <w:spacing w:after="0" w:line="276" w:lineRule="auto"/>
                                  <w:jc w:val="both"/>
                                  <w:rPr>
                                    <w:szCs w:val="24"/>
                                  </w:rPr>
                                </w:pPr>
                                <w:r w:rsidRPr="00924AF5">
                                  <w:rPr>
                                    <w:szCs w:val="24"/>
                                  </w:rPr>
                                  <w:t>Kėdainių rajono savivaldybės tarybos</w:t>
                                </w:r>
                              </w:p>
                              <w:p w:rsidR="001152A3" w:rsidRPr="00924AF5" w:rsidRDefault="001152A3" w:rsidP="00E733A1">
                                <w:pPr>
                                  <w:spacing w:after="0" w:line="276" w:lineRule="auto"/>
                                  <w:jc w:val="both"/>
                                  <w:rPr>
                                    <w:szCs w:val="24"/>
                                  </w:rPr>
                                </w:pPr>
                                <w:r>
                                  <w:rPr>
                                    <w:szCs w:val="24"/>
                                  </w:rPr>
                                  <w:t>2017</w:t>
                                </w:r>
                                <w:r w:rsidR="00C67F31">
                                  <w:rPr>
                                    <w:szCs w:val="24"/>
                                  </w:rPr>
                                  <w:t xml:space="preserve"> m. kovo 31 d. sprendimu Nr. TS-50</w:t>
                                </w:r>
                                <w:bookmarkStart w:id="2" w:name="_GoBack"/>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2B0469" id="_x0000_t202" coordsize="21600,21600" o:spt="202" path="m,l,21600r21600,l21600,xe">
                    <v:stroke joinstyle="miter"/>
                    <v:path gradientshapeok="t" o:connecttype="rect"/>
                  </v:shapetype>
                  <v:shape id="2 teksto laukas" o:spid="_x0000_s1026" type="#_x0000_t202" style="position:absolute;margin-left:240.75pt;margin-top:.75pt;width:217.2pt;height:59.55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" stroked="f">
                    <v:textbox>
                      <w:txbxContent>
                        <w:p w:rsidR="001152A3" w:rsidRPr="00924AF5" w:rsidRDefault="001152A3" w:rsidP="00E733A1">
                          <w:pPr>
                            <w:spacing w:after="0" w:line="276" w:lineRule="auto"/>
                            <w:rPr>
                              <w:szCs w:val="24"/>
                            </w:rPr>
                          </w:pPr>
                          <w:r w:rsidRPr="00924AF5">
                            <w:rPr>
                              <w:szCs w:val="24"/>
                            </w:rPr>
                            <w:t>PATVIRTINTA</w:t>
                          </w:r>
                        </w:p>
                        <w:p w:rsidR="001152A3" w:rsidRPr="00924AF5" w:rsidRDefault="001152A3" w:rsidP="00E733A1">
                          <w:pPr>
                            <w:spacing w:after="0" w:line="276" w:lineRule="auto"/>
                            <w:jc w:val="both"/>
                            <w:rPr>
                              <w:szCs w:val="24"/>
                            </w:rPr>
                          </w:pPr>
                          <w:r w:rsidRPr="00924AF5">
                            <w:rPr>
                              <w:szCs w:val="24"/>
                            </w:rPr>
                            <w:t>Kėdainių rajono savivaldybės tarybos</w:t>
                          </w:r>
                        </w:p>
                        <w:p w:rsidR="001152A3" w:rsidRPr="00924AF5" w:rsidRDefault="001152A3" w:rsidP="00E733A1">
                          <w:pPr>
                            <w:spacing w:after="0" w:line="276" w:lineRule="auto"/>
                            <w:jc w:val="both"/>
                            <w:rPr>
                              <w:szCs w:val="24"/>
                            </w:rPr>
                          </w:pPr>
                          <w:r>
                            <w:rPr>
                              <w:szCs w:val="24"/>
                            </w:rPr>
                            <w:t>2017</w:t>
                          </w:r>
                          <w:r w:rsidR="00C67F31">
                            <w:rPr>
                              <w:szCs w:val="24"/>
                            </w:rPr>
                            <w:t xml:space="preserve"> m. kovo 31 d. sprendimu Nr. TS-50</w:t>
                          </w:r>
                          <w:bookmarkStart w:id="3" w:name="_GoBack"/>
                          <w:bookmarkEnd w:id="3"/>
                        </w:p>
                      </w:txbxContent>
                    </v:textbox>
                    <w10:wrap type="square"/>
                  </v:shape>
                </w:pict>
              </mc:Fallback>
            </mc:AlternateContent>
          </w:r>
        </w:p>
        <w:p w:rsidR="00E733A1" w:rsidRPr="000E2C16" w:rsidRDefault="00E733A1" w:rsidP="00E733A1">
          <w:pPr>
            <w:spacing w:after="0"/>
            <w:jc w:val="center"/>
          </w:pPr>
          <w:r w:rsidRPr="000E2C16">
            <w:rPr>
              <w:noProof/>
              <w:lang w:val="en-US" w:bidi="ar-SA"/>
            </w:rPr>
            <mc:AlternateContent>
              <mc:Choice Requires="wps">
                <w:drawing>
                  <wp:anchor distT="0" distB="0" distL="114300" distR="114300" simplePos="0" relativeHeight="251778048" behindDoc="0" locked="0" layoutInCell="1" allowOverlap="1" wp14:anchorId="1869FA5A" wp14:editId="34B605D8">
                    <wp:simplePos x="0" y="0"/>
                    <wp:positionH relativeFrom="margin">
                      <wp:posOffset>-727710</wp:posOffset>
                    </wp:positionH>
                    <wp:positionV relativeFrom="page">
                      <wp:posOffset>2466975</wp:posOffset>
                    </wp:positionV>
                    <wp:extent cx="6934200" cy="3409950"/>
                    <wp:effectExtent l="0" t="0" r="0" b="0"/>
                    <wp:wrapNone/>
                    <wp:docPr id="99" name="1 teksto laukas"/>
                    <wp:cNvGraphicFramePr/>
                    <a:graphic xmlns:a="http://schemas.openxmlformats.org/drawingml/2006/main">
                      <a:graphicData uri="http://schemas.microsoft.com/office/word/2010/wordprocessingShape">
                        <wps:wsp>
                          <wps:cNvSpPr txBox="1"/>
                          <wps:spPr>
                            <a:xfrm>
                              <a:off x="0" y="0"/>
                              <a:ext cx="6934200" cy="3409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52A3" w:rsidRDefault="001152A3" w:rsidP="00E733A1">
                                <w:pPr>
                                  <w:spacing w:after="0"/>
                                  <w:ind w:firstLine="680"/>
                                  <w:jc w:val="center"/>
                                  <w:rPr>
                                    <w:b/>
                                    <w:bCs/>
                                    <w:sz w:val="56"/>
                                    <w:szCs w:val="56"/>
                                  </w:rPr>
                                </w:pPr>
                              </w:p>
                              <w:p w:rsidR="001152A3" w:rsidRPr="009500B5" w:rsidRDefault="001152A3" w:rsidP="00E733A1">
                                <w:pPr>
                                  <w:spacing w:after="0"/>
                                  <w:ind w:firstLine="680"/>
                                  <w:jc w:val="center"/>
                                  <w:rPr>
                                    <w:b/>
                                    <w:bCs/>
                                    <w:sz w:val="56"/>
                                    <w:szCs w:val="56"/>
                                  </w:rPr>
                                </w:pPr>
                                <w:r w:rsidRPr="009500B5">
                                  <w:rPr>
                                    <w:b/>
                                    <w:bCs/>
                                    <w:sz w:val="56"/>
                                    <w:szCs w:val="56"/>
                                  </w:rPr>
                                  <w:t>KĖDAINIŲ RAJONO SAVIVALDYBĖS TARYBOS</w:t>
                                </w:r>
                              </w:p>
                              <w:p w:rsidR="001152A3" w:rsidRPr="00E165B1" w:rsidRDefault="001152A3" w:rsidP="00E733A1">
                                <w:pPr>
                                  <w:spacing w:after="0"/>
                                  <w:rPr>
                                    <w:b/>
                                    <w:bCs/>
                                    <w:sz w:val="66"/>
                                    <w:szCs w:val="66"/>
                                    <w:lang w:bidi="ar-SA"/>
                                  </w:rPr>
                                </w:pPr>
                              </w:p>
                              <w:p w:rsidR="001152A3" w:rsidRPr="009500B5" w:rsidRDefault="001152A3" w:rsidP="00E733A1">
                                <w:pPr>
                                  <w:spacing w:after="0"/>
                                  <w:ind w:firstLine="680"/>
                                  <w:jc w:val="center"/>
                                  <w:rPr>
                                    <w:b/>
                                    <w:bCs/>
                                    <w:sz w:val="50"/>
                                    <w:szCs w:val="50"/>
                                  </w:rPr>
                                </w:pPr>
                                <w:r>
                                  <w:rPr>
                                    <w:b/>
                                    <w:bCs/>
                                    <w:sz w:val="50"/>
                                    <w:szCs w:val="50"/>
                                  </w:rPr>
                                  <w:t>2016</w:t>
                                </w:r>
                                <w:r w:rsidRPr="009500B5">
                                  <w:rPr>
                                    <w:b/>
                                    <w:bCs/>
                                    <w:sz w:val="50"/>
                                    <w:szCs w:val="50"/>
                                  </w:rPr>
                                  <w:t xml:space="preserve"> METŲ VEIKLOS ATASKAITA</w:t>
                                </w:r>
                              </w:p>
                              <w:p w:rsidR="001152A3" w:rsidRDefault="001152A3" w:rsidP="00E733A1">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869FA5A" id="1 teksto laukas" o:spid="_x0000_s1027" type="#_x0000_t202" style="position:absolute;left:0;text-align:left;margin-left:-57.3pt;margin-top:194.25pt;width:546pt;height:268.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" filled="f" stroked="f" strokeweight=".5pt">
                    <v:textbox inset="0,0,0,0">
                      <w:txbxContent>
                        <w:p w:rsidR="001152A3" w:rsidRDefault="001152A3" w:rsidP="00E733A1">
                          <w:pPr>
                            <w:spacing w:after="0"/>
                            <w:ind w:firstLine="680"/>
                            <w:jc w:val="center"/>
                            <w:rPr>
                              <w:b/>
                              <w:bCs/>
                              <w:sz w:val="56"/>
                              <w:szCs w:val="56"/>
                            </w:rPr>
                          </w:pPr>
                        </w:p>
                        <w:p w:rsidR="001152A3" w:rsidRPr="009500B5" w:rsidRDefault="001152A3" w:rsidP="00E733A1">
                          <w:pPr>
                            <w:spacing w:after="0"/>
                            <w:ind w:firstLine="680"/>
                            <w:jc w:val="center"/>
                            <w:rPr>
                              <w:b/>
                              <w:bCs/>
                              <w:sz w:val="56"/>
                              <w:szCs w:val="56"/>
                            </w:rPr>
                          </w:pPr>
                          <w:r w:rsidRPr="009500B5">
                            <w:rPr>
                              <w:b/>
                              <w:bCs/>
                              <w:sz w:val="56"/>
                              <w:szCs w:val="56"/>
                            </w:rPr>
                            <w:t>KĖDAINIŲ RAJONO SAVIVALDYBĖS TARYBOS</w:t>
                          </w:r>
                        </w:p>
                        <w:p w:rsidR="001152A3" w:rsidRPr="00E165B1" w:rsidRDefault="001152A3" w:rsidP="00E733A1">
                          <w:pPr>
                            <w:spacing w:after="0"/>
                            <w:rPr>
                              <w:b/>
                              <w:bCs/>
                              <w:sz w:val="66"/>
                              <w:szCs w:val="66"/>
                              <w:lang w:bidi="ar-SA"/>
                            </w:rPr>
                          </w:pPr>
                        </w:p>
                        <w:p w:rsidR="001152A3" w:rsidRPr="009500B5" w:rsidRDefault="001152A3" w:rsidP="00E733A1">
                          <w:pPr>
                            <w:spacing w:after="0"/>
                            <w:ind w:firstLine="680"/>
                            <w:jc w:val="center"/>
                            <w:rPr>
                              <w:b/>
                              <w:bCs/>
                              <w:sz w:val="50"/>
                              <w:szCs w:val="50"/>
                            </w:rPr>
                          </w:pPr>
                          <w:r>
                            <w:rPr>
                              <w:b/>
                              <w:bCs/>
                              <w:sz w:val="50"/>
                              <w:szCs w:val="50"/>
                            </w:rPr>
                            <w:t>2016</w:t>
                          </w:r>
                          <w:r w:rsidRPr="009500B5">
                            <w:rPr>
                              <w:b/>
                              <w:bCs/>
                              <w:sz w:val="50"/>
                              <w:szCs w:val="50"/>
                            </w:rPr>
                            <w:t xml:space="preserve"> METŲ VEIKLOS ATASKAITA</w:t>
                          </w:r>
                        </w:p>
                        <w:p w:rsidR="001152A3" w:rsidRDefault="001152A3" w:rsidP="00E733A1">
                          <w:pPr>
                            <w:spacing w:before="120"/>
                            <w:rPr>
                              <w:color w:val="404040" w:themeColor="text1" w:themeTint="BF"/>
                              <w:sz w:val="36"/>
                              <w:szCs w:val="36"/>
                            </w:rPr>
                          </w:pPr>
                        </w:p>
                      </w:txbxContent>
                    </v:textbox>
                    <w10:wrap anchorx="margin" anchory="page"/>
                  </v:shape>
                </w:pict>
              </mc:Fallback>
            </mc:AlternateContent>
          </w:r>
          <w:r w:rsidRPr="000E2C16">
            <w:rPr>
              <w:noProof/>
              <w:lang w:val="en-US" w:bidi="ar-SA"/>
            </w:rPr>
            <mc:AlternateContent>
              <mc:Choice Requires="wps">
                <w:drawing>
                  <wp:anchor distT="0" distB="0" distL="114300" distR="114300" simplePos="0" relativeHeight="251779072" behindDoc="0" locked="0" layoutInCell="1" allowOverlap="1" wp14:anchorId="460AFD52" wp14:editId="2EA50211">
                    <wp:simplePos x="0" y="0"/>
                    <wp:positionH relativeFrom="page">
                      <wp:posOffset>3244132</wp:posOffset>
                    </wp:positionH>
                    <wp:positionV relativeFrom="page">
                      <wp:posOffset>9986838</wp:posOffset>
                    </wp:positionV>
                    <wp:extent cx="1494845" cy="206734"/>
                    <wp:effectExtent l="0" t="0" r="10160" b="3175"/>
                    <wp:wrapNone/>
                    <wp:docPr id="32" name="32 teksto laukas"/>
                    <wp:cNvGraphicFramePr/>
                    <a:graphic xmlns:a="http://schemas.openxmlformats.org/drawingml/2006/main">
                      <a:graphicData uri="http://schemas.microsoft.com/office/word/2010/wordprocessingShape">
                        <wps:wsp>
                          <wps:cNvSpPr txBox="1"/>
                          <wps:spPr>
                            <a:xfrm>
                              <a:off x="0" y="0"/>
                              <a:ext cx="1494845" cy="2067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52A3" w:rsidRPr="00924AF5" w:rsidRDefault="001152A3" w:rsidP="00E733A1">
                                <w:pPr>
                                  <w:pStyle w:val="Betarp"/>
                                  <w:jc w:val="center"/>
                                  <w:rPr>
                                    <w:rFonts w:ascii="Times New Roman" w:hAnsi="Times New Roman" w:cs="Times New Roman"/>
                                    <w:b/>
                                    <w:sz w:val="24"/>
                                    <w:szCs w:val="24"/>
                                  </w:rPr>
                                </w:pPr>
                                <w:r>
                                  <w:rPr>
                                    <w:rFonts w:ascii="Times New Roman" w:hAnsi="Times New Roman" w:cs="Times New Roman"/>
                                    <w:b/>
                                    <w:sz w:val="24"/>
                                    <w:szCs w:val="24"/>
                                  </w:rPr>
                                  <w:t>2017</w:t>
                                </w:r>
                                <w:r w:rsidRPr="00924AF5">
                                  <w:rPr>
                                    <w:rFonts w:ascii="Times New Roman" w:hAnsi="Times New Roman" w:cs="Times New Roman"/>
                                    <w:b/>
                                    <w:sz w:val="24"/>
                                    <w:szCs w:val="24"/>
                                  </w:rPr>
                                  <w:t>, Kėdainiai</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60AFD52" id="32 teksto laukas" o:spid="_x0000_s1028" type="#_x0000_t202" style="position:absolute;left:0;text-align:left;margin-left:255.45pt;margin-top:786.35pt;width:117.7pt;height:16.3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" filled="f" stroked="f" strokeweight=".5pt">
                    <v:textbox inset="0,0,0,0">
                      <w:txbxContent>
                        <w:p w:rsidR="001152A3" w:rsidRPr="00924AF5" w:rsidRDefault="001152A3" w:rsidP="00E733A1">
                          <w:pPr>
                            <w:pStyle w:val="Betarp"/>
                            <w:jc w:val="center"/>
                            <w:rPr>
                              <w:rFonts w:ascii="Times New Roman" w:hAnsi="Times New Roman" w:cs="Times New Roman"/>
                              <w:b/>
                              <w:sz w:val="24"/>
                              <w:szCs w:val="24"/>
                            </w:rPr>
                          </w:pPr>
                          <w:r>
                            <w:rPr>
                              <w:rFonts w:ascii="Times New Roman" w:hAnsi="Times New Roman" w:cs="Times New Roman"/>
                              <w:b/>
                              <w:sz w:val="24"/>
                              <w:szCs w:val="24"/>
                            </w:rPr>
                            <w:t>2017</w:t>
                          </w:r>
                          <w:r w:rsidRPr="00924AF5">
                            <w:rPr>
                              <w:rFonts w:ascii="Times New Roman" w:hAnsi="Times New Roman" w:cs="Times New Roman"/>
                              <w:b/>
                              <w:sz w:val="24"/>
                              <w:szCs w:val="24"/>
                            </w:rPr>
                            <w:t>, Kėdainiai</w:t>
                          </w:r>
                        </w:p>
                      </w:txbxContent>
                    </v:textbox>
                    <w10:wrap anchorx="page" anchory="page"/>
                  </v:shape>
                </w:pict>
              </mc:Fallback>
            </mc:AlternateContent>
          </w:r>
          <w:r w:rsidRPr="000E2C16">
            <w:br w:type="page"/>
          </w:r>
        </w:p>
      </w:sdtContent>
    </w:sdt>
    <w:sdt>
      <w:sdtPr>
        <w:rPr>
          <w:rFonts w:ascii="Times New Roman" w:eastAsia="Calibri" w:hAnsi="Times New Roman" w:cs="Arial Unicode MS"/>
          <w:color w:val="auto"/>
          <w:sz w:val="24"/>
          <w:szCs w:val="22"/>
          <w:lang w:val="lt-LT" w:bidi="lo-LA"/>
        </w:rPr>
        <w:id w:val="-422029487"/>
        <w:docPartObj>
          <w:docPartGallery w:val="Table of Contents"/>
          <w:docPartUnique/>
        </w:docPartObj>
      </w:sdtPr>
      <w:sdtEndPr>
        <w:rPr>
          <w:b/>
          <w:bCs/>
        </w:rPr>
      </w:sdtEndPr>
      <w:sdtContent>
        <w:p w:rsidR="008C37CF" w:rsidRPr="00EA6A21" w:rsidRDefault="008C37CF" w:rsidP="00EA6A21">
          <w:pPr>
            <w:pStyle w:val="Turinioantrat"/>
            <w:spacing w:before="0" w:line="240" w:lineRule="auto"/>
            <w:rPr>
              <w:rFonts w:ascii="Times New Roman" w:eastAsia="Calibri" w:hAnsi="Times New Roman" w:cs="Arial Unicode MS"/>
              <w:color w:val="auto"/>
              <w:sz w:val="24"/>
              <w:szCs w:val="22"/>
              <w:lang w:val="lt-LT" w:bidi="lo-LA"/>
            </w:rPr>
          </w:pPr>
        </w:p>
        <w:p w:rsidR="008C37CF" w:rsidRPr="008C37CF" w:rsidRDefault="008C37CF" w:rsidP="008C37CF"/>
        <w:p w:rsidR="00E733A1" w:rsidRPr="00D40B2E" w:rsidRDefault="00E733A1" w:rsidP="00E733A1">
          <w:pPr>
            <w:pStyle w:val="Turinioantrat"/>
            <w:spacing w:before="0" w:line="240" w:lineRule="auto"/>
            <w:jc w:val="center"/>
            <w:rPr>
              <w:rFonts w:ascii="Times New Roman" w:hAnsi="Times New Roman" w:cs="Times New Roman"/>
              <w:b/>
              <w:color w:val="auto"/>
              <w:sz w:val="28"/>
              <w:szCs w:val="28"/>
            </w:rPr>
          </w:pPr>
          <w:r w:rsidRPr="00D40B2E">
            <w:rPr>
              <w:rFonts w:ascii="Times New Roman" w:hAnsi="Times New Roman" w:cs="Times New Roman"/>
              <w:b/>
              <w:color w:val="auto"/>
              <w:sz w:val="28"/>
              <w:szCs w:val="28"/>
              <w:lang w:val="lt-LT"/>
            </w:rPr>
            <w:t>Turinys</w:t>
          </w:r>
        </w:p>
        <w:p w:rsidR="00E733A1" w:rsidRPr="000E2C16" w:rsidRDefault="00E733A1" w:rsidP="00E733A1">
          <w:pPr>
            <w:pStyle w:val="Turinys1"/>
            <w:tabs>
              <w:tab w:val="right" w:leader="dot" w:pos="9628"/>
            </w:tabs>
            <w:spacing w:after="0"/>
          </w:pPr>
        </w:p>
        <w:p w:rsidR="001E19CD" w:rsidRDefault="00E733A1" w:rsidP="008C37CF">
          <w:pPr>
            <w:pStyle w:val="Turinys1"/>
            <w:tabs>
              <w:tab w:val="right" w:leader="dot" w:pos="9344"/>
            </w:tabs>
            <w:spacing w:after="0"/>
            <w:rPr>
              <w:rFonts w:asciiTheme="minorHAnsi" w:eastAsiaTheme="minorEastAsia" w:hAnsiTheme="minorHAnsi" w:cstheme="minorBidi"/>
              <w:noProof/>
              <w:sz w:val="22"/>
              <w:lang w:val="en-US" w:bidi="ar-SA"/>
            </w:rPr>
          </w:pPr>
          <w:r w:rsidRPr="000E2C16">
            <w:fldChar w:fldCharType="begin"/>
          </w:r>
          <w:r w:rsidRPr="000E2C16">
            <w:instrText xml:space="preserve"> TOC \o "1-3" \h \z \u </w:instrText>
          </w:r>
          <w:r w:rsidRPr="000E2C16">
            <w:fldChar w:fldCharType="separate"/>
          </w:r>
          <w:hyperlink w:anchor="_Toc476908923" w:history="1">
            <w:r w:rsidR="001E19CD" w:rsidRPr="00495A33">
              <w:rPr>
                <w:rStyle w:val="Hipersaitas"/>
                <w:rFonts w:cs="Times New Roman"/>
                <w:b/>
                <w:bCs/>
                <w:noProof/>
              </w:rPr>
              <w:t>ĮŽANGA</w:t>
            </w:r>
            <w:r w:rsidR="001E19CD">
              <w:rPr>
                <w:noProof/>
                <w:webHidden/>
              </w:rPr>
              <w:tab/>
            </w:r>
            <w:r w:rsidR="001E19CD">
              <w:rPr>
                <w:noProof/>
                <w:webHidden/>
              </w:rPr>
              <w:fldChar w:fldCharType="begin"/>
            </w:r>
            <w:r w:rsidR="001E19CD">
              <w:rPr>
                <w:noProof/>
                <w:webHidden/>
              </w:rPr>
              <w:instrText xml:space="preserve"> PAGEREF _Toc476908923 \h </w:instrText>
            </w:r>
            <w:r w:rsidR="001E19CD">
              <w:rPr>
                <w:noProof/>
                <w:webHidden/>
              </w:rPr>
            </w:r>
            <w:r w:rsidR="001E19CD">
              <w:rPr>
                <w:noProof/>
                <w:webHidden/>
              </w:rPr>
              <w:fldChar w:fldCharType="separate"/>
            </w:r>
            <w:r w:rsidR="00D33FA8">
              <w:rPr>
                <w:noProof/>
                <w:webHidden/>
              </w:rPr>
              <w:t>2</w:t>
            </w:r>
            <w:r w:rsidR="001E19CD">
              <w:rPr>
                <w:noProof/>
                <w:webHidden/>
              </w:rPr>
              <w:fldChar w:fldCharType="end"/>
            </w:r>
          </w:hyperlink>
        </w:p>
        <w:p w:rsidR="001E19CD" w:rsidRDefault="00126204" w:rsidP="008C37CF">
          <w:pPr>
            <w:pStyle w:val="Turinys2"/>
            <w:rPr>
              <w:rFonts w:asciiTheme="minorHAnsi" w:eastAsiaTheme="minorEastAsia" w:hAnsiTheme="minorHAnsi" w:cstheme="minorBidi"/>
              <w:noProof/>
              <w:sz w:val="22"/>
              <w:lang w:val="en-US" w:bidi="ar-SA"/>
            </w:rPr>
          </w:pPr>
          <w:hyperlink w:anchor="_Toc476908925" w:history="1">
            <w:r w:rsidR="008C37CF">
              <w:rPr>
                <w:rStyle w:val="Hipersaitas"/>
                <w:rFonts w:cs="Times New Roman"/>
                <w:b/>
                <w:bCs/>
                <w:noProof/>
              </w:rPr>
              <w:t>1. S</w:t>
            </w:r>
            <w:r w:rsidR="001E19CD" w:rsidRPr="00495A33">
              <w:rPr>
                <w:rStyle w:val="Hipersaitas"/>
                <w:rFonts w:cs="Times New Roman"/>
                <w:b/>
                <w:bCs/>
                <w:noProof/>
              </w:rPr>
              <w:t>AVIVALDYBĖS TARYBOS NARIAI</w:t>
            </w:r>
            <w:r w:rsidR="001E19CD">
              <w:rPr>
                <w:noProof/>
                <w:webHidden/>
              </w:rPr>
              <w:tab/>
            </w:r>
            <w:r w:rsidR="001E19CD">
              <w:rPr>
                <w:noProof/>
                <w:webHidden/>
              </w:rPr>
              <w:fldChar w:fldCharType="begin"/>
            </w:r>
            <w:r w:rsidR="001E19CD">
              <w:rPr>
                <w:noProof/>
                <w:webHidden/>
              </w:rPr>
              <w:instrText xml:space="preserve"> PAGEREF _Toc476908925 \h </w:instrText>
            </w:r>
            <w:r w:rsidR="001E19CD">
              <w:rPr>
                <w:noProof/>
                <w:webHidden/>
              </w:rPr>
            </w:r>
            <w:r w:rsidR="001E19CD">
              <w:rPr>
                <w:noProof/>
                <w:webHidden/>
              </w:rPr>
              <w:fldChar w:fldCharType="separate"/>
            </w:r>
            <w:r w:rsidR="00D33FA8">
              <w:rPr>
                <w:noProof/>
                <w:webHidden/>
              </w:rPr>
              <w:t>2</w:t>
            </w:r>
            <w:r w:rsidR="001E19CD">
              <w:rPr>
                <w:noProof/>
                <w:webHidden/>
              </w:rPr>
              <w:fldChar w:fldCharType="end"/>
            </w:r>
          </w:hyperlink>
        </w:p>
        <w:p w:rsidR="001E19CD" w:rsidRDefault="00126204" w:rsidP="008C37CF">
          <w:pPr>
            <w:pStyle w:val="Turinys2"/>
            <w:rPr>
              <w:rFonts w:asciiTheme="minorHAnsi" w:eastAsiaTheme="minorEastAsia" w:hAnsiTheme="minorHAnsi" w:cstheme="minorBidi"/>
              <w:noProof/>
              <w:sz w:val="22"/>
              <w:lang w:val="en-US" w:bidi="ar-SA"/>
            </w:rPr>
          </w:pPr>
          <w:hyperlink w:anchor="_Toc476908927" w:history="1">
            <w:r w:rsidR="008C37CF">
              <w:rPr>
                <w:rStyle w:val="Hipersaitas"/>
                <w:rFonts w:cs="Times New Roman"/>
                <w:b/>
                <w:bCs/>
                <w:noProof/>
              </w:rPr>
              <w:t>2. S</w:t>
            </w:r>
            <w:r w:rsidR="001E19CD" w:rsidRPr="00495A33">
              <w:rPr>
                <w:rStyle w:val="Hipersaitas"/>
                <w:rFonts w:cs="Times New Roman"/>
                <w:b/>
                <w:bCs/>
                <w:noProof/>
              </w:rPr>
              <w:t>AVIVALDYBĖS TARYBOS FRAKCIJOS</w:t>
            </w:r>
            <w:r w:rsidR="001E19CD">
              <w:rPr>
                <w:noProof/>
                <w:webHidden/>
              </w:rPr>
              <w:tab/>
            </w:r>
            <w:r w:rsidR="001E19CD">
              <w:rPr>
                <w:noProof/>
                <w:webHidden/>
              </w:rPr>
              <w:fldChar w:fldCharType="begin"/>
            </w:r>
            <w:r w:rsidR="001E19CD">
              <w:rPr>
                <w:noProof/>
                <w:webHidden/>
              </w:rPr>
              <w:instrText xml:space="preserve"> PAGEREF _Toc476908927 \h </w:instrText>
            </w:r>
            <w:r w:rsidR="001E19CD">
              <w:rPr>
                <w:noProof/>
                <w:webHidden/>
              </w:rPr>
            </w:r>
            <w:r w:rsidR="001E19CD">
              <w:rPr>
                <w:noProof/>
                <w:webHidden/>
              </w:rPr>
              <w:fldChar w:fldCharType="separate"/>
            </w:r>
            <w:r w:rsidR="00D33FA8">
              <w:rPr>
                <w:noProof/>
                <w:webHidden/>
              </w:rPr>
              <w:t>2</w:t>
            </w:r>
            <w:r w:rsidR="001E19CD">
              <w:rPr>
                <w:noProof/>
                <w:webHidden/>
              </w:rPr>
              <w:fldChar w:fldCharType="end"/>
            </w:r>
          </w:hyperlink>
        </w:p>
        <w:p w:rsidR="001E19CD" w:rsidRDefault="00126204" w:rsidP="008C37CF">
          <w:pPr>
            <w:pStyle w:val="Turinys2"/>
            <w:rPr>
              <w:rFonts w:asciiTheme="minorHAnsi" w:eastAsiaTheme="minorEastAsia" w:hAnsiTheme="minorHAnsi" w:cstheme="minorBidi"/>
              <w:noProof/>
              <w:sz w:val="22"/>
              <w:lang w:val="en-US" w:bidi="ar-SA"/>
            </w:rPr>
          </w:pPr>
          <w:hyperlink w:anchor="_Toc476908929" w:history="1">
            <w:r w:rsidR="008C37CF">
              <w:rPr>
                <w:rStyle w:val="Hipersaitas"/>
                <w:rFonts w:cs="Times New Roman"/>
                <w:b/>
                <w:bCs/>
                <w:noProof/>
              </w:rPr>
              <w:t>3. S</w:t>
            </w:r>
            <w:r w:rsidR="001E19CD" w:rsidRPr="00495A33">
              <w:rPr>
                <w:rStyle w:val="Hipersaitas"/>
                <w:rFonts w:cs="Times New Roman"/>
                <w:b/>
                <w:bCs/>
                <w:noProof/>
              </w:rPr>
              <w:t>AVIVALDYBĖS TARYBOS KOMITETAI</w:t>
            </w:r>
            <w:r w:rsidR="001E19CD">
              <w:rPr>
                <w:noProof/>
                <w:webHidden/>
              </w:rPr>
              <w:tab/>
            </w:r>
            <w:r w:rsidR="001E19CD">
              <w:rPr>
                <w:noProof/>
                <w:webHidden/>
              </w:rPr>
              <w:fldChar w:fldCharType="begin"/>
            </w:r>
            <w:r w:rsidR="001E19CD">
              <w:rPr>
                <w:noProof/>
                <w:webHidden/>
              </w:rPr>
              <w:instrText xml:space="preserve"> PAGEREF _Toc476908929 \h </w:instrText>
            </w:r>
            <w:r w:rsidR="001E19CD">
              <w:rPr>
                <w:noProof/>
                <w:webHidden/>
              </w:rPr>
            </w:r>
            <w:r w:rsidR="001E19CD">
              <w:rPr>
                <w:noProof/>
                <w:webHidden/>
              </w:rPr>
              <w:fldChar w:fldCharType="separate"/>
            </w:r>
            <w:r w:rsidR="00D33FA8">
              <w:rPr>
                <w:noProof/>
                <w:webHidden/>
              </w:rPr>
              <w:t>3</w:t>
            </w:r>
            <w:r w:rsidR="001E19CD">
              <w:rPr>
                <w:noProof/>
                <w:webHidden/>
              </w:rPr>
              <w:fldChar w:fldCharType="end"/>
            </w:r>
          </w:hyperlink>
        </w:p>
        <w:p w:rsidR="001E19CD" w:rsidRDefault="00126204" w:rsidP="008C37CF">
          <w:pPr>
            <w:pStyle w:val="Turinys2"/>
            <w:rPr>
              <w:rFonts w:asciiTheme="minorHAnsi" w:eastAsiaTheme="minorEastAsia" w:hAnsiTheme="minorHAnsi" w:cstheme="minorBidi"/>
              <w:noProof/>
              <w:sz w:val="22"/>
              <w:lang w:val="en-US" w:bidi="ar-SA"/>
            </w:rPr>
          </w:pPr>
          <w:hyperlink w:anchor="_Toc476908931" w:history="1">
            <w:r w:rsidR="008C37CF">
              <w:rPr>
                <w:rStyle w:val="Hipersaitas"/>
                <w:rFonts w:cs="Times New Roman"/>
                <w:b/>
                <w:bCs/>
                <w:noProof/>
              </w:rPr>
              <w:t>4. S</w:t>
            </w:r>
            <w:r w:rsidR="001E19CD" w:rsidRPr="00495A33">
              <w:rPr>
                <w:rStyle w:val="Hipersaitas"/>
                <w:rFonts w:cs="Times New Roman"/>
                <w:b/>
                <w:bCs/>
                <w:noProof/>
              </w:rPr>
              <w:t xml:space="preserve">AVIVALDYBĖS </w:t>
            </w:r>
            <w:r w:rsidR="001E19CD" w:rsidRPr="00495A33">
              <w:rPr>
                <w:rStyle w:val="Hipersaitas"/>
                <w:rFonts w:cs="Times New Roman"/>
                <w:b/>
                <w:noProof/>
              </w:rPr>
              <w:t>TARYBOS KOMITETŲ VEIKLA</w:t>
            </w:r>
            <w:r w:rsidR="001E19CD">
              <w:rPr>
                <w:noProof/>
                <w:webHidden/>
              </w:rPr>
              <w:tab/>
            </w:r>
            <w:r w:rsidR="00AC7F28">
              <w:rPr>
                <w:noProof/>
                <w:webHidden/>
              </w:rPr>
              <w:t>4</w:t>
            </w:r>
          </w:hyperlink>
        </w:p>
        <w:p w:rsidR="001E19CD" w:rsidRDefault="00126204" w:rsidP="008C37CF">
          <w:pPr>
            <w:pStyle w:val="Turinys3"/>
            <w:tabs>
              <w:tab w:val="right" w:leader="dot" w:pos="9344"/>
            </w:tabs>
            <w:spacing w:after="0"/>
            <w:rPr>
              <w:rFonts w:asciiTheme="minorHAnsi" w:eastAsiaTheme="minorEastAsia" w:hAnsiTheme="minorHAnsi" w:cstheme="minorBidi"/>
              <w:noProof/>
              <w:sz w:val="22"/>
              <w:lang w:val="en-US" w:bidi="ar-SA"/>
            </w:rPr>
          </w:pPr>
          <w:hyperlink w:anchor="_Toc476908932" w:history="1">
            <w:r w:rsidR="001E19CD" w:rsidRPr="00495A33">
              <w:rPr>
                <w:rStyle w:val="Hipersaitas"/>
                <w:rFonts w:cs="Times New Roman"/>
                <w:noProof/>
              </w:rPr>
              <w:t xml:space="preserve">4.1. </w:t>
            </w:r>
            <w:r w:rsidR="00071F77" w:rsidRPr="00495A33">
              <w:rPr>
                <w:rStyle w:val="Hipersaitas"/>
                <w:rFonts w:cs="Times New Roman"/>
                <w:noProof/>
              </w:rPr>
              <w:t>Ekonomikos ir biudžeto komitetas</w:t>
            </w:r>
            <w:r w:rsidR="001E19CD">
              <w:rPr>
                <w:noProof/>
                <w:webHidden/>
              </w:rPr>
              <w:tab/>
            </w:r>
            <w:r w:rsidR="00AC7F28">
              <w:rPr>
                <w:noProof/>
                <w:webHidden/>
              </w:rPr>
              <w:t>4</w:t>
            </w:r>
          </w:hyperlink>
        </w:p>
        <w:p w:rsidR="001E19CD" w:rsidRDefault="00126204" w:rsidP="008C37CF">
          <w:pPr>
            <w:pStyle w:val="Turinys3"/>
            <w:tabs>
              <w:tab w:val="right" w:leader="dot" w:pos="9344"/>
            </w:tabs>
            <w:spacing w:after="0"/>
            <w:rPr>
              <w:rFonts w:asciiTheme="minorHAnsi" w:eastAsiaTheme="minorEastAsia" w:hAnsiTheme="minorHAnsi" w:cstheme="minorBidi"/>
              <w:noProof/>
              <w:sz w:val="22"/>
              <w:lang w:val="en-US" w:bidi="ar-SA"/>
            </w:rPr>
          </w:pPr>
          <w:hyperlink w:anchor="_Toc476908933" w:history="1">
            <w:r w:rsidR="001E19CD" w:rsidRPr="00495A33">
              <w:rPr>
                <w:rStyle w:val="Hipersaitas"/>
                <w:rFonts w:cs="Times New Roman"/>
                <w:noProof/>
              </w:rPr>
              <w:t xml:space="preserve">4.2. </w:t>
            </w:r>
            <w:r w:rsidR="00071F77" w:rsidRPr="00071F77">
              <w:rPr>
                <w:rStyle w:val="Hipersaitas"/>
                <w:rFonts w:cs="Times New Roman"/>
                <w:noProof/>
              </w:rPr>
              <w:t>Sveikatos ir socialinės apsaugos komitetas</w:t>
            </w:r>
            <w:r w:rsidR="001E19CD">
              <w:rPr>
                <w:noProof/>
                <w:webHidden/>
              </w:rPr>
              <w:tab/>
            </w:r>
            <w:r w:rsidR="00AC7F28">
              <w:rPr>
                <w:noProof/>
                <w:webHidden/>
              </w:rPr>
              <w:t>5</w:t>
            </w:r>
          </w:hyperlink>
        </w:p>
        <w:p w:rsidR="001E19CD" w:rsidRDefault="00126204" w:rsidP="008C37CF">
          <w:pPr>
            <w:pStyle w:val="Turinys3"/>
            <w:tabs>
              <w:tab w:val="right" w:leader="dot" w:pos="9344"/>
            </w:tabs>
            <w:spacing w:after="0"/>
            <w:rPr>
              <w:rFonts w:asciiTheme="minorHAnsi" w:eastAsiaTheme="minorEastAsia" w:hAnsiTheme="minorHAnsi" w:cstheme="minorBidi"/>
              <w:noProof/>
              <w:sz w:val="22"/>
              <w:lang w:val="en-US" w:bidi="ar-SA"/>
            </w:rPr>
          </w:pPr>
          <w:hyperlink w:anchor="_Toc476908934" w:history="1">
            <w:r w:rsidR="001E19CD" w:rsidRPr="00495A33">
              <w:rPr>
                <w:rStyle w:val="Hipersaitas"/>
                <w:rFonts w:cs="Times New Roman"/>
                <w:noProof/>
              </w:rPr>
              <w:t xml:space="preserve">4.3. </w:t>
            </w:r>
            <w:r w:rsidR="00071F77" w:rsidRPr="00495A33">
              <w:rPr>
                <w:rStyle w:val="Hipersaitas"/>
                <w:rFonts w:cs="Times New Roman"/>
                <w:noProof/>
              </w:rPr>
              <w:t>Švietimo ir kultūros komitetas</w:t>
            </w:r>
            <w:r w:rsidR="001E19CD">
              <w:rPr>
                <w:noProof/>
                <w:webHidden/>
              </w:rPr>
              <w:tab/>
            </w:r>
            <w:r w:rsidR="00AC7F28">
              <w:rPr>
                <w:noProof/>
                <w:webHidden/>
              </w:rPr>
              <w:t>6</w:t>
            </w:r>
          </w:hyperlink>
        </w:p>
        <w:p w:rsidR="001E19CD" w:rsidRDefault="00126204" w:rsidP="008C37CF">
          <w:pPr>
            <w:pStyle w:val="Turinys3"/>
            <w:tabs>
              <w:tab w:val="right" w:leader="dot" w:pos="9344"/>
            </w:tabs>
            <w:spacing w:after="0"/>
            <w:rPr>
              <w:rFonts w:asciiTheme="minorHAnsi" w:eastAsiaTheme="minorEastAsia" w:hAnsiTheme="minorHAnsi" w:cstheme="minorBidi"/>
              <w:noProof/>
              <w:sz w:val="22"/>
              <w:lang w:val="en-US" w:bidi="ar-SA"/>
            </w:rPr>
          </w:pPr>
          <w:hyperlink w:anchor="_Toc476908935" w:history="1">
            <w:r w:rsidR="001E19CD" w:rsidRPr="00495A33">
              <w:rPr>
                <w:rStyle w:val="Hipersaitas"/>
                <w:rFonts w:cs="Times New Roman"/>
                <w:noProof/>
              </w:rPr>
              <w:t>4.4.</w:t>
            </w:r>
            <w:r w:rsidR="00071F77" w:rsidRPr="00495A33">
              <w:rPr>
                <w:rStyle w:val="Hipersaitas"/>
                <w:rFonts w:cs="Times New Roman"/>
                <w:noProof/>
              </w:rPr>
              <w:t xml:space="preserve"> Verslo ir ūkio komitetas</w:t>
            </w:r>
            <w:r w:rsidR="001E19CD">
              <w:rPr>
                <w:noProof/>
                <w:webHidden/>
              </w:rPr>
              <w:tab/>
            </w:r>
            <w:r w:rsidR="00AC7F28">
              <w:rPr>
                <w:noProof/>
                <w:webHidden/>
              </w:rPr>
              <w:t>7</w:t>
            </w:r>
          </w:hyperlink>
        </w:p>
        <w:p w:rsidR="001E19CD" w:rsidRDefault="00126204" w:rsidP="008C37CF">
          <w:pPr>
            <w:pStyle w:val="Turinys3"/>
            <w:tabs>
              <w:tab w:val="right" w:leader="dot" w:pos="9344"/>
            </w:tabs>
            <w:spacing w:after="0"/>
            <w:rPr>
              <w:rFonts w:asciiTheme="minorHAnsi" w:eastAsiaTheme="minorEastAsia" w:hAnsiTheme="minorHAnsi" w:cstheme="minorBidi"/>
              <w:noProof/>
              <w:sz w:val="22"/>
              <w:lang w:val="en-US" w:bidi="ar-SA"/>
            </w:rPr>
          </w:pPr>
          <w:hyperlink w:anchor="_Toc476908936" w:history="1">
            <w:r w:rsidR="001E19CD" w:rsidRPr="00495A33">
              <w:rPr>
                <w:rStyle w:val="Hipersaitas"/>
                <w:rFonts w:cs="Times New Roman"/>
                <w:noProof/>
              </w:rPr>
              <w:t xml:space="preserve">4.5. </w:t>
            </w:r>
            <w:r w:rsidR="00AC7F28">
              <w:rPr>
                <w:rStyle w:val="Hipersaitas"/>
                <w:rFonts w:cs="Times New Roman"/>
                <w:noProof/>
              </w:rPr>
              <w:t>Kaimo reikalų ir apli</w:t>
            </w:r>
            <w:r w:rsidR="00071F77" w:rsidRPr="00495A33">
              <w:rPr>
                <w:rStyle w:val="Hipersaitas"/>
                <w:rFonts w:cs="Times New Roman"/>
                <w:noProof/>
              </w:rPr>
              <w:t>kosaugos komitetas</w:t>
            </w:r>
            <w:r w:rsidR="001E19CD">
              <w:rPr>
                <w:noProof/>
                <w:webHidden/>
              </w:rPr>
              <w:tab/>
            </w:r>
            <w:r w:rsidR="001E19CD">
              <w:rPr>
                <w:noProof/>
                <w:webHidden/>
              </w:rPr>
              <w:fldChar w:fldCharType="begin"/>
            </w:r>
            <w:r w:rsidR="001E19CD">
              <w:rPr>
                <w:noProof/>
                <w:webHidden/>
              </w:rPr>
              <w:instrText xml:space="preserve"> PAGEREF _Toc476908936 \h </w:instrText>
            </w:r>
            <w:r w:rsidR="001E19CD">
              <w:rPr>
                <w:noProof/>
                <w:webHidden/>
              </w:rPr>
            </w:r>
            <w:r w:rsidR="001E19CD">
              <w:rPr>
                <w:noProof/>
                <w:webHidden/>
              </w:rPr>
              <w:fldChar w:fldCharType="separate"/>
            </w:r>
            <w:r w:rsidR="00D33FA8">
              <w:rPr>
                <w:noProof/>
                <w:webHidden/>
              </w:rPr>
              <w:t>8</w:t>
            </w:r>
            <w:r w:rsidR="001E19CD">
              <w:rPr>
                <w:noProof/>
                <w:webHidden/>
              </w:rPr>
              <w:fldChar w:fldCharType="end"/>
            </w:r>
          </w:hyperlink>
        </w:p>
        <w:p w:rsidR="001E19CD" w:rsidRDefault="00126204" w:rsidP="008C37CF">
          <w:pPr>
            <w:pStyle w:val="Turinys3"/>
            <w:tabs>
              <w:tab w:val="right" w:leader="dot" w:pos="9344"/>
            </w:tabs>
            <w:spacing w:after="0"/>
            <w:rPr>
              <w:rFonts w:asciiTheme="minorHAnsi" w:eastAsiaTheme="minorEastAsia" w:hAnsiTheme="minorHAnsi" w:cstheme="minorBidi"/>
              <w:noProof/>
              <w:sz w:val="22"/>
              <w:lang w:val="en-US" w:bidi="ar-SA"/>
            </w:rPr>
          </w:pPr>
          <w:hyperlink w:anchor="_Toc476908937" w:history="1">
            <w:r w:rsidR="001E19CD" w:rsidRPr="00495A33">
              <w:rPr>
                <w:rStyle w:val="Hipersaitas"/>
                <w:rFonts w:cs="Times New Roman"/>
                <w:noProof/>
              </w:rPr>
              <w:t xml:space="preserve">4.6. </w:t>
            </w:r>
            <w:r w:rsidR="00AC55EE" w:rsidRPr="00495A33">
              <w:rPr>
                <w:rStyle w:val="Hipersaitas"/>
                <w:rFonts w:cs="Times New Roman"/>
                <w:noProof/>
              </w:rPr>
              <w:t>Kontrolės komitetas</w:t>
            </w:r>
            <w:r w:rsidR="001E19CD">
              <w:rPr>
                <w:noProof/>
                <w:webHidden/>
              </w:rPr>
              <w:tab/>
            </w:r>
            <w:r w:rsidR="00AC55EE">
              <w:rPr>
                <w:noProof/>
                <w:webHidden/>
              </w:rPr>
              <w:t>8</w:t>
            </w:r>
          </w:hyperlink>
        </w:p>
        <w:p w:rsidR="001E19CD" w:rsidRDefault="00126204" w:rsidP="001E19CD">
          <w:pPr>
            <w:pStyle w:val="Turinys2"/>
            <w:rPr>
              <w:rFonts w:asciiTheme="minorHAnsi" w:eastAsiaTheme="minorEastAsia" w:hAnsiTheme="minorHAnsi" w:cstheme="minorBidi"/>
              <w:noProof/>
              <w:sz w:val="22"/>
              <w:lang w:val="en-US" w:bidi="ar-SA"/>
            </w:rPr>
          </w:pPr>
          <w:hyperlink w:anchor="_Toc476908939" w:history="1">
            <w:r w:rsidR="008C37CF">
              <w:rPr>
                <w:rStyle w:val="Hipersaitas"/>
                <w:rFonts w:cs="Times New Roman"/>
                <w:b/>
                <w:bCs/>
                <w:noProof/>
              </w:rPr>
              <w:t>5. S</w:t>
            </w:r>
            <w:r w:rsidR="001E19CD" w:rsidRPr="00495A33">
              <w:rPr>
                <w:rStyle w:val="Hipersaitas"/>
                <w:rFonts w:cs="Times New Roman"/>
                <w:b/>
                <w:bCs/>
                <w:noProof/>
              </w:rPr>
              <w:t>AVIVALDYBĖS TARYBOS POSĖDŽIAI IR SPRENDIMAI</w:t>
            </w:r>
            <w:r w:rsidR="001E19CD">
              <w:rPr>
                <w:noProof/>
                <w:webHidden/>
              </w:rPr>
              <w:tab/>
            </w:r>
            <w:r w:rsidR="004F6A5A">
              <w:rPr>
                <w:noProof/>
                <w:webHidden/>
              </w:rPr>
              <w:t>9</w:t>
            </w:r>
          </w:hyperlink>
        </w:p>
        <w:p w:rsidR="001E19CD" w:rsidRDefault="00126204" w:rsidP="001E19CD">
          <w:pPr>
            <w:pStyle w:val="Turinys2"/>
            <w:rPr>
              <w:rFonts w:asciiTheme="minorHAnsi" w:eastAsiaTheme="minorEastAsia" w:hAnsiTheme="minorHAnsi" w:cstheme="minorBidi"/>
              <w:noProof/>
              <w:sz w:val="22"/>
              <w:lang w:val="en-US" w:bidi="ar-SA"/>
            </w:rPr>
          </w:pPr>
          <w:hyperlink w:anchor="_Toc476908940" w:history="1">
            <w:r w:rsidR="008C37CF">
              <w:rPr>
                <w:rStyle w:val="Hipersaitas"/>
                <w:rFonts w:cs="Times New Roman"/>
                <w:b/>
                <w:bCs/>
                <w:noProof/>
              </w:rPr>
              <w:t xml:space="preserve">6. </w:t>
            </w:r>
            <w:r w:rsidR="001E19CD" w:rsidRPr="00495A33">
              <w:rPr>
                <w:rStyle w:val="Hipersaitas"/>
                <w:rFonts w:cs="Times New Roman"/>
                <w:b/>
                <w:bCs/>
                <w:noProof/>
              </w:rPr>
              <w:t>SAVIVALDY</w:t>
            </w:r>
            <w:r w:rsidR="008C37CF">
              <w:rPr>
                <w:rStyle w:val="Hipersaitas"/>
                <w:rFonts w:cs="Times New Roman"/>
                <w:b/>
                <w:bCs/>
                <w:noProof/>
              </w:rPr>
              <w:t>BĖS TARYBOS SPRENDIMAIS SUDARYTŲ KOMISIJŲ VEIKLA</w:t>
            </w:r>
            <w:r w:rsidR="001E19CD">
              <w:rPr>
                <w:noProof/>
                <w:webHidden/>
              </w:rPr>
              <w:tab/>
            </w:r>
            <w:r w:rsidR="004F6A5A">
              <w:rPr>
                <w:noProof/>
                <w:webHidden/>
              </w:rPr>
              <w:t>14</w:t>
            </w:r>
          </w:hyperlink>
        </w:p>
        <w:p w:rsidR="001E19CD" w:rsidRDefault="00126204" w:rsidP="008C37CF">
          <w:pPr>
            <w:pStyle w:val="Turinys2"/>
            <w:rPr>
              <w:rFonts w:asciiTheme="minorHAnsi" w:eastAsiaTheme="minorEastAsia" w:hAnsiTheme="minorHAnsi" w:cstheme="minorBidi"/>
              <w:noProof/>
              <w:sz w:val="22"/>
              <w:lang w:val="en-US" w:bidi="ar-SA"/>
            </w:rPr>
          </w:pPr>
          <w:hyperlink w:anchor="_Toc476908943" w:history="1">
            <w:r w:rsidR="008C37CF">
              <w:rPr>
                <w:rStyle w:val="Hipersaitas"/>
                <w:rFonts w:cs="Times New Roman"/>
                <w:b/>
                <w:bCs/>
                <w:noProof/>
              </w:rPr>
              <w:t>7.S</w:t>
            </w:r>
            <w:r w:rsidR="001E19CD" w:rsidRPr="00495A33">
              <w:rPr>
                <w:rStyle w:val="Hipersaitas"/>
                <w:rFonts w:cs="Times New Roman"/>
                <w:b/>
                <w:bCs/>
                <w:noProof/>
              </w:rPr>
              <w:t>AVIVALDYBĖS TARYBOS SPRENDIMAIS SUDARYTŲ</w:t>
            </w:r>
            <w:r w:rsidR="008C37CF">
              <w:rPr>
                <w:rStyle w:val="Hipersaitas"/>
                <w:rFonts w:cs="Times New Roman"/>
                <w:b/>
                <w:bCs/>
                <w:noProof/>
              </w:rPr>
              <w:t xml:space="preserve"> TARYBŲ VEIKLA</w:t>
            </w:r>
            <w:r w:rsidR="001E19CD">
              <w:rPr>
                <w:noProof/>
                <w:webHidden/>
              </w:rPr>
              <w:tab/>
            </w:r>
            <w:r w:rsidR="004F6A5A">
              <w:rPr>
                <w:noProof/>
                <w:webHidden/>
              </w:rPr>
              <w:t>22</w:t>
            </w:r>
          </w:hyperlink>
        </w:p>
        <w:p w:rsidR="001E19CD" w:rsidRDefault="00126204" w:rsidP="001E19CD">
          <w:pPr>
            <w:pStyle w:val="Turinys2"/>
            <w:rPr>
              <w:rFonts w:asciiTheme="minorHAnsi" w:eastAsiaTheme="minorEastAsia" w:hAnsiTheme="minorHAnsi" w:cstheme="minorBidi"/>
              <w:noProof/>
              <w:sz w:val="22"/>
              <w:lang w:val="en-US" w:bidi="ar-SA"/>
            </w:rPr>
          </w:pPr>
          <w:hyperlink w:anchor="_Toc476908946" w:history="1">
            <w:r w:rsidR="008C37CF">
              <w:rPr>
                <w:rStyle w:val="Hipersaitas"/>
                <w:rFonts w:cs="Times New Roman"/>
                <w:b/>
                <w:bCs/>
                <w:noProof/>
              </w:rPr>
              <w:t>8. S</w:t>
            </w:r>
            <w:r w:rsidR="001E19CD" w:rsidRPr="00495A33">
              <w:rPr>
                <w:rStyle w:val="Hipersaitas"/>
                <w:rFonts w:cs="Times New Roman"/>
                <w:b/>
                <w:bCs/>
                <w:noProof/>
              </w:rPr>
              <w:t>AVIVALDYBĖS TARYBOS NARIŲ GYVENTOJŲ PRIĖMIMAS</w:t>
            </w:r>
            <w:r w:rsidR="001E19CD">
              <w:rPr>
                <w:noProof/>
                <w:webHidden/>
              </w:rPr>
              <w:tab/>
            </w:r>
            <w:r w:rsidR="004F6A5A">
              <w:rPr>
                <w:noProof/>
                <w:webHidden/>
              </w:rPr>
              <w:t>27</w:t>
            </w:r>
          </w:hyperlink>
        </w:p>
        <w:p w:rsidR="001E19CD" w:rsidRDefault="00126204" w:rsidP="001E19CD">
          <w:pPr>
            <w:pStyle w:val="Turinys2"/>
            <w:rPr>
              <w:rFonts w:asciiTheme="minorHAnsi" w:eastAsiaTheme="minorEastAsia" w:hAnsiTheme="minorHAnsi" w:cstheme="minorBidi"/>
              <w:noProof/>
              <w:sz w:val="22"/>
              <w:lang w:val="en-US" w:bidi="ar-SA"/>
            </w:rPr>
          </w:pPr>
          <w:hyperlink w:anchor="_Toc476908948" w:history="1">
            <w:r w:rsidR="00723EA9">
              <w:rPr>
                <w:rStyle w:val="Hipersaitas"/>
                <w:rFonts w:cs="Times New Roman"/>
                <w:b/>
                <w:noProof/>
              </w:rPr>
              <w:t>9</w:t>
            </w:r>
            <w:r w:rsidR="008C37CF">
              <w:rPr>
                <w:rStyle w:val="Hipersaitas"/>
                <w:rFonts w:cs="Times New Roman"/>
                <w:b/>
                <w:noProof/>
              </w:rPr>
              <w:t>. R</w:t>
            </w:r>
            <w:r w:rsidR="001E19CD" w:rsidRPr="00495A33">
              <w:rPr>
                <w:rStyle w:val="Hipersaitas"/>
                <w:rFonts w:cs="Times New Roman"/>
                <w:b/>
                <w:noProof/>
              </w:rPr>
              <w:t>ENGINIAI, KONFERENCIJOS, SEMINARAI</w:t>
            </w:r>
            <w:r w:rsidR="001E19CD">
              <w:rPr>
                <w:noProof/>
                <w:webHidden/>
              </w:rPr>
              <w:tab/>
            </w:r>
            <w:r w:rsidR="004F6A5A">
              <w:rPr>
                <w:noProof/>
                <w:webHidden/>
              </w:rPr>
              <w:t>2</w:t>
            </w:r>
            <w:r w:rsidR="00E64522">
              <w:rPr>
                <w:noProof/>
                <w:webHidden/>
              </w:rPr>
              <w:t>8</w:t>
            </w:r>
          </w:hyperlink>
        </w:p>
        <w:p w:rsidR="00E733A1" w:rsidRPr="000E2C16" w:rsidRDefault="00E733A1" w:rsidP="00E733A1">
          <w:pPr>
            <w:spacing w:after="0"/>
          </w:pPr>
          <w:r w:rsidRPr="000E2C16">
            <w:rPr>
              <w:b/>
              <w:bCs/>
            </w:rPr>
            <w:fldChar w:fldCharType="end"/>
          </w:r>
        </w:p>
      </w:sdtContent>
    </w:sdt>
    <w:p w:rsidR="00E733A1" w:rsidRPr="000E2C16" w:rsidRDefault="00E733A1" w:rsidP="00E733A1">
      <w:pPr>
        <w:pStyle w:val="Antrat1"/>
        <w:spacing w:before="0"/>
        <w:jc w:val="center"/>
        <w:rPr>
          <w:rFonts w:ascii="Times New Roman" w:hAnsi="Times New Roman" w:cs="Times New Roman"/>
          <w:b/>
          <w:bCs/>
          <w:color w:val="auto"/>
          <w:sz w:val="28"/>
          <w:szCs w:val="28"/>
        </w:rPr>
      </w:pPr>
    </w:p>
    <w:p w:rsidR="00E733A1" w:rsidRDefault="00E733A1" w:rsidP="00E733A1">
      <w:pPr>
        <w:spacing w:after="0"/>
      </w:pPr>
    </w:p>
    <w:p w:rsidR="00AC7F28" w:rsidRPr="000E2C16" w:rsidRDefault="00AC7F28" w:rsidP="00E733A1">
      <w:pPr>
        <w:spacing w:after="0"/>
      </w:pPr>
    </w:p>
    <w:p w:rsidR="00E733A1" w:rsidRPr="000E2C16" w:rsidRDefault="00E733A1" w:rsidP="00E733A1">
      <w:pPr>
        <w:spacing w:after="0"/>
      </w:pPr>
    </w:p>
    <w:p w:rsidR="00E733A1" w:rsidRPr="000E2C16" w:rsidRDefault="00E733A1" w:rsidP="00E733A1">
      <w:pPr>
        <w:spacing w:after="0"/>
      </w:pPr>
    </w:p>
    <w:p w:rsidR="00E733A1" w:rsidRPr="000E2C16" w:rsidRDefault="00E733A1" w:rsidP="00E733A1">
      <w:pPr>
        <w:spacing w:after="0"/>
      </w:pPr>
    </w:p>
    <w:p w:rsidR="00E733A1" w:rsidRPr="000E2C16" w:rsidRDefault="00E733A1" w:rsidP="00E733A1">
      <w:pPr>
        <w:spacing w:after="0"/>
      </w:pPr>
    </w:p>
    <w:p w:rsidR="00E733A1" w:rsidRPr="000E2C16" w:rsidRDefault="00E733A1" w:rsidP="00E733A1">
      <w:pPr>
        <w:spacing w:after="0"/>
      </w:pPr>
    </w:p>
    <w:p w:rsidR="00E733A1" w:rsidRPr="000E2C16" w:rsidRDefault="00E733A1" w:rsidP="00E733A1">
      <w:pPr>
        <w:spacing w:after="0"/>
      </w:pPr>
    </w:p>
    <w:p w:rsidR="00E733A1" w:rsidRPr="000E2C16" w:rsidRDefault="00E733A1" w:rsidP="00E733A1">
      <w:pPr>
        <w:spacing w:after="0"/>
      </w:pPr>
    </w:p>
    <w:p w:rsidR="00E733A1" w:rsidRPr="000E2C16" w:rsidRDefault="00E733A1" w:rsidP="00E733A1">
      <w:pPr>
        <w:spacing w:after="0"/>
      </w:pPr>
    </w:p>
    <w:p w:rsidR="00E733A1" w:rsidRDefault="00E733A1" w:rsidP="00E733A1">
      <w:pPr>
        <w:spacing w:after="0"/>
      </w:pPr>
    </w:p>
    <w:p w:rsidR="00EA6A21" w:rsidRDefault="00EA6A21" w:rsidP="00E733A1">
      <w:pPr>
        <w:spacing w:after="0"/>
      </w:pPr>
    </w:p>
    <w:p w:rsidR="00EA6A21" w:rsidRDefault="00EA6A21" w:rsidP="00E733A1">
      <w:pPr>
        <w:spacing w:after="0"/>
      </w:pPr>
    </w:p>
    <w:p w:rsidR="00EA6A21" w:rsidRDefault="00EA6A21" w:rsidP="00E733A1">
      <w:pPr>
        <w:spacing w:after="0"/>
      </w:pPr>
    </w:p>
    <w:p w:rsidR="00EA6A21" w:rsidRDefault="00EA6A21" w:rsidP="00E733A1">
      <w:pPr>
        <w:spacing w:after="0"/>
      </w:pPr>
    </w:p>
    <w:p w:rsidR="00EA6A21" w:rsidRDefault="00EA6A21" w:rsidP="00E733A1">
      <w:pPr>
        <w:spacing w:after="0"/>
      </w:pPr>
    </w:p>
    <w:p w:rsidR="00EA6A21" w:rsidRDefault="00EA6A21" w:rsidP="00E733A1">
      <w:pPr>
        <w:spacing w:after="0"/>
      </w:pPr>
    </w:p>
    <w:p w:rsidR="00EA6A21" w:rsidRDefault="00EA6A21" w:rsidP="00E733A1">
      <w:pPr>
        <w:spacing w:after="0"/>
      </w:pPr>
    </w:p>
    <w:p w:rsidR="00EA6A21" w:rsidRDefault="00EA6A21" w:rsidP="00E733A1">
      <w:pPr>
        <w:spacing w:after="0"/>
      </w:pPr>
    </w:p>
    <w:p w:rsidR="00EA6A21" w:rsidRDefault="00EA6A21" w:rsidP="00E733A1">
      <w:pPr>
        <w:spacing w:after="0"/>
      </w:pPr>
    </w:p>
    <w:p w:rsidR="00EA6A21" w:rsidRDefault="00EA6A21" w:rsidP="00E733A1">
      <w:pPr>
        <w:spacing w:after="0"/>
      </w:pPr>
    </w:p>
    <w:p w:rsidR="00EA6A21" w:rsidRDefault="00EA6A21" w:rsidP="00E733A1">
      <w:pPr>
        <w:spacing w:after="0"/>
      </w:pPr>
    </w:p>
    <w:p w:rsidR="00EA6A21" w:rsidRDefault="00EA6A21" w:rsidP="00E733A1">
      <w:pPr>
        <w:spacing w:after="0"/>
      </w:pPr>
    </w:p>
    <w:p w:rsidR="00E733A1" w:rsidRDefault="00E733A1" w:rsidP="00E733A1">
      <w:pPr>
        <w:spacing w:after="0"/>
      </w:pPr>
    </w:p>
    <w:p w:rsidR="00E733A1" w:rsidRDefault="00E733A1" w:rsidP="00E733A1">
      <w:pPr>
        <w:spacing w:after="0"/>
      </w:pPr>
    </w:p>
    <w:p w:rsidR="00E733A1" w:rsidRDefault="00E733A1" w:rsidP="00E733A1">
      <w:pPr>
        <w:spacing w:after="0"/>
      </w:pPr>
    </w:p>
    <w:p w:rsidR="00E733A1" w:rsidRDefault="00E733A1" w:rsidP="00E733A1">
      <w:pPr>
        <w:spacing w:after="0"/>
      </w:pPr>
    </w:p>
    <w:p w:rsidR="009955FD" w:rsidRPr="003569A1" w:rsidRDefault="009955FD" w:rsidP="003569A1"/>
    <w:p w:rsidR="007A3545" w:rsidRPr="00AB41C4" w:rsidRDefault="0004296C" w:rsidP="00561796">
      <w:pPr>
        <w:pStyle w:val="Antrat1"/>
        <w:spacing w:before="0"/>
        <w:jc w:val="center"/>
        <w:rPr>
          <w:rFonts w:ascii="Times New Roman" w:hAnsi="Times New Roman" w:cs="Times New Roman"/>
          <w:b/>
          <w:bCs/>
          <w:color w:val="auto"/>
          <w:sz w:val="28"/>
          <w:szCs w:val="28"/>
        </w:rPr>
      </w:pPr>
      <w:bookmarkStart w:id="4" w:name="_Toc476822181"/>
      <w:bookmarkStart w:id="5" w:name="_Toc476908923"/>
      <w:r w:rsidRPr="00AB41C4">
        <w:rPr>
          <w:rFonts w:ascii="Times New Roman" w:hAnsi="Times New Roman" w:cs="Times New Roman"/>
          <w:b/>
          <w:bCs/>
          <w:color w:val="auto"/>
          <w:sz w:val="28"/>
          <w:szCs w:val="28"/>
        </w:rPr>
        <w:t>Į</w:t>
      </w:r>
      <w:r w:rsidR="007A3545" w:rsidRPr="00AB41C4">
        <w:rPr>
          <w:rFonts w:ascii="Times New Roman" w:hAnsi="Times New Roman" w:cs="Times New Roman"/>
          <w:b/>
          <w:bCs/>
          <w:color w:val="auto"/>
          <w:sz w:val="28"/>
          <w:szCs w:val="28"/>
        </w:rPr>
        <w:t>ŽAN</w:t>
      </w:r>
      <w:bookmarkStart w:id="6" w:name="_Toc441740808"/>
      <w:bookmarkEnd w:id="0"/>
      <w:r w:rsidR="007A3545" w:rsidRPr="00AB41C4">
        <w:rPr>
          <w:rFonts w:ascii="Times New Roman" w:hAnsi="Times New Roman" w:cs="Times New Roman"/>
          <w:b/>
          <w:bCs/>
          <w:color w:val="auto"/>
          <w:sz w:val="28"/>
          <w:szCs w:val="28"/>
        </w:rPr>
        <w:t>GA</w:t>
      </w:r>
      <w:bookmarkEnd w:id="1"/>
      <w:bookmarkEnd w:id="4"/>
      <w:bookmarkEnd w:id="5"/>
      <w:bookmarkEnd w:id="6"/>
    </w:p>
    <w:p w:rsidR="007A3545" w:rsidRPr="00561796" w:rsidRDefault="007A3545" w:rsidP="00924AF5">
      <w:pPr>
        <w:spacing w:after="0"/>
        <w:ind w:firstLine="709"/>
        <w:jc w:val="center"/>
        <w:rPr>
          <w:b/>
          <w:bCs/>
          <w:sz w:val="20"/>
          <w:szCs w:val="20"/>
        </w:rPr>
      </w:pPr>
    </w:p>
    <w:p w:rsidR="00F17F29" w:rsidRPr="008B7ED5" w:rsidRDefault="007F012B" w:rsidP="008B7ED5">
      <w:pPr>
        <w:spacing w:after="0"/>
        <w:ind w:firstLine="709"/>
        <w:jc w:val="both"/>
        <w:rPr>
          <w:szCs w:val="24"/>
        </w:rPr>
      </w:pPr>
      <w:r>
        <w:rPr>
          <w:szCs w:val="24"/>
        </w:rPr>
        <w:t>Kėdainių r</w:t>
      </w:r>
      <w:r w:rsidR="002E0DEB" w:rsidRPr="00AB41C4">
        <w:rPr>
          <w:szCs w:val="24"/>
        </w:rPr>
        <w:t>ajono tarybos ir mero veiklos funkcijos apibrėžtos Lietuvos Respublikos</w:t>
      </w:r>
      <w:r w:rsidR="005D73C9">
        <w:rPr>
          <w:szCs w:val="24"/>
        </w:rPr>
        <w:t xml:space="preserve"> (toliau – LR)</w:t>
      </w:r>
      <w:r w:rsidR="00B865EA" w:rsidRPr="00AB41C4">
        <w:rPr>
          <w:szCs w:val="24"/>
        </w:rPr>
        <w:t xml:space="preserve"> vietos savivaldos įstatyme ir rajono t</w:t>
      </w:r>
      <w:r w:rsidR="008B7ED5">
        <w:rPr>
          <w:szCs w:val="24"/>
        </w:rPr>
        <w:t xml:space="preserve">arybos veiklos reglamente. </w:t>
      </w:r>
      <w:r w:rsidR="00AB41C4">
        <w:t>Vykdydama</w:t>
      </w:r>
      <w:r w:rsidR="008B7ED5">
        <w:t xml:space="preserve"> </w:t>
      </w:r>
      <w:r w:rsidR="00AB41C4" w:rsidRPr="00BB03D9">
        <w:t>L</w:t>
      </w:r>
      <w:r w:rsidR="00AB41C4">
        <w:t xml:space="preserve">R vietos savivaldos </w:t>
      </w:r>
      <w:r w:rsidR="00416A81">
        <w:t>įstatymo 12 straipsnio 2 dalį</w:t>
      </w:r>
      <w:r w:rsidR="00AB41C4" w:rsidRPr="00BB03D9">
        <w:t xml:space="preserve"> ir Kėdainių rajono savivaldybė</w:t>
      </w:r>
      <w:r w:rsidR="00416A81">
        <w:t>s tarybos veiklos reglamento 204</w:t>
      </w:r>
      <w:r w:rsidR="00AB41C4" w:rsidRPr="00BB03D9">
        <w:t xml:space="preserve"> straipsnį, </w:t>
      </w:r>
      <w:r w:rsidR="006A5DC1">
        <w:t>s</w:t>
      </w:r>
      <w:r w:rsidR="00416A81">
        <w:t>avivaldybės taryba teikia viešą savo veiklos ataskaitą.</w:t>
      </w:r>
    </w:p>
    <w:p w:rsidR="00924AF5" w:rsidRPr="00AB41C4" w:rsidRDefault="00924AF5" w:rsidP="00924AF5">
      <w:pPr>
        <w:spacing w:after="0"/>
        <w:ind w:firstLine="709"/>
        <w:jc w:val="both"/>
        <w:rPr>
          <w:color w:val="FF0000"/>
        </w:rPr>
      </w:pPr>
    </w:p>
    <w:p w:rsidR="00BE3A3E" w:rsidRDefault="00531847" w:rsidP="00561796">
      <w:pPr>
        <w:pStyle w:val="Antrat2"/>
        <w:spacing w:before="0"/>
        <w:jc w:val="center"/>
        <w:rPr>
          <w:rFonts w:ascii="Times New Roman" w:hAnsi="Times New Roman" w:cs="Times New Roman"/>
          <w:b/>
          <w:bCs/>
          <w:color w:val="auto"/>
          <w:sz w:val="28"/>
          <w:szCs w:val="28"/>
        </w:rPr>
      </w:pPr>
      <w:bookmarkStart w:id="7" w:name="_Toc476822182"/>
      <w:bookmarkStart w:id="8" w:name="_Toc476908924"/>
      <w:bookmarkStart w:id="9" w:name="_Toc441741729"/>
      <w:r>
        <w:rPr>
          <w:rFonts w:ascii="Times New Roman" w:hAnsi="Times New Roman" w:cs="Times New Roman"/>
          <w:b/>
          <w:bCs/>
          <w:color w:val="auto"/>
          <w:sz w:val="28"/>
          <w:szCs w:val="28"/>
        </w:rPr>
        <w:t>I</w:t>
      </w:r>
      <w:r w:rsidR="00BE3A3E">
        <w:rPr>
          <w:rFonts w:ascii="Times New Roman" w:hAnsi="Times New Roman" w:cs="Times New Roman"/>
          <w:b/>
          <w:bCs/>
          <w:color w:val="auto"/>
          <w:sz w:val="28"/>
          <w:szCs w:val="28"/>
        </w:rPr>
        <w:t xml:space="preserve"> SKYRIUS</w:t>
      </w:r>
      <w:bookmarkEnd w:id="7"/>
      <w:bookmarkEnd w:id="8"/>
    </w:p>
    <w:p w:rsidR="00F35F90" w:rsidRPr="00335B38" w:rsidRDefault="007A3545" w:rsidP="00561796">
      <w:pPr>
        <w:pStyle w:val="Antrat2"/>
        <w:spacing w:before="0"/>
        <w:jc w:val="center"/>
        <w:rPr>
          <w:rFonts w:ascii="Times New Roman" w:hAnsi="Times New Roman" w:cs="Times New Roman"/>
          <w:b/>
          <w:bCs/>
          <w:color w:val="auto"/>
          <w:sz w:val="28"/>
          <w:szCs w:val="28"/>
        </w:rPr>
      </w:pPr>
      <w:bookmarkStart w:id="10" w:name="_Toc476822183"/>
      <w:bookmarkStart w:id="11" w:name="_Toc476908925"/>
      <w:r w:rsidRPr="00335B38">
        <w:rPr>
          <w:rFonts w:ascii="Times New Roman" w:hAnsi="Times New Roman" w:cs="Times New Roman"/>
          <w:b/>
          <w:bCs/>
          <w:color w:val="auto"/>
          <w:sz w:val="28"/>
          <w:szCs w:val="28"/>
        </w:rPr>
        <w:t>SAVIVALDYBĖS TARYBO</w:t>
      </w:r>
      <w:bookmarkEnd w:id="9"/>
      <w:r w:rsidR="00335B38">
        <w:rPr>
          <w:rFonts w:ascii="Times New Roman" w:hAnsi="Times New Roman" w:cs="Times New Roman"/>
          <w:b/>
          <w:bCs/>
          <w:color w:val="auto"/>
          <w:sz w:val="28"/>
          <w:szCs w:val="28"/>
        </w:rPr>
        <w:t>S NARIAI</w:t>
      </w:r>
      <w:bookmarkEnd w:id="10"/>
      <w:bookmarkEnd w:id="11"/>
    </w:p>
    <w:p w:rsidR="00F35F90" w:rsidRPr="005F0560" w:rsidRDefault="00F35F90" w:rsidP="00924AF5">
      <w:pPr>
        <w:spacing w:after="0"/>
        <w:ind w:firstLine="709"/>
        <w:jc w:val="both"/>
        <w:rPr>
          <w:b/>
          <w:bCs/>
          <w:color w:val="FF0000"/>
          <w:sz w:val="10"/>
          <w:szCs w:val="10"/>
          <w:shd w:val="clear" w:color="auto" w:fill="C0C0C0"/>
        </w:rPr>
      </w:pPr>
    </w:p>
    <w:p w:rsidR="00CD365A" w:rsidRPr="00335B38" w:rsidRDefault="00F35F90" w:rsidP="00924AF5">
      <w:pPr>
        <w:autoSpaceDE w:val="0"/>
        <w:autoSpaceDN w:val="0"/>
        <w:adjustRightInd w:val="0"/>
        <w:spacing w:after="0"/>
        <w:ind w:firstLine="709"/>
        <w:jc w:val="both"/>
        <w:rPr>
          <w:rFonts w:eastAsia="Lucida Sans Unicode"/>
          <w:kern w:val="2"/>
          <w:szCs w:val="24"/>
        </w:rPr>
      </w:pPr>
      <w:r w:rsidRPr="00335B38">
        <w:rPr>
          <w:rFonts w:eastAsia="Lucida Sans Unicode"/>
          <w:kern w:val="2"/>
          <w:szCs w:val="24"/>
        </w:rPr>
        <w:t>Kėdainių rajono savivaldybės taryboje dirba</w:t>
      </w:r>
      <w:r w:rsidRPr="00335B38">
        <w:rPr>
          <w:rFonts w:eastAsia="Lucida Sans Unicode"/>
          <w:b/>
          <w:kern w:val="2"/>
          <w:szCs w:val="24"/>
        </w:rPr>
        <w:t xml:space="preserve"> 27 tarybos nariai</w:t>
      </w:r>
      <w:r w:rsidR="006F10F1" w:rsidRPr="00335B38">
        <w:rPr>
          <w:rFonts w:eastAsia="Lucida Sans Unicode"/>
          <w:b/>
          <w:kern w:val="2"/>
          <w:szCs w:val="24"/>
        </w:rPr>
        <w:t xml:space="preserve"> </w:t>
      </w:r>
      <w:r w:rsidR="006F10F1" w:rsidRPr="00335B38">
        <w:rPr>
          <w:rFonts w:eastAsia="Lucida Sans Unicode"/>
          <w:kern w:val="2"/>
          <w:szCs w:val="24"/>
        </w:rPr>
        <w:t>(</w:t>
      </w:r>
      <w:r w:rsidR="006F10F1" w:rsidRPr="00335B38">
        <w:rPr>
          <w:rFonts w:cs="Times New Roman"/>
          <w:i/>
          <w:szCs w:val="24"/>
        </w:rPr>
        <w:t xml:space="preserve">Juozas Baniota, Stanislovas Blinstrubas, Rimantas Diliūnas, Indrė Fiodorova, Juozas Gaidamavičius, Saulius Grinkevičius, Virmantas Ivanauskas, Jūratė Judickienė, Dangiras Kačinskas, </w:t>
      </w:r>
      <w:r w:rsidR="00335B38">
        <w:rPr>
          <w:rFonts w:cs="Times New Roman"/>
          <w:i/>
          <w:szCs w:val="24"/>
        </w:rPr>
        <w:t>Justinas</w:t>
      </w:r>
      <w:r w:rsidR="006F10F1" w:rsidRPr="00335B38">
        <w:rPr>
          <w:rFonts w:cs="Times New Roman"/>
          <w:i/>
          <w:szCs w:val="24"/>
        </w:rPr>
        <w:t xml:space="preserve"> Kaminskas, Algimantas Kižauskas, Antanas Mikalauskas, Viktoras Muntianas, Nijolė </w:t>
      </w:r>
      <w:proofErr w:type="spellStart"/>
      <w:r w:rsidR="006F10F1" w:rsidRPr="00335B38">
        <w:rPr>
          <w:rFonts w:cs="Times New Roman"/>
          <w:i/>
          <w:szCs w:val="24"/>
        </w:rPr>
        <w:t>Nau</w:t>
      </w:r>
      <w:r w:rsidR="004E0856">
        <w:rPr>
          <w:rFonts w:cs="Times New Roman"/>
          <w:i/>
          <w:szCs w:val="24"/>
        </w:rPr>
        <w:t>jokienė</w:t>
      </w:r>
      <w:proofErr w:type="spellEnd"/>
      <w:r w:rsidR="004E0856">
        <w:rPr>
          <w:rFonts w:cs="Times New Roman"/>
          <w:i/>
          <w:szCs w:val="24"/>
        </w:rPr>
        <w:t xml:space="preserve">, Steponas Navajauskas, </w:t>
      </w:r>
      <w:r w:rsidR="006F10F1" w:rsidRPr="00335B38">
        <w:rPr>
          <w:rFonts w:cs="Times New Roman"/>
          <w:i/>
          <w:szCs w:val="24"/>
        </w:rPr>
        <w:t>Darius Petrauskas, Virmantas Pikelis</w:t>
      </w:r>
      <w:r w:rsidR="00B637E3" w:rsidRPr="00335B38">
        <w:rPr>
          <w:rFonts w:cs="Times New Roman"/>
          <w:i/>
          <w:szCs w:val="24"/>
        </w:rPr>
        <w:t>, Rimgaudas Rimošaitis, Saulius Sinickis, Irena Staliorienė, Vilma Šnurevičiūtė, Adelė Štelmokienė, Ona Šulcienė, Olga Urbonienė, Kęstutis Valionis, Vygantas Vanagas ir Tomas Žalpys</w:t>
      </w:r>
      <w:r w:rsidR="00B637E3" w:rsidRPr="00335B38">
        <w:rPr>
          <w:rFonts w:cs="Times New Roman"/>
          <w:szCs w:val="24"/>
        </w:rPr>
        <w:t>)</w:t>
      </w:r>
      <w:r w:rsidR="006A6B8A" w:rsidRPr="00335B38">
        <w:rPr>
          <w:rFonts w:eastAsia="Lucida Sans Unicode"/>
          <w:kern w:val="2"/>
          <w:szCs w:val="24"/>
        </w:rPr>
        <w:t>.</w:t>
      </w:r>
    </w:p>
    <w:p w:rsidR="0063174F" w:rsidRDefault="0043666A" w:rsidP="0063174F">
      <w:pPr>
        <w:autoSpaceDE w:val="0"/>
        <w:autoSpaceDN w:val="0"/>
        <w:adjustRightInd w:val="0"/>
        <w:spacing w:after="0"/>
        <w:ind w:firstLine="680"/>
        <w:jc w:val="both"/>
      </w:pPr>
      <w:r>
        <w:t>2016 m. lapkričio 9 d. LR Vyriausiosios rinkimų komisijos sprendimu Nr.</w:t>
      </w:r>
      <w:r w:rsidR="005F0560">
        <w:t xml:space="preserve"> </w:t>
      </w:r>
      <w:r>
        <w:t>Sp-275 savivaldybės tarybos nario D</w:t>
      </w:r>
      <w:r w:rsidR="004E0856">
        <w:t xml:space="preserve">. </w:t>
      </w:r>
      <w:r>
        <w:t>Kaminsko įgaliojimai buvo pripažinti nutrūkę prieš terminą, nes 2016 m. spalio 9 d. jis buvo išrinktas L</w:t>
      </w:r>
      <w:r w:rsidR="0063174F">
        <w:t>R Seimo nariu.</w:t>
      </w:r>
    </w:p>
    <w:p w:rsidR="00CD365A" w:rsidRPr="005860F4" w:rsidRDefault="0043666A" w:rsidP="005860F4">
      <w:pPr>
        <w:autoSpaceDE w:val="0"/>
        <w:autoSpaceDN w:val="0"/>
        <w:adjustRightInd w:val="0"/>
        <w:spacing w:after="0"/>
        <w:ind w:firstLine="680"/>
        <w:jc w:val="both"/>
      </w:pPr>
      <w:r>
        <w:t xml:space="preserve">2016 m. lapkričio 25 d. vykusiame Kėdainių rajono savivaldybės tarybos posėdyje </w:t>
      </w:r>
      <w:r w:rsidR="0063174F">
        <w:t>naujas</w:t>
      </w:r>
      <w:r>
        <w:t xml:space="preserve"> </w:t>
      </w:r>
      <w:r w:rsidRPr="0063174F">
        <w:t>Kėdainių ra</w:t>
      </w:r>
      <w:r w:rsidR="0063174F" w:rsidRPr="0063174F">
        <w:t>jono savivaldybės tarybos narys J</w:t>
      </w:r>
      <w:r w:rsidR="004E0856">
        <w:t>.</w:t>
      </w:r>
      <w:r w:rsidR="0063174F" w:rsidRPr="0063174F">
        <w:t xml:space="preserve"> Kaminskas</w:t>
      </w:r>
      <w:r w:rsidR="0063174F" w:rsidRPr="0063174F">
        <w:rPr>
          <w:szCs w:val="24"/>
        </w:rPr>
        <w:t xml:space="preserve"> </w:t>
      </w:r>
      <w:r w:rsidR="0063174F" w:rsidRPr="0063174F">
        <w:rPr>
          <w:rFonts w:eastAsia="Lucida Sans Unicode"/>
          <w:kern w:val="2"/>
          <w:szCs w:val="24"/>
        </w:rPr>
        <w:t xml:space="preserve">viešai prisiekė </w:t>
      </w:r>
      <w:r w:rsidR="0063174F" w:rsidRPr="0063174F">
        <w:rPr>
          <w:szCs w:val="24"/>
        </w:rPr>
        <w:t>gerbti ir vykdyti LR Konstituciją ir įstatymus, sąžiningai atlikti visas savivaldybės tarybos nario pareigas ir susilaikyti nuo veiksmų, pažeidžiančių gyventojų teises ir viešuosius interesus.</w:t>
      </w:r>
    </w:p>
    <w:p w:rsidR="00C3211F" w:rsidRPr="0063174F" w:rsidRDefault="006A6B8A" w:rsidP="00D444D7">
      <w:pPr>
        <w:autoSpaceDE w:val="0"/>
        <w:autoSpaceDN w:val="0"/>
        <w:adjustRightInd w:val="0"/>
        <w:spacing w:after="0"/>
        <w:ind w:firstLine="709"/>
        <w:jc w:val="both"/>
        <w:rPr>
          <w:szCs w:val="24"/>
        </w:rPr>
      </w:pPr>
      <w:r w:rsidRPr="0063174F">
        <w:rPr>
          <w:rFonts w:eastAsia="Lucida Sans Unicode"/>
          <w:kern w:val="2"/>
          <w:szCs w:val="24"/>
        </w:rPr>
        <w:t>Kėdainių rajono savivaldybės tarybos nariai atstovauja</w:t>
      </w:r>
      <w:r w:rsidR="00B865EA" w:rsidRPr="0063174F">
        <w:rPr>
          <w:rFonts w:eastAsia="Lucida Sans Unicode"/>
          <w:kern w:val="2"/>
          <w:szCs w:val="24"/>
        </w:rPr>
        <w:t xml:space="preserve"> </w:t>
      </w:r>
      <w:r w:rsidR="00F35F90" w:rsidRPr="0063174F">
        <w:rPr>
          <w:szCs w:val="24"/>
          <w:lang w:eastAsia="lt-LT"/>
        </w:rPr>
        <w:t>penkioms politinėms partijoms: Lietuvos Respublikos liberalų sąjūdžiui, Lietuvos valstiečių ir žaliųjų sąjungai, Lietuvos socialdemokratų partijai,</w:t>
      </w:r>
      <w:r w:rsidR="00F35F90" w:rsidRPr="0063174F">
        <w:rPr>
          <w:rFonts w:eastAsia="Lucida Sans Unicode"/>
          <w:kern w:val="2"/>
          <w:szCs w:val="24"/>
        </w:rPr>
        <w:t xml:space="preserve"> </w:t>
      </w:r>
      <w:r w:rsidR="00763DE3" w:rsidRPr="0063174F">
        <w:rPr>
          <w:szCs w:val="24"/>
        </w:rPr>
        <w:t>Tėvynės sąjungai-</w:t>
      </w:r>
      <w:r w:rsidR="00F35F90" w:rsidRPr="0063174F">
        <w:rPr>
          <w:szCs w:val="24"/>
        </w:rPr>
        <w:t xml:space="preserve">Lietuvos </w:t>
      </w:r>
      <w:proofErr w:type="spellStart"/>
      <w:r w:rsidR="006A5DC1">
        <w:rPr>
          <w:szCs w:val="24"/>
        </w:rPr>
        <w:t>krikš</w:t>
      </w:r>
      <w:r w:rsidR="006D6FBA" w:rsidRPr="0063174F">
        <w:rPr>
          <w:szCs w:val="24"/>
        </w:rPr>
        <w:t>čionims</w:t>
      </w:r>
      <w:proofErr w:type="spellEnd"/>
      <w:r w:rsidR="003F1870" w:rsidRPr="0063174F">
        <w:rPr>
          <w:szCs w:val="24"/>
        </w:rPr>
        <w:t xml:space="preserve"> demok</w:t>
      </w:r>
      <w:r w:rsidR="0063174F">
        <w:rPr>
          <w:szCs w:val="24"/>
        </w:rPr>
        <w:t>ratams ir Darbo partija</w:t>
      </w:r>
      <w:r w:rsidR="006A5DC1">
        <w:rPr>
          <w:szCs w:val="24"/>
        </w:rPr>
        <w:t>i.</w:t>
      </w:r>
    </w:p>
    <w:p w:rsidR="00BE3A3E" w:rsidRDefault="00BE3A3E" w:rsidP="00924AF5">
      <w:pPr>
        <w:pStyle w:val="Antrat2"/>
        <w:spacing w:before="0"/>
        <w:jc w:val="center"/>
        <w:rPr>
          <w:rFonts w:ascii="Times New Roman" w:hAnsi="Times New Roman" w:cs="Times New Roman"/>
          <w:b/>
          <w:bCs/>
          <w:color w:val="auto"/>
          <w:sz w:val="28"/>
          <w:szCs w:val="28"/>
        </w:rPr>
      </w:pPr>
      <w:bookmarkStart w:id="12" w:name="_Toc441741730"/>
    </w:p>
    <w:p w:rsidR="00BE3A3E" w:rsidRDefault="00531847" w:rsidP="00924AF5">
      <w:pPr>
        <w:pStyle w:val="Antrat2"/>
        <w:spacing w:before="0"/>
        <w:jc w:val="center"/>
        <w:rPr>
          <w:rFonts w:ascii="Times New Roman" w:hAnsi="Times New Roman" w:cs="Times New Roman"/>
          <w:b/>
          <w:bCs/>
          <w:color w:val="auto"/>
          <w:sz w:val="28"/>
          <w:szCs w:val="28"/>
        </w:rPr>
      </w:pPr>
      <w:bookmarkStart w:id="13" w:name="_Toc476822184"/>
      <w:bookmarkStart w:id="14" w:name="_Toc476908926"/>
      <w:r>
        <w:rPr>
          <w:rFonts w:ascii="Times New Roman" w:hAnsi="Times New Roman" w:cs="Times New Roman"/>
          <w:b/>
          <w:bCs/>
          <w:color w:val="auto"/>
          <w:sz w:val="28"/>
          <w:szCs w:val="28"/>
        </w:rPr>
        <w:t>II</w:t>
      </w:r>
      <w:r w:rsidR="00BE3A3E">
        <w:rPr>
          <w:rFonts w:ascii="Times New Roman" w:hAnsi="Times New Roman" w:cs="Times New Roman"/>
          <w:b/>
          <w:bCs/>
          <w:color w:val="auto"/>
          <w:sz w:val="28"/>
          <w:szCs w:val="28"/>
        </w:rPr>
        <w:t xml:space="preserve"> SKYRIUS</w:t>
      </w:r>
      <w:bookmarkEnd w:id="13"/>
      <w:bookmarkEnd w:id="14"/>
    </w:p>
    <w:p w:rsidR="001C1CCB" w:rsidRPr="0063174F" w:rsidRDefault="005F19D8" w:rsidP="00924AF5">
      <w:pPr>
        <w:pStyle w:val="Antrat2"/>
        <w:spacing w:before="0"/>
        <w:jc w:val="center"/>
        <w:rPr>
          <w:rFonts w:ascii="Times New Roman" w:hAnsi="Times New Roman" w:cs="Times New Roman"/>
          <w:b/>
          <w:bCs/>
          <w:color w:val="auto"/>
          <w:sz w:val="28"/>
          <w:szCs w:val="28"/>
        </w:rPr>
      </w:pPr>
      <w:bookmarkStart w:id="15" w:name="_Toc476822185"/>
      <w:bookmarkStart w:id="16" w:name="_Toc476908927"/>
      <w:r w:rsidRPr="0063174F">
        <w:rPr>
          <w:rFonts w:ascii="Times New Roman" w:hAnsi="Times New Roman" w:cs="Times New Roman"/>
          <w:b/>
          <w:bCs/>
          <w:color w:val="auto"/>
          <w:sz w:val="28"/>
          <w:szCs w:val="28"/>
        </w:rPr>
        <w:t xml:space="preserve">SAVIVALDYBĖS </w:t>
      </w:r>
      <w:r w:rsidR="001C1CCB" w:rsidRPr="0063174F">
        <w:rPr>
          <w:rFonts w:ascii="Times New Roman" w:hAnsi="Times New Roman" w:cs="Times New Roman"/>
          <w:b/>
          <w:bCs/>
          <w:color w:val="auto"/>
          <w:sz w:val="28"/>
          <w:szCs w:val="28"/>
        </w:rPr>
        <w:t>TARYBOS FRAKCIJOS</w:t>
      </w:r>
      <w:bookmarkEnd w:id="12"/>
      <w:bookmarkEnd w:id="15"/>
      <w:bookmarkEnd w:id="16"/>
    </w:p>
    <w:p w:rsidR="001C1CCB" w:rsidRPr="005F0560" w:rsidRDefault="001C1CCB" w:rsidP="00924AF5">
      <w:pPr>
        <w:spacing w:after="0"/>
        <w:jc w:val="center"/>
        <w:rPr>
          <w:b/>
          <w:bCs/>
          <w:color w:val="FF0000"/>
          <w:sz w:val="10"/>
          <w:szCs w:val="10"/>
        </w:rPr>
      </w:pPr>
    </w:p>
    <w:p w:rsidR="00867EBB" w:rsidRPr="00867EBB" w:rsidRDefault="00867EBB" w:rsidP="00867EBB">
      <w:pPr>
        <w:autoSpaceDE w:val="0"/>
        <w:autoSpaceDN w:val="0"/>
        <w:adjustRightInd w:val="0"/>
        <w:spacing w:after="0"/>
        <w:ind w:firstLine="680"/>
        <w:jc w:val="both"/>
      </w:pPr>
      <w:r w:rsidRPr="00887FCA">
        <w:rPr>
          <w:szCs w:val="24"/>
        </w:rPr>
        <w:t xml:space="preserve">2016 m. </w:t>
      </w:r>
      <w:r>
        <w:rPr>
          <w:szCs w:val="24"/>
        </w:rPr>
        <w:t>balandžio 29</w:t>
      </w:r>
      <w:r w:rsidRPr="00887FCA">
        <w:rPr>
          <w:szCs w:val="24"/>
        </w:rPr>
        <w:t xml:space="preserve"> d. tarybos posėdyje rajono meras S. Grinkevičius informavo, kad yra gautas </w:t>
      </w:r>
      <w:r>
        <w:rPr>
          <w:szCs w:val="24"/>
        </w:rPr>
        <w:t>tarybos nario D</w:t>
      </w:r>
      <w:r w:rsidR="006A5DC1">
        <w:rPr>
          <w:szCs w:val="24"/>
        </w:rPr>
        <w:t xml:space="preserve">. </w:t>
      </w:r>
      <w:r>
        <w:rPr>
          <w:szCs w:val="24"/>
        </w:rPr>
        <w:t>Kaminsko pareiškimas, kuriame buvo nurodyta, kad jis išstoja iš Kėdainių rajono tarybos Darbo partijos frakcijos ir bus nepriklausomu rajono tarybos nariu.</w:t>
      </w:r>
      <w:r w:rsidRPr="00867EBB">
        <w:t xml:space="preserve"> </w:t>
      </w:r>
      <w:r>
        <w:t>2016 m. spalio 9 d. jis buvo išrinktas L</w:t>
      </w:r>
      <w:r w:rsidR="008D12F6">
        <w:t>R</w:t>
      </w:r>
      <w:r>
        <w:t xml:space="preserve"> Seimo nariu ir lapkričio</w:t>
      </w:r>
      <w:r w:rsidR="00AB27B5">
        <w:t xml:space="preserve"> </w:t>
      </w:r>
      <w:r>
        <w:t>9 d. jo, kaip tarybos nario</w:t>
      </w:r>
      <w:r w:rsidR="00BE3A3E">
        <w:t>,</w:t>
      </w:r>
      <w:r>
        <w:t xml:space="preserve"> įgaliojimai buvo pripažinti nutrūkusiais.</w:t>
      </w:r>
    </w:p>
    <w:p w:rsidR="0046066C" w:rsidRDefault="0046066C" w:rsidP="00924AF5">
      <w:pPr>
        <w:autoSpaceDE w:val="0"/>
        <w:autoSpaceDN w:val="0"/>
        <w:adjustRightInd w:val="0"/>
        <w:spacing w:after="0"/>
        <w:ind w:firstLine="709"/>
        <w:jc w:val="both"/>
        <w:rPr>
          <w:szCs w:val="24"/>
        </w:rPr>
      </w:pPr>
      <w:r w:rsidRPr="00887FCA">
        <w:rPr>
          <w:szCs w:val="24"/>
        </w:rPr>
        <w:t>2016 m. g</w:t>
      </w:r>
      <w:r>
        <w:rPr>
          <w:szCs w:val="24"/>
        </w:rPr>
        <w:t>egužės 27</w:t>
      </w:r>
      <w:r w:rsidRPr="00887FCA">
        <w:rPr>
          <w:szCs w:val="24"/>
        </w:rPr>
        <w:t xml:space="preserve"> d. tarybos posėdyje rajono meras S. Grinkevičius informavo, kad yra gautas </w:t>
      </w:r>
      <w:r>
        <w:rPr>
          <w:szCs w:val="24"/>
        </w:rPr>
        <w:t>tarybos narės N</w:t>
      </w:r>
      <w:r w:rsidR="006A5DC1">
        <w:rPr>
          <w:szCs w:val="24"/>
        </w:rPr>
        <w:t xml:space="preserve">. </w:t>
      </w:r>
      <w:proofErr w:type="spellStart"/>
      <w:r>
        <w:rPr>
          <w:szCs w:val="24"/>
        </w:rPr>
        <w:t>Naujokienės</w:t>
      </w:r>
      <w:proofErr w:type="spellEnd"/>
      <w:r>
        <w:rPr>
          <w:szCs w:val="24"/>
        </w:rPr>
        <w:t xml:space="preserve"> pareiškimas, kuriame buvo nurodyta, kad ji išstoja iš Kėdainių rajono tarybos Darbo partijos frakcijos ir bus nepriklausoma rajono tarybos nare.</w:t>
      </w:r>
    </w:p>
    <w:p w:rsidR="00887FCA" w:rsidRDefault="00887FCA" w:rsidP="00867EBB">
      <w:pPr>
        <w:autoSpaceDE w:val="0"/>
        <w:autoSpaceDN w:val="0"/>
        <w:adjustRightInd w:val="0"/>
        <w:spacing w:after="0"/>
        <w:ind w:firstLine="709"/>
        <w:jc w:val="both"/>
        <w:rPr>
          <w:szCs w:val="24"/>
        </w:rPr>
      </w:pPr>
      <w:r w:rsidRPr="00887FCA">
        <w:rPr>
          <w:szCs w:val="24"/>
        </w:rPr>
        <w:t>2016</w:t>
      </w:r>
      <w:r w:rsidR="00D1467B" w:rsidRPr="00887FCA">
        <w:rPr>
          <w:szCs w:val="24"/>
        </w:rPr>
        <w:t xml:space="preserve"> m. </w:t>
      </w:r>
      <w:r w:rsidRPr="00887FCA">
        <w:rPr>
          <w:szCs w:val="24"/>
        </w:rPr>
        <w:t>gruodžio</w:t>
      </w:r>
      <w:r w:rsidR="00D1467B" w:rsidRPr="00887FCA">
        <w:rPr>
          <w:szCs w:val="24"/>
        </w:rPr>
        <w:t xml:space="preserve"> 30 d. taryb</w:t>
      </w:r>
      <w:r w:rsidR="00F73DB4" w:rsidRPr="00887FCA">
        <w:rPr>
          <w:szCs w:val="24"/>
        </w:rPr>
        <w:t>os posėdyje rajono meras S.</w:t>
      </w:r>
      <w:r w:rsidR="00D1467B" w:rsidRPr="00887FCA">
        <w:rPr>
          <w:szCs w:val="24"/>
        </w:rPr>
        <w:t xml:space="preserve"> Grinkevičius informavo, kad yra gautas </w:t>
      </w:r>
      <w:r>
        <w:rPr>
          <w:szCs w:val="24"/>
        </w:rPr>
        <w:t>tarybos nario J</w:t>
      </w:r>
      <w:r w:rsidR="006A5DC1">
        <w:rPr>
          <w:szCs w:val="24"/>
        </w:rPr>
        <w:t>.</w:t>
      </w:r>
      <w:r w:rsidR="00867EBB">
        <w:rPr>
          <w:szCs w:val="24"/>
        </w:rPr>
        <w:t xml:space="preserve"> Kaminsko prašymas, kuriame </w:t>
      </w:r>
      <w:r>
        <w:rPr>
          <w:szCs w:val="24"/>
        </w:rPr>
        <w:t>nurodyta, kad jis nesijungia prie Kėdainių rajono savivaldybės taryboje veikiančių frakcijų ir dirbs kaip nepriklausomas ta</w:t>
      </w:r>
      <w:r w:rsidR="00867EBB">
        <w:rPr>
          <w:szCs w:val="24"/>
        </w:rPr>
        <w:t>rybos narys.</w:t>
      </w:r>
    </w:p>
    <w:p w:rsidR="008D12F6" w:rsidRPr="008D12F6" w:rsidRDefault="008D12F6" w:rsidP="00867EBB">
      <w:pPr>
        <w:autoSpaceDE w:val="0"/>
        <w:autoSpaceDN w:val="0"/>
        <w:adjustRightInd w:val="0"/>
        <w:spacing w:after="0"/>
        <w:ind w:firstLine="709"/>
        <w:jc w:val="both"/>
        <w:rPr>
          <w:sz w:val="10"/>
          <w:szCs w:val="10"/>
        </w:rPr>
      </w:pPr>
    </w:p>
    <w:p w:rsidR="0063174F" w:rsidRDefault="00F80DB5" w:rsidP="008D12F6">
      <w:pPr>
        <w:autoSpaceDE w:val="0"/>
        <w:autoSpaceDN w:val="0"/>
        <w:adjustRightInd w:val="0"/>
        <w:spacing w:after="0"/>
        <w:ind w:firstLine="709"/>
        <w:jc w:val="both"/>
        <w:rPr>
          <w:szCs w:val="24"/>
        </w:rPr>
      </w:pPr>
      <w:r w:rsidRPr="0063174F">
        <w:rPr>
          <w:szCs w:val="24"/>
        </w:rPr>
        <w:t>Kėdainių rajono savivaldybės</w:t>
      </w:r>
      <w:r w:rsidR="006050E4" w:rsidRPr="0063174F">
        <w:rPr>
          <w:szCs w:val="24"/>
        </w:rPr>
        <w:t xml:space="preserve"> taryboje dirba šios </w:t>
      </w:r>
      <w:r w:rsidR="003B1038" w:rsidRPr="0063174F">
        <w:rPr>
          <w:szCs w:val="24"/>
        </w:rPr>
        <w:t xml:space="preserve">trys </w:t>
      </w:r>
      <w:r w:rsidR="006050E4" w:rsidRPr="0063174F">
        <w:rPr>
          <w:szCs w:val="24"/>
        </w:rPr>
        <w:t>frakcijos</w:t>
      </w:r>
      <w:r w:rsidR="003B1038" w:rsidRPr="0063174F">
        <w:rPr>
          <w:szCs w:val="24"/>
        </w:rPr>
        <w:t xml:space="preserve"> ir tarybos narių grupė</w:t>
      </w:r>
      <w:r w:rsidR="006050E4" w:rsidRPr="0063174F">
        <w:rPr>
          <w:szCs w:val="24"/>
        </w:rPr>
        <w:t>:</w:t>
      </w:r>
    </w:p>
    <w:p w:rsidR="008D12F6" w:rsidRPr="008D12F6" w:rsidRDefault="008D12F6" w:rsidP="008D12F6">
      <w:pPr>
        <w:autoSpaceDE w:val="0"/>
        <w:autoSpaceDN w:val="0"/>
        <w:adjustRightInd w:val="0"/>
        <w:spacing w:after="0"/>
        <w:ind w:firstLine="709"/>
        <w:jc w:val="both"/>
        <w:rPr>
          <w:sz w:val="10"/>
          <w:szCs w:val="10"/>
        </w:rPr>
      </w:pPr>
    </w:p>
    <w:p w:rsidR="0063174F" w:rsidRPr="00FE3E12" w:rsidRDefault="00DF7661" w:rsidP="00FE3E12">
      <w:pPr>
        <w:spacing w:after="0"/>
        <w:ind w:firstLine="709"/>
        <w:jc w:val="both"/>
        <w:rPr>
          <w:rFonts w:cs="Times New Roman"/>
          <w:szCs w:val="24"/>
        </w:rPr>
      </w:pPr>
      <w:r>
        <w:rPr>
          <w:rFonts w:cs="Times New Roman"/>
          <w:b/>
          <w:i/>
          <w:szCs w:val="24"/>
        </w:rPr>
        <w:t>Liberalų sąjūdžio frakcija</w:t>
      </w:r>
      <w:r w:rsidR="00FE3E12" w:rsidRPr="00480C6D">
        <w:rPr>
          <w:rFonts w:cs="Times New Roman"/>
          <w:b/>
          <w:i/>
          <w:szCs w:val="24"/>
        </w:rPr>
        <w:t xml:space="preserve"> </w:t>
      </w:r>
      <w:r w:rsidRPr="00DF7661">
        <w:rPr>
          <w:rFonts w:cs="Times New Roman"/>
          <w:i/>
          <w:szCs w:val="24"/>
        </w:rPr>
        <w:t>(</w:t>
      </w:r>
      <w:r w:rsidR="00FE3E12" w:rsidRPr="00DF7661">
        <w:rPr>
          <w:rFonts w:cs="Times New Roman"/>
          <w:i/>
          <w:szCs w:val="24"/>
        </w:rPr>
        <w:t>sudaro šeši tarybos nariai</w:t>
      </w:r>
      <w:r w:rsidRPr="00DF7661">
        <w:rPr>
          <w:rFonts w:cs="Times New Roman"/>
          <w:i/>
          <w:szCs w:val="24"/>
        </w:rPr>
        <w:t>)</w:t>
      </w:r>
      <w:r w:rsidR="00775876" w:rsidRPr="00DF7661">
        <w:rPr>
          <w:rFonts w:cs="Times New Roman"/>
          <w:i/>
          <w:szCs w:val="24"/>
        </w:rPr>
        <w:t>:</w:t>
      </w:r>
      <w:r w:rsidR="001C435F">
        <w:rPr>
          <w:rFonts w:cs="Times New Roman"/>
          <w:b/>
          <w:i/>
          <w:szCs w:val="24"/>
        </w:rPr>
        <w:t xml:space="preserve"> </w:t>
      </w:r>
      <w:r w:rsidR="00C35D90" w:rsidRPr="001C435F">
        <w:rPr>
          <w:rFonts w:cs="Times New Roman"/>
          <w:szCs w:val="24"/>
        </w:rPr>
        <w:t>S</w:t>
      </w:r>
      <w:r w:rsidR="001C435F">
        <w:rPr>
          <w:rFonts w:cs="Times New Roman"/>
          <w:szCs w:val="24"/>
        </w:rPr>
        <w:t xml:space="preserve">. </w:t>
      </w:r>
      <w:r w:rsidR="00C35D90" w:rsidRPr="001C435F">
        <w:rPr>
          <w:rFonts w:cs="Times New Roman"/>
          <w:szCs w:val="24"/>
        </w:rPr>
        <w:t>Navajauskas (</w:t>
      </w:r>
      <w:r w:rsidR="00C35D90" w:rsidRPr="00FE3E12">
        <w:rPr>
          <w:rFonts w:cs="Times New Roman"/>
          <w:i/>
          <w:szCs w:val="24"/>
        </w:rPr>
        <w:t>frakcijos seniūnas</w:t>
      </w:r>
      <w:r w:rsidR="001C435F">
        <w:rPr>
          <w:rFonts w:cs="Times New Roman"/>
          <w:szCs w:val="24"/>
        </w:rPr>
        <w:t xml:space="preserve">), </w:t>
      </w:r>
      <w:r w:rsidR="0063174F" w:rsidRPr="0063174F">
        <w:rPr>
          <w:rFonts w:cs="Times New Roman"/>
          <w:szCs w:val="24"/>
        </w:rPr>
        <w:t>V</w:t>
      </w:r>
      <w:r w:rsidR="001C435F">
        <w:rPr>
          <w:rFonts w:cs="Times New Roman"/>
          <w:szCs w:val="24"/>
        </w:rPr>
        <w:t xml:space="preserve">. Muntianas, </w:t>
      </w:r>
      <w:r w:rsidR="00C35D90" w:rsidRPr="0063174F">
        <w:rPr>
          <w:rFonts w:cs="Times New Roman"/>
          <w:szCs w:val="24"/>
        </w:rPr>
        <w:t>V</w:t>
      </w:r>
      <w:r w:rsidR="001C435F">
        <w:rPr>
          <w:rFonts w:cs="Times New Roman"/>
          <w:szCs w:val="24"/>
        </w:rPr>
        <w:t xml:space="preserve">. Pikelis, </w:t>
      </w:r>
      <w:r w:rsidR="00C35D90" w:rsidRPr="001C435F">
        <w:rPr>
          <w:rFonts w:cs="Times New Roman"/>
          <w:szCs w:val="24"/>
        </w:rPr>
        <w:t>S</w:t>
      </w:r>
      <w:r w:rsidR="001C435F">
        <w:rPr>
          <w:rFonts w:cs="Times New Roman"/>
          <w:szCs w:val="24"/>
        </w:rPr>
        <w:t xml:space="preserve">. </w:t>
      </w:r>
      <w:r w:rsidR="001C435F" w:rsidRPr="001C435F">
        <w:rPr>
          <w:rFonts w:cs="Times New Roman"/>
          <w:szCs w:val="24"/>
        </w:rPr>
        <w:t>Sinickis</w:t>
      </w:r>
      <w:r w:rsidR="001C435F">
        <w:rPr>
          <w:rFonts w:cs="Times New Roman"/>
          <w:szCs w:val="24"/>
        </w:rPr>
        <w:t xml:space="preserve">, </w:t>
      </w:r>
      <w:r w:rsidR="00C35D90" w:rsidRPr="001C435F">
        <w:rPr>
          <w:rFonts w:cs="Times New Roman"/>
          <w:szCs w:val="24"/>
        </w:rPr>
        <w:t>V</w:t>
      </w:r>
      <w:r w:rsidR="001C435F">
        <w:rPr>
          <w:rFonts w:cs="Times New Roman"/>
          <w:szCs w:val="24"/>
        </w:rPr>
        <w:t>.</w:t>
      </w:r>
      <w:r w:rsidR="00FE3E12">
        <w:rPr>
          <w:rFonts w:cs="Times New Roman"/>
          <w:szCs w:val="24"/>
        </w:rPr>
        <w:t xml:space="preserve"> Šnurevičiūtė ir </w:t>
      </w:r>
      <w:r w:rsidR="0063174F" w:rsidRPr="00FE3E12">
        <w:rPr>
          <w:rFonts w:cs="Times New Roman"/>
          <w:szCs w:val="24"/>
        </w:rPr>
        <w:t>T</w:t>
      </w:r>
      <w:r w:rsidR="00FE3E12">
        <w:rPr>
          <w:rFonts w:cs="Times New Roman"/>
          <w:szCs w:val="24"/>
        </w:rPr>
        <w:t>. Žalpys.</w:t>
      </w:r>
    </w:p>
    <w:p w:rsidR="0063174F" w:rsidRPr="002271F7" w:rsidRDefault="0063174F" w:rsidP="002E60CE">
      <w:pPr>
        <w:pStyle w:val="Sraopastraipa"/>
        <w:tabs>
          <w:tab w:val="left" w:pos="1134"/>
        </w:tabs>
        <w:spacing w:after="0" w:line="240" w:lineRule="auto"/>
        <w:ind w:left="709"/>
        <w:jc w:val="both"/>
        <w:rPr>
          <w:rFonts w:ascii="Times New Roman" w:hAnsi="Times New Roman" w:cs="Times New Roman"/>
          <w:sz w:val="10"/>
          <w:szCs w:val="10"/>
          <w:lang w:val="lt-LT"/>
        </w:rPr>
      </w:pPr>
    </w:p>
    <w:p w:rsidR="00542CBA" w:rsidRPr="00FE3E12" w:rsidRDefault="00DF7661" w:rsidP="00FE3E12">
      <w:pPr>
        <w:spacing w:after="0"/>
        <w:ind w:firstLine="709"/>
        <w:jc w:val="both"/>
        <w:rPr>
          <w:rFonts w:cs="Times New Roman"/>
          <w:b/>
          <w:szCs w:val="24"/>
        </w:rPr>
      </w:pPr>
      <w:r>
        <w:rPr>
          <w:rFonts w:cs="Times New Roman"/>
          <w:b/>
          <w:i/>
          <w:szCs w:val="24"/>
        </w:rPr>
        <w:t>Darbo partijos frakcija</w:t>
      </w:r>
      <w:r w:rsidR="00FE3E12" w:rsidRPr="00480C6D">
        <w:rPr>
          <w:rFonts w:cs="Times New Roman"/>
          <w:b/>
          <w:i/>
          <w:szCs w:val="24"/>
        </w:rPr>
        <w:t xml:space="preserve"> </w:t>
      </w:r>
      <w:r w:rsidRPr="00DF7661">
        <w:rPr>
          <w:rFonts w:cs="Times New Roman"/>
          <w:i/>
          <w:szCs w:val="24"/>
        </w:rPr>
        <w:t>(</w:t>
      </w:r>
      <w:r w:rsidR="00FE3E12" w:rsidRPr="00DF7661">
        <w:rPr>
          <w:rFonts w:cs="Times New Roman"/>
          <w:i/>
          <w:szCs w:val="24"/>
        </w:rPr>
        <w:t>sudaro aštuoni tarybos nariai</w:t>
      </w:r>
      <w:r w:rsidRPr="00DF7661">
        <w:rPr>
          <w:rFonts w:cs="Times New Roman"/>
          <w:i/>
          <w:szCs w:val="24"/>
        </w:rPr>
        <w:t>)</w:t>
      </w:r>
      <w:r w:rsidR="00775876" w:rsidRPr="00DF7661">
        <w:rPr>
          <w:rFonts w:cs="Times New Roman"/>
          <w:i/>
          <w:szCs w:val="24"/>
        </w:rPr>
        <w:t>:</w:t>
      </w:r>
      <w:r w:rsidR="00FE3E12" w:rsidRPr="00FE3E12">
        <w:rPr>
          <w:rFonts w:cs="Times New Roman"/>
          <w:b/>
          <w:szCs w:val="24"/>
        </w:rPr>
        <w:t xml:space="preserve"> </w:t>
      </w:r>
      <w:r w:rsidR="00C35D90" w:rsidRPr="00FE3E12">
        <w:rPr>
          <w:rFonts w:cs="Times New Roman"/>
          <w:szCs w:val="24"/>
        </w:rPr>
        <w:t>J</w:t>
      </w:r>
      <w:r w:rsidR="00FE3E12">
        <w:rPr>
          <w:rFonts w:cs="Times New Roman"/>
          <w:szCs w:val="24"/>
        </w:rPr>
        <w:t>.</w:t>
      </w:r>
      <w:r w:rsidR="00C35D90" w:rsidRPr="00FE3E12">
        <w:rPr>
          <w:rFonts w:cs="Times New Roman"/>
          <w:szCs w:val="24"/>
        </w:rPr>
        <w:t xml:space="preserve"> Gaidamavičius (</w:t>
      </w:r>
      <w:r w:rsidR="00C35D90" w:rsidRPr="00FE3E12">
        <w:rPr>
          <w:rFonts w:cs="Times New Roman"/>
          <w:i/>
          <w:szCs w:val="24"/>
        </w:rPr>
        <w:t>frakcijos vadovas</w:t>
      </w:r>
      <w:r w:rsidR="00C35D90" w:rsidRPr="00FE3E12">
        <w:rPr>
          <w:rFonts w:cs="Times New Roman"/>
          <w:szCs w:val="24"/>
        </w:rPr>
        <w:t>), S</w:t>
      </w:r>
      <w:r w:rsidR="00FE3E12">
        <w:rPr>
          <w:rFonts w:cs="Times New Roman"/>
          <w:szCs w:val="24"/>
        </w:rPr>
        <w:t xml:space="preserve">. Blinstrubas, </w:t>
      </w:r>
      <w:r w:rsidR="00C35D90" w:rsidRPr="0063174F">
        <w:rPr>
          <w:rFonts w:cs="Times New Roman"/>
          <w:szCs w:val="24"/>
        </w:rPr>
        <w:t>R</w:t>
      </w:r>
      <w:r w:rsidR="00FE3E12">
        <w:rPr>
          <w:rFonts w:cs="Times New Roman"/>
          <w:szCs w:val="24"/>
        </w:rPr>
        <w:t xml:space="preserve">. Diliūnas, I. Fiodorova, </w:t>
      </w:r>
      <w:r w:rsidR="00C35D90" w:rsidRPr="00FE3E12">
        <w:rPr>
          <w:rFonts w:cs="Times New Roman"/>
          <w:szCs w:val="24"/>
        </w:rPr>
        <w:t>V</w:t>
      </w:r>
      <w:r w:rsidR="00FE3E12">
        <w:rPr>
          <w:rFonts w:cs="Times New Roman"/>
          <w:szCs w:val="24"/>
        </w:rPr>
        <w:t xml:space="preserve">. </w:t>
      </w:r>
      <w:r w:rsidR="00C35D90" w:rsidRPr="00FE3E12">
        <w:rPr>
          <w:rFonts w:cs="Times New Roman"/>
          <w:szCs w:val="24"/>
        </w:rPr>
        <w:t>Ivanauskas</w:t>
      </w:r>
      <w:r w:rsidR="00FE3E12">
        <w:rPr>
          <w:rFonts w:cs="Times New Roman"/>
          <w:szCs w:val="24"/>
        </w:rPr>
        <w:t xml:space="preserve">, </w:t>
      </w:r>
      <w:r w:rsidR="006D6FBA" w:rsidRPr="00FE3E12">
        <w:rPr>
          <w:rFonts w:cs="Times New Roman"/>
          <w:szCs w:val="24"/>
        </w:rPr>
        <w:t>D</w:t>
      </w:r>
      <w:r w:rsidR="00FE3E12">
        <w:rPr>
          <w:rFonts w:cs="Times New Roman"/>
          <w:szCs w:val="24"/>
        </w:rPr>
        <w:t>.</w:t>
      </w:r>
      <w:r w:rsidR="006D6FBA" w:rsidRPr="00FE3E12">
        <w:rPr>
          <w:rFonts w:cs="Times New Roman"/>
          <w:szCs w:val="24"/>
        </w:rPr>
        <w:t xml:space="preserve"> Kačinskas</w:t>
      </w:r>
      <w:r w:rsidR="00FE3E12">
        <w:rPr>
          <w:rFonts w:cs="Times New Roman"/>
          <w:szCs w:val="24"/>
        </w:rPr>
        <w:t xml:space="preserve">, </w:t>
      </w:r>
      <w:r w:rsidR="00C35D90" w:rsidRPr="00FE3E12">
        <w:rPr>
          <w:rFonts w:cs="Times New Roman"/>
          <w:szCs w:val="24"/>
        </w:rPr>
        <w:t>K</w:t>
      </w:r>
      <w:r w:rsidR="00FE3E12">
        <w:rPr>
          <w:rFonts w:cs="Times New Roman"/>
          <w:szCs w:val="24"/>
        </w:rPr>
        <w:t xml:space="preserve">. Valionis ir </w:t>
      </w:r>
      <w:r w:rsidR="00C35D90" w:rsidRPr="00FE3E12">
        <w:rPr>
          <w:rFonts w:cs="Times New Roman"/>
          <w:szCs w:val="24"/>
        </w:rPr>
        <w:t>V</w:t>
      </w:r>
      <w:r w:rsidR="00FE3E12">
        <w:rPr>
          <w:rFonts w:cs="Times New Roman"/>
          <w:szCs w:val="24"/>
        </w:rPr>
        <w:t>.</w:t>
      </w:r>
      <w:r w:rsidR="00C35D90" w:rsidRPr="00FE3E12">
        <w:rPr>
          <w:rFonts w:cs="Times New Roman"/>
          <w:szCs w:val="24"/>
        </w:rPr>
        <w:t xml:space="preserve"> Vanagas</w:t>
      </w:r>
      <w:r w:rsidR="00FE3E12">
        <w:rPr>
          <w:rFonts w:cs="Times New Roman"/>
          <w:szCs w:val="24"/>
        </w:rPr>
        <w:t>.</w:t>
      </w:r>
    </w:p>
    <w:p w:rsidR="0063174F" w:rsidRPr="002271F7" w:rsidRDefault="0063174F" w:rsidP="002E60CE">
      <w:pPr>
        <w:pStyle w:val="Sraopastraipa"/>
        <w:tabs>
          <w:tab w:val="left" w:pos="1134"/>
        </w:tabs>
        <w:spacing w:after="0" w:line="240" w:lineRule="auto"/>
        <w:ind w:left="709"/>
        <w:jc w:val="both"/>
        <w:rPr>
          <w:rFonts w:ascii="Times New Roman" w:hAnsi="Times New Roman" w:cs="Times New Roman"/>
          <w:b/>
          <w:sz w:val="10"/>
          <w:szCs w:val="10"/>
          <w:lang w:val="lt-LT"/>
        </w:rPr>
      </w:pPr>
    </w:p>
    <w:p w:rsidR="005E6F85" w:rsidRPr="0063174F" w:rsidRDefault="00FE750E" w:rsidP="00FE3E12">
      <w:pPr>
        <w:spacing w:after="0"/>
        <w:ind w:firstLine="709"/>
        <w:jc w:val="both"/>
        <w:rPr>
          <w:rFonts w:cs="Times New Roman"/>
          <w:b/>
          <w:bCs/>
          <w:szCs w:val="24"/>
        </w:rPr>
      </w:pPr>
      <w:r w:rsidRPr="00480C6D">
        <w:rPr>
          <w:rFonts w:cs="Times New Roman"/>
          <w:b/>
          <w:i/>
          <w:szCs w:val="24"/>
        </w:rPr>
        <w:t xml:space="preserve">Frakcija </w:t>
      </w:r>
      <w:r w:rsidR="00775C49" w:rsidRPr="00480C6D">
        <w:rPr>
          <w:rFonts w:cs="Times New Roman"/>
          <w:b/>
          <w:i/>
          <w:szCs w:val="24"/>
        </w:rPr>
        <w:t>„U</w:t>
      </w:r>
      <w:r w:rsidRPr="00480C6D">
        <w:rPr>
          <w:rFonts w:cs="Times New Roman"/>
          <w:b/>
          <w:i/>
          <w:szCs w:val="24"/>
        </w:rPr>
        <w:t>ž žemę ir žmogų</w:t>
      </w:r>
      <w:r w:rsidR="00775876" w:rsidRPr="00480C6D">
        <w:rPr>
          <w:rFonts w:cs="Times New Roman"/>
          <w:b/>
          <w:i/>
          <w:szCs w:val="24"/>
        </w:rPr>
        <w:t>“</w:t>
      </w:r>
      <w:r w:rsidR="00FE3E12" w:rsidRPr="00480C6D">
        <w:rPr>
          <w:rFonts w:cs="Times New Roman"/>
          <w:b/>
          <w:i/>
          <w:szCs w:val="24"/>
        </w:rPr>
        <w:t xml:space="preserve"> </w:t>
      </w:r>
      <w:r w:rsidR="00DF7661" w:rsidRPr="00DF7661">
        <w:rPr>
          <w:rFonts w:cs="Times New Roman"/>
          <w:i/>
          <w:szCs w:val="24"/>
        </w:rPr>
        <w:t>(</w:t>
      </w:r>
      <w:r w:rsidR="00FE3E12" w:rsidRPr="00DF7661">
        <w:rPr>
          <w:rFonts w:cs="Times New Roman"/>
          <w:i/>
          <w:szCs w:val="24"/>
        </w:rPr>
        <w:t>sudaro trys tarybos nariai</w:t>
      </w:r>
      <w:r w:rsidR="00DF7661" w:rsidRPr="00DF7661">
        <w:rPr>
          <w:rFonts w:cs="Times New Roman"/>
          <w:i/>
          <w:szCs w:val="24"/>
        </w:rPr>
        <w:t>)</w:t>
      </w:r>
      <w:r w:rsidR="00775876" w:rsidRPr="00DF7661">
        <w:rPr>
          <w:rFonts w:cs="Times New Roman"/>
          <w:i/>
          <w:szCs w:val="24"/>
        </w:rPr>
        <w:t>:</w:t>
      </w:r>
      <w:r w:rsidR="00FE3E12">
        <w:rPr>
          <w:rFonts w:cs="Times New Roman"/>
          <w:b/>
          <w:i/>
          <w:szCs w:val="24"/>
        </w:rPr>
        <w:t xml:space="preserve"> </w:t>
      </w:r>
      <w:r w:rsidR="006D6FBA" w:rsidRPr="00FE3E12">
        <w:rPr>
          <w:rFonts w:cs="Times New Roman"/>
          <w:szCs w:val="24"/>
        </w:rPr>
        <w:t>A</w:t>
      </w:r>
      <w:r w:rsidR="00FE3E12">
        <w:rPr>
          <w:rFonts w:cs="Times New Roman"/>
          <w:szCs w:val="24"/>
        </w:rPr>
        <w:t>.</w:t>
      </w:r>
      <w:r w:rsidR="006D6FBA" w:rsidRPr="00FE3E12">
        <w:rPr>
          <w:rFonts w:cs="Times New Roman"/>
          <w:szCs w:val="24"/>
        </w:rPr>
        <w:t xml:space="preserve"> Š</w:t>
      </w:r>
      <w:r w:rsidR="00E82F13" w:rsidRPr="00FE3E12">
        <w:rPr>
          <w:rFonts w:cs="Times New Roman"/>
          <w:szCs w:val="24"/>
        </w:rPr>
        <w:t>telmokienė (</w:t>
      </w:r>
      <w:r w:rsidR="00E82F13" w:rsidRPr="00FE3E12">
        <w:rPr>
          <w:rFonts w:cs="Times New Roman"/>
          <w:i/>
          <w:szCs w:val="24"/>
        </w:rPr>
        <w:t>frakcijos seniūnė</w:t>
      </w:r>
      <w:r w:rsidR="00E82F13" w:rsidRPr="00FE3E12">
        <w:rPr>
          <w:rFonts w:cs="Times New Roman"/>
          <w:szCs w:val="24"/>
        </w:rPr>
        <w:t xml:space="preserve">), </w:t>
      </w:r>
      <w:r w:rsidR="006D6FBA" w:rsidRPr="0063174F">
        <w:rPr>
          <w:rFonts w:cs="Times New Roman"/>
          <w:szCs w:val="24"/>
        </w:rPr>
        <w:t>D</w:t>
      </w:r>
      <w:r w:rsidR="00FE3E12">
        <w:rPr>
          <w:rFonts w:cs="Times New Roman"/>
          <w:szCs w:val="24"/>
        </w:rPr>
        <w:t>.</w:t>
      </w:r>
      <w:r w:rsidR="006D6FBA" w:rsidRPr="0063174F">
        <w:rPr>
          <w:rFonts w:cs="Times New Roman"/>
          <w:szCs w:val="24"/>
        </w:rPr>
        <w:t xml:space="preserve"> Petrauskas (</w:t>
      </w:r>
      <w:r w:rsidR="001B6CC7" w:rsidRPr="00FE3E12">
        <w:rPr>
          <w:rFonts w:cs="Times New Roman"/>
          <w:i/>
          <w:szCs w:val="24"/>
        </w:rPr>
        <w:t>frakcijos seniūno</w:t>
      </w:r>
      <w:r w:rsidR="001C435F" w:rsidRPr="00FE3E12">
        <w:rPr>
          <w:rFonts w:cs="Times New Roman"/>
          <w:i/>
          <w:szCs w:val="24"/>
        </w:rPr>
        <w:t xml:space="preserve"> </w:t>
      </w:r>
      <w:r w:rsidR="006D6FBA" w:rsidRPr="00FE3E12">
        <w:rPr>
          <w:rFonts w:cs="Times New Roman"/>
          <w:i/>
          <w:szCs w:val="24"/>
        </w:rPr>
        <w:t>pavaduotojas</w:t>
      </w:r>
      <w:r w:rsidR="00FE3E12">
        <w:rPr>
          <w:rFonts w:cs="Times New Roman"/>
          <w:szCs w:val="24"/>
        </w:rPr>
        <w:t xml:space="preserve">) ir </w:t>
      </w:r>
      <w:r w:rsidR="006D6FBA" w:rsidRPr="0063174F">
        <w:rPr>
          <w:rFonts w:cs="Times New Roman"/>
          <w:szCs w:val="24"/>
        </w:rPr>
        <w:t>A</w:t>
      </w:r>
      <w:r w:rsidR="00FE3E12">
        <w:rPr>
          <w:rFonts w:cs="Times New Roman"/>
          <w:szCs w:val="24"/>
        </w:rPr>
        <w:t>. Kižauskas.</w:t>
      </w:r>
    </w:p>
    <w:p w:rsidR="0063174F" w:rsidRPr="002271F7" w:rsidRDefault="0063174F" w:rsidP="002E60CE">
      <w:pPr>
        <w:spacing w:after="0"/>
        <w:jc w:val="both"/>
        <w:rPr>
          <w:rFonts w:cs="Times New Roman"/>
          <w:b/>
          <w:i/>
          <w:color w:val="FF0000"/>
          <w:sz w:val="10"/>
          <w:szCs w:val="10"/>
          <w:u w:val="single"/>
        </w:rPr>
      </w:pPr>
    </w:p>
    <w:p w:rsidR="003569A1" w:rsidRDefault="00DF7661" w:rsidP="00FE3E12">
      <w:pPr>
        <w:spacing w:after="0"/>
        <w:ind w:firstLine="709"/>
        <w:jc w:val="both"/>
        <w:rPr>
          <w:rFonts w:cs="Times New Roman"/>
          <w:szCs w:val="24"/>
        </w:rPr>
      </w:pPr>
      <w:r>
        <w:rPr>
          <w:rFonts w:cs="Times New Roman"/>
          <w:b/>
          <w:i/>
          <w:szCs w:val="24"/>
          <w:u w:val="single"/>
        </w:rPr>
        <w:t>Tarybos narių grupė</w:t>
      </w:r>
      <w:r w:rsidR="00FE3E12" w:rsidRPr="00DF7661">
        <w:rPr>
          <w:rFonts w:cs="Times New Roman"/>
          <w:i/>
          <w:szCs w:val="24"/>
        </w:rPr>
        <w:t xml:space="preserve"> </w:t>
      </w:r>
      <w:r w:rsidRPr="00DF7661">
        <w:rPr>
          <w:rFonts w:cs="Times New Roman"/>
          <w:i/>
          <w:szCs w:val="24"/>
        </w:rPr>
        <w:t>(</w:t>
      </w:r>
      <w:r w:rsidR="00FE3E12" w:rsidRPr="00DF7661">
        <w:rPr>
          <w:rFonts w:cs="Times New Roman"/>
          <w:i/>
          <w:szCs w:val="24"/>
        </w:rPr>
        <w:t>sudaro devyni tarybos nariai</w:t>
      </w:r>
      <w:r w:rsidRPr="00DF7661">
        <w:rPr>
          <w:rFonts w:cs="Times New Roman"/>
          <w:i/>
          <w:szCs w:val="24"/>
        </w:rPr>
        <w:t>)</w:t>
      </w:r>
      <w:r w:rsidR="00775876" w:rsidRPr="00DF7661">
        <w:rPr>
          <w:rFonts w:cs="Times New Roman"/>
          <w:i/>
          <w:szCs w:val="24"/>
        </w:rPr>
        <w:t>:</w:t>
      </w:r>
      <w:r w:rsidR="00FE3E12" w:rsidRPr="00DF7661">
        <w:rPr>
          <w:rFonts w:cs="Times New Roman"/>
          <w:szCs w:val="24"/>
        </w:rPr>
        <w:t xml:space="preserve"> </w:t>
      </w:r>
      <w:r w:rsidR="0063174F" w:rsidRPr="00FE3E12">
        <w:rPr>
          <w:rFonts w:cs="Times New Roman"/>
          <w:szCs w:val="24"/>
        </w:rPr>
        <w:t>J</w:t>
      </w:r>
      <w:r w:rsidR="00FE3E12">
        <w:rPr>
          <w:rFonts w:cs="Times New Roman"/>
          <w:szCs w:val="24"/>
        </w:rPr>
        <w:t xml:space="preserve">. Baniota, </w:t>
      </w:r>
      <w:r w:rsidR="00887FCA" w:rsidRPr="00FE3E12">
        <w:rPr>
          <w:rFonts w:cs="Times New Roman"/>
          <w:szCs w:val="24"/>
        </w:rPr>
        <w:t>J</w:t>
      </w:r>
      <w:r w:rsidR="00FE3E12">
        <w:rPr>
          <w:rFonts w:cs="Times New Roman"/>
          <w:szCs w:val="24"/>
        </w:rPr>
        <w:t xml:space="preserve">. Judickienė,                               </w:t>
      </w:r>
      <w:r w:rsidR="00887FCA" w:rsidRPr="00887FCA">
        <w:rPr>
          <w:rFonts w:cs="Times New Roman"/>
          <w:szCs w:val="24"/>
        </w:rPr>
        <w:t>J</w:t>
      </w:r>
      <w:r w:rsidR="00FE3E12">
        <w:rPr>
          <w:rFonts w:cs="Times New Roman"/>
          <w:szCs w:val="24"/>
        </w:rPr>
        <w:t xml:space="preserve">. Kaminskas, </w:t>
      </w:r>
      <w:r w:rsidR="00887FCA" w:rsidRPr="00887FCA">
        <w:rPr>
          <w:rFonts w:cs="Times New Roman"/>
          <w:szCs w:val="24"/>
        </w:rPr>
        <w:t>A</w:t>
      </w:r>
      <w:r w:rsidR="00FE3E12">
        <w:rPr>
          <w:rFonts w:cs="Times New Roman"/>
          <w:szCs w:val="24"/>
        </w:rPr>
        <w:t>.</w:t>
      </w:r>
      <w:r w:rsidR="00887FCA" w:rsidRPr="00887FCA">
        <w:rPr>
          <w:rFonts w:cs="Times New Roman"/>
          <w:szCs w:val="24"/>
        </w:rPr>
        <w:t xml:space="preserve"> Mik</w:t>
      </w:r>
      <w:r w:rsidR="00FE3E12">
        <w:rPr>
          <w:rFonts w:cs="Times New Roman"/>
          <w:szCs w:val="24"/>
        </w:rPr>
        <w:t xml:space="preserve">alauskas, </w:t>
      </w:r>
      <w:r w:rsidR="00887FCA" w:rsidRPr="00887FCA">
        <w:rPr>
          <w:rFonts w:cs="Times New Roman"/>
          <w:szCs w:val="24"/>
        </w:rPr>
        <w:t>N</w:t>
      </w:r>
      <w:r w:rsidR="00FE3E12">
        <w:rPr>
          <w:rFonts w:cs="Times New Roman"/>
          <w:szCs w:val="24"/>
        </w:rPr>
        <w:t xml:space="preserve">. </w:t>
      </w:r>
      <w:proofErr w:type="spellStart"/>
      <w:r w:rsidR="00FE3E12">
        <w:rPr>
          <w:rFonts w:cs="Times New Roman"/>
          <w:szCs w:val="24"/>
        </w:rPr>
        <w:t>Naujokienė</w:t>
      </w:r>
      <w:proofErr w:type="spellEnd"/>
      <w:r w:rsidR="00FE3E12">
        <w:rPr>
          <w:rFonts w:cs="Times New Roman"/>
          <w:szCs w:val="24"/>
        </w:rPr>
        <w:t xml:space="preserve">, </w:t>
      </w:r>
      <w:r w:rsidR="00887FCA" w:rsidRPr="00FE3E12">
        <w:rPr>
          <w:rFonts w:cs="Times New Roman"/>
          <w:szCs w:val="24"/>
        </w:rPr>
        <w:t>R</w:t>
      </w:r>
      <w:r w:rsidR="00FE3E12">
        <w:rPr>
          <w:rFonts w:cs="Times New Roman"/>
          <w:szCs w:val="24"/>
        </w:rPr>
        <w:t xml:space="preserve">. Rimošaitis, </w:t>
      </w:r>
      <w:r w:rsidR="00887FCA" w:rsidRPr="00FE3E12">
        <w:rPr>
          <w:rFonts w:cs="Times New Roman"/>
          <w:szCs w:val="24"/>
        </w:rPr>
        <w:t>I</w:t>
      </w:r>
      <w:r w:rsidR="00FE3E12">
        <w:rPr>
          <w:rFonts w:cs="Times New Roman"/>
          <w:szCs w:val="24"/>
        </w:rPr>
        <w:t xml:space="preserve">. Staliorienė, </w:t>
      </w:r>
      <w:r w:rsidR="00887FCA" w:rsidRPr="00FE3E12">
        <w:rPr>
          <w:rFonts w:cs="Times New Roman"/>
          <w:szCs w:val="24"/>
        </w:rPr>
        <w:t>O</w:t>
      </w:r>
      <w:r w:rsidR="00FE3E12">
        <w:rPr>
          <w:rFonts w:cs="Times New Roman"/>
          <w:szCs w:val="24"/>
        </w:rPr>
        <w:t xml:space="preserve">. </w:t>
      </w:r>
      <w:r w:rsidR="00887FCA" w:rsidRPr="00FE3E12">
        <w:rPr>
          <w:rFonts w:cs="Times New Roman"/>
          <w:szCs w:val="24"/>
        </w:rPr>
        <w:t xml:space="preserve">Šulcienė </w:t>
      </w:r>
      <w:r w:rsidR="00FE3E12">
        <w:rPr>
          <w:rFonts w:cs="Times New Roman"/>
          <w:szCs w:val="24"/>
        </w:rPr>
        <w:t xml:space="preserve">ir                         </w:t>
      </w:r>
      <w:r w:rsidR="00C35D90" w:rsidRPr="00887FCA">
        <w:rPr>
          <w:rFonts w:cs="Times New Roman"/>
          <w:szCs w:val="24"/>
        </w:rPr>
        <w:t>O</w:t>
      </w:r>
      <w:r w:rsidR="00FE3E12">
        <w:rPr>
          <w:rFonts w:cs="Times New Roman"/>
          <w:szCs w:val="24"/>
        </w:rPr>
        <w:t>. Urbonienė.</w:t>
      </w:r>
    </w:p>
    <w:p w:rsidR="006A5DC1" w:rsidRPr="0090788C" w:rsidRDefault="006A5DC1" w:rsidP="006A5DC1">
      <w:pPr>
        <w:pStyle w:val="Sraopastraipa"/>
        <w:tabs>
          <w:tab w:val="left" w:pos="1134"/>
        </w:tabs>
        <w:spacing w:after="0" w:line="240" w:lineRule="auto"/>
        <w:ind w:left="709"/>
        <w:jc w:val="both"/>
        <w:rPr>
          <w:rFonts w:ascii="Times New Roman" w:hAnsi="Times New Roman" w:cs="Times New Roman"/>
          <w:sz w:val="10"/>
          <w:szCs w:val="10"/>
          <w:lang w:val="lt-LT"/>
        </w:rPr>
      </w:pPr>
    </w:p>
    <w:p w:rsidR="00BE3A3E" w:rsidRDefault="00531847" w:rsidP="00924AF5">
      <w:pPr>
        <w:pStyle w:val="Antrat2"/>
        <w:spacing w:before="0"/>
        <w:jc w:val="center"/>
        <w:rPr>
          <w:rFonts w:ascii="Times New Roman" w:hAnsi="Times New Roman" w:cs="Times New Roman"/>
          <w:b/>
          <w:bCs/>
          <w:color w:val="auto"/>
          <w:sz w:val="28"/>
          <w:szCs w:val="28"/>
        </w:rPr>
      </w:pPr>
      <w:bookmarkStart w:id="17" w:name="_Toc476822186"/>
      <w:bookmarkStart w:id="18" w:name="_Toc476908928"/>
      <w:bookmarkStart w:id="19" w:name="_Toc441741731"/>
      <w:r>
        <w:rPr>
          <w:rFonts w:ascii="Times New Roman" w:hAnsi="Times New Roman" w:cs="Times New Roman"/>
          <w:b/>
          <w:bCs/>
          <w:color w:val="auto"/>
          <w:sz w:val="28"/>
          <w:szCs w:val="28"/>
        </w:rPr>
        <w:t>III</w:t>
      </w:r>
      <w:r w:rsidR="00BE3A3E">
        <w:rPr>
          <w:rFonts w:ascii="Times New Roman" w:hAnsi="Times New Roman" w:cs="Times New Roman"/>
          <w:b/>
          <w:bCs/>
          <w:color w:val="auto"/>
          <w:sz w:val="28"/>
          <w:szCs w:val="28"/>
        </w:rPr>
        <w:t xml:space="preserve"> SKYRIUS</w:t>
      </w:r>
      <w:bookmarkEnd w:id="17"/>
      <w:bookmarkEnd w:id="18"/>
    </w:p>
    <w:p w:rsidR="00F5131A" w:rsidRPr="00786990" w:rsidRDefault="0004296C" w:rsidP="00924AF5">
      <w:pPr>
        <w:pStyle w:val="Antrat2"/>
        <w:spacing w:before="0"/>
        <w:jc w:val="center"/>
        <w:rPr>
          <w:rFonts w:ascii="Times New Roman" w:hAnsi="Times New Roman" w:cs="Times New Roman"/>
          <w:b/>
          <w:bCs/>
          <w:color w:val="auto"/>
          <w:sz w:val="28"/>
          <w:szCs w:val="28"/>
        </w:rPr>
      </w:pPr>
      <w:bookmarkStart w:id="20" w:name="_Toc476822187"/>
      <w:bookmarkStart w:id="21" w:name="_Toc476908929"/>
      <w:r w:rsidRPr="00786990">
        <w:rPr>
          <w:rFonts w:ascii="Times New Roman" w:hAnsi="Times New Roman" w:cs="Times New Roman"/>
          <w:b/>
          <w:bCs/>
          <w:color w:val="auto"/>
          <w:sz w:val="28"/>
          <w:szCs w:val="28"/>
        </w:rPr>
        <w:t>SAVIVALDYBĖS TARYBOS KOMITETAI</w:t>
      </w:r>
      <w:bookmarkEnd w:id="19"/>
      <w:bookmarkEnd w:id="20"/>
      <w:bookmarkEnd w:id="21"/>
    </w:p>
    <w:p w:rsidR="00F5131A" w:rsidRPr="005F0560" w:rsidRDefault="00F5131A" w:rsidP="00924AF5">
      <w:pPr>
        <w:spacing w:after="0"/>
        <w:rPr>
          <w:color w:val="FF0000"/>
          <w:sz w:val="10"/>
          <w:szCs w:val="10"/>
        </w:rPr>
      </w:pPr>
    </w:p>
    <w:p w:rsidR="001357EF" w:rsidRDefault="00414CE3" w:rsidP="001357EF">
      <w:pPr>
        <w:spacing w:after="0"/>
        <w:ind w:firstLine="709"/>
        <w:jc w:val="both"/>
        <w:rPr>
          <w:szCs w:val="24"/>
        </w:rPr>
      </w:pPr>
      <w:r w:rsidRPr="003444C8">
        <w:rPr>
          <w:szCs w:val="24"/>
        </w:rPr>
        <w:t xml:space="preserve">Savivaldybės taryba teikiamiems klausimams preliminariai nagrinėti ir išvadoms bei pasiūlymams teikti, kontroliuoti, kaip laikomasi įstatymų ir vykdomi tarybos, </w:t>
      </w:r>
      <w:r w:rsidR="00E25ECE" w:rsidRPr="003444C8">
        <w:rPr>
          <w:szCs w:val="24"/>
        </w:rPr>
        <w:t xml:space="preserve">mero sprendimai, </w:t>
      </w:r>
      <w:r w:rsidR="00465CDB">
        <w:rPr>
          <w:szCs w:val="24"/>
        </w:rPr>
        <w:t>2015 m. sudarė</w:t>
      </w:r>
      <w:r w:rsidR="003045FF" w:rsidRPr="003444C8">
        <w:rPr>
          <w:szCs w:val="24"/>
        </w:rPr>
        <w:t xml:space="preserve"> </w:t>
      </w:r>
      <w:r w:rsidR="00FB4D94">
        <w:rPr>
          <w:szCs w:val="24"/>
        </w:rPr>
        <w:t>šešis</w:t>
      </w:r>
      <w:r w:rsidR="008E0BD0">
        <w:rPr>
          <w:szCs w:val="24"/>
        </w:rPr>
        <w:t xml:space="preserve"> komitetus ir </w:t>
      </w:r>
      <w:r w:rsidR="006A5DC1">
        <w:rPr>
          <w:szCs w:val="24"/>
        </w:rPr>
        <w:t>2016 m</w:t>
      </w:r>
      <w:r w:rsidR="00465CDB">
        <w:rPr>
          <w:szCs w:val="24"/>
        </w:rPr>
        <w:t xml:space="preserve">. </w:t>
      </w:r>
      <w:r w:rsidR="006A5DC1">
        <w:rPr>
          <w:szCs w:val="24"/>
        </w:rPr>
        <w:t xml:space="preserve">sudarė </w:t>
      </w:r>
      <w:r w:rsidR="008E0BD0" w:rsidRPr="008E0BD0">
        <w:rPr>
          <w:szCs w:val="24"/>
        </w:rPr>
        <w:t xml:space="preserve">Kėdainių miesto darnaus </w:t>
      </w:r>
      <w:proofErr w:type="spellStart"/>
      <w:r w:rsidR="008E0BD0" w:rsidRPr="008E0BD0">
        <w:rPr>
          <w:szCs w:val="24"/>
        </w:rPr>
        <w:t>judumo</w:t>
      </w:r>
      <w:proofErr w:type="spellEnd"/>
      <w:r w:rsidR="008E0BD0" w:rsidRPr="008E0BD0">
        <w:rPr>
          <w:szCs w:val="24"/>
        </w:rPr>
        <w:t xml:space="preserve"> plano parengimo</w:t>
      </w:r>
      <w:r w:rsidR="008E0BD0">
        <w:rPr>
          <w:szCs w:val="24"/>
        </w:rPr>
        <w:t xml:space="preserve"> komitetą.</w:t>
      </w:r>
    </w:p>
    <w:p w:rsidR="001357EF" w:rsidRDefault="008E0BD0" w:rsidP="001357EF">
      <w:pPr>
        <w:spacing w:after="0"/>
        <w:ind w:firstLine="709"/>
        <w:jc w:val="both"/>
        <w:rPr>
          <w:szCs w:val="24"/>
        </w:rPr>
      </w:pPr>
      <w:r w:rsidRPr="008E0BD0">
        <w:rPr>
          <w:rFonts w:cs="Times New Roman"/>
          <w:szCs w:val="24"/>
        </w:rPr>
        <w:t xml:space="preserve">2016 m. </w:t>
      </w:r>
      <w:r>
        <w:rPr>
          <w:rFonts w:cs="Times New Roman"/>
          <w:szCs w:val="24"/>
        </w:rPr>
        <w:t>kovo 25</w:t>
      </w:r>
      <w:r w:rsidRPr="008E0BD0">
        <w:rPr>
          <w:rFonts w:cs="Times New Roman"/>
          <w:szCs w:val="24"/>
        </w:rPr>
        <w:t xml:space="preserve"> d. tarybos sprendimu </w:t>
      </w:r>
      <w:r>
        <w:rPr>
          <w:rFonts w:cs="Times New Roman"/>
          <w:szCs w:val="24"/>
        </w:rPr>
        <w:t>Nr. TS-113</w:t>
      </w:r>
      <w:r w:rsidRPr="008E0BD0">
        <w:rPr>
          <w:rFonts w:cs="Times New Roman"/>
          <w:szCs w:val="24"/>
        </w:rPr>
        <w:t xml:space="preserve"> </w:t>
      </w:r>
      <w:r w:rsidR="001357EF">
        <w:rPr>
          <w:szCs w:val="24"/>
        </w:rPr>
        <w:t xml:space="preserve">iš keturių savivaldybės tarybos narių </w:t>
      </w:r>
      <w:r w:rsidR="001357EF">
        <w:rPr>
          <w:i/>
          <w:szCs w:val="24"/>
        </w:rPr>
        <w:t>(</w:t>
      </w:r>
      <w:r w:rsidR="001357EF" w:rsidRPr="001357EF">
        <w:rPr>
          <w:i/>
          <w:szCs w:val="24"/>
        </w:rPr>
        <w:t xml:space="preserve">po vieną </w:t>
      </w:r>
      <w:r w:rsidR="001357EF" w:rsidRPr="001357EF">
        <w:rPr>
          <w:rFonts w:eastAsia="Lucida Sans Unicode"/>
          <w:i/>
          <w:kern w:val="2"/>
          <w:szCs w:val="24"/>
        </w:rPr>
        <w:t>savivaldybės tarybos Liberalų sąjūdžio frakcijos, Darbo partijos frakcijos, „Už žemę ir žmogų“ frakcijos ir savivaldybės tarybos narių grupės deleguotą atstovą)</w:t>
      </w:r>
      <w:r w:rsidR="001357EF">
        <w:rPr>
          <w:szCs w:val="24"/>
        </w:rPr>
        <w:t xml:space="preserve"> </w:t>
      </w:r>
      <w:r w:rsidRPr="008E0BD0">
        <w:rPr>
          <w:rFonts w:cs="Times New Roman"/>
          <w:szCs w:val="24"/>
        </w:rPr>
        <w:t xml:space="preserve">buvo sudarytas </w:t>
      </w:r>
      <w:r w:rsidR="001357EF">
        <w:rPr>
          <w:rFonts w:cs="Times New Roman"/>
          <w:szCs w:val="24"/>
        </w:rPr>
        <w:t>naujos sudėties Kontrolės komitetas</w:t>
      </w:r>
      <w:r w:rsidR="001357EF">
        <w:rPr>
          <w:szCs w:val="24"/>
        </w:rPr>
        <w:t>.</w:t>
      </w:r>
    </w:p>
    <w:p w:rsidR="0005335F" w:rsidRDefault="00022DA8" w:rsidP="0005335F">
      <w:pPr>
        <w:spacing w:after="0"/>
        <w:ind w:firstLine="680"/>
        <w:jc w:val="both"/>
      </w:pPr>
      <w:r>
        <w:rPr>
          <w:szCs w:val="24"/>
        </w:rPr>
        <w:t>2016</w:t>
      </w:r>
      <w:r w:rsidRPr="000E2C16">
        <w:rPr>
          <w:szCs w:val="24"/>
        </w:rPr>
        <w:t xml:space="preserve"> m. </w:t>
      </w:r>
      <w:r>
        <w:rPr>
          <w:szCs w:val="24"/>
        </w:rPr>
        <w:t>gruodžio 30</w:t>
      </w:r>
      <w:r w:rsidRPr="000E2C16">
        <w:rPr>
          <w:szCs w:val="24"/>
        </w:rPr>
        <w:t xml:space="preserve"> d. tarybos spr</w:t>
      </w:r>
      <w:r>
        <w:rPr>
          <w:szCs w:val="24"/>
        </w:rPr>
        <w:t>endimu Nr. TS-289</w:t>
      </w:r>
      <w:r w:rsidRPr="000E2C16">
        <w:rPr>
          <w:szCs w:val="24"/>
        </w:rPr>
        <w:t xml:space="preserve"> </w:t>
      </w:r>
      <w:r>
        <w:rPr>
          <w:szCs w:val="24"/>
        </w:rPr>
        <w:t>buvo</w:t>
      </w:r>
      <w:r w:rsidRPr="000E2C16">
        <w:rPr>
          <w:szCs w:val="24"/>
        </w:rPr>
        <w:t xml:space="preserve"> pake</w:t>
      </w:r>
      <w:r>
        <w:rPr>
          <w:szCs w:val="24"/>
        </w:rPr>
        <w:t>ista</w:t>
      </w:r>
      <w:r w:rsidRPr="000E2C16">
        <w:rPr>
          <w:szCs w:val="24"/>
        </w:rPr>
        <w:t xml:space="preserve"> </w:t>
      </w:r>
      <w:r>
        <w:rPr>
          <w:szCs w:val="24"/>
        </w:rPr>
        <w:t>Švietimo ir kultūros komiteto sudėtis</w:t>
      </w:r>
      <w:r w:rsidRPr="000E2C16">
        <w:rPr>
          <w:szCs w:val="24"/>
        </w:rPr>
        <w:t>,</w:t>
      </w:r>
      <w:r w:rsidR="00BC1B0F">
        <w:rPr>
          <w:szCs w:val="24"/>
        </w:rPr>
        <w:t xml:space="preserve"> tarybos nario </w:t>
      </w:r>
      <w:r w:rsidR="00BC1B0F">
        <w:t>J</w:t>
      </w:r>
      <w:r w:rsidR="006A5DC1">
        <w:t>.</w:t>
      </w:r>
      <w:r w:rsidR="00BC1B0F">
        <w:t xml:space="preserve"> Kaminsko pageidavimu</w:t>
      </w:r>
      <w:r w:rsidR="0005335F">
        <w:t xml:space="preserve">, jis tapo </w:t>
      </w:r>
      <w:r w:rsidR="008C772A">
        <w:t>šio</w:t>
      </w:r>
      <w:r w:rsidR="006A5DC1">
        <w:t xml:space="preserve"> komiteto nariu.</w:t>
      </w:r>
    </w:p>
    <w:p w:rsidR="00022DA8" w:rsidRDefault="008E0BD0" w:rsidP="0005335F">
      <w:pPr>
        <w:spacing w:after="0"/>
        <w:ind w:firstLine="680"/>
        <w:jc w:val="both"/>
        <w:rPr>
          <w:rFonts w:eastAsia="Times New Roman"/>
          <w:szCs w:val="24"/>
        </w:rPr>
      </w:pPr>
      <w:r w:rsidRPr="008E0BD0">
        <w:rPr>
          <w:rFonts w:cs="Times New Roman"/>
          <w:szCs w:val="24"/>
        </w:rPr>
        <w:t xml:space="preserve">2016 m. gruodžio 30 d. tarybos sprendimu </w:t>
      </w:r>
      <w:r>
        <w:rPr>
          <w:rFonts w:cs="Times New Roman"/>
          <w:szCs w:val="24"/>
        </w:rPr>
        <w:t xml:space="preserve">Nr. </w:t>
      </w:r>
      <w:r w:rsidRPr="008E0BD0">
        <w:rPr>
          <w:rFonts w:cs="Times New Roman"/>
          <w:szCs w:val="24"/>
        </w:rPr>
        <w:t xml:space="preserve">TS-277 buvo sudarytas </w:t>
      </w:r>
      <w:r w:rsidRPr="008E0BD0">
        <w:rPr>
          <w:szCs w:val="24"/>
        </w:rPr>
        <w:t xml:space="preserve">Kėdainių miesto darnaus </w:t>
      </w:r>
      <w:proofErr w:type="spellStart"/>
      <w:r w:rsidRPr="008E0BD0">
        <w:rPr>
          <w:szCs w:val="24"/>
        </w:rPr>
        <w:t>judumo</w:t>
      </w:r>
      <w:proofErr w:type="spellEnd"/>
      <w:r w:rsidRPr="008E0BD0">
        <w:rPr>
          <w:szCs w:val="24"/>
        </w:rPr>
        <w:t xml:space="preserve"> plano parengimo komitetas, kurio </w:t>
      </w:r>
      <w:r w:rsidRPr="008E0BD0">
        <w:rPr>
          <w:rFonts w:eastAsia="Times New Roman"/>
          <w:noProof/>
          <w:szCs w:val="24"/>
        </w:rPr>
        <w:t xml:space="preserve">pagrindinis uždavinys yra užtikrinti Kėdainių miesto darnaus judumo plano parengimą. </w:t>
      </w:r>
      <w:r w:rsidRPr="00C26EAF">
        <w:rPr>
          <w:rFonts w:eastAsia="Times New Roman"/>
          <w:szCs w:val="24"/>
        </w:rPr>
        <w:t>Komitetą sudaro Kėdainių rajono savivaldybės administracijos struktūrinių padalinių, bendruomeninių organizacijų, asociacijų, organizacijų ir kt. įmonių atstovai.</w:t>
      </w:r>
    </w:p>
    <w:p w:rsidR="00AE2F0C" w:rsidRPr="00AE2F0C" w:rsidRDefault="00AE2F0C" w:rsidP="0005335F">
      <w:pPr>
        <w:spacing w:after="0"/>
        <w:ind w:firstLine="680"/>
        <w:jc w:val="both"/>
        <w:rPr>
          <w:sz w:val="10"/>
          <w:szCs w:val="10"/>
        </w:rPr>
      </w:pPr>
    </w:p>
    <w:p w:rsidR="00C3211F" w:rsidRPr="0090788C" w:rsidRDefault="00775876" w:rsidP="0090788C">
      <w:pPr>
        <w:spacing w:after="0"/>
        <w:ind w:firstLine="680"/>
        <w:jc w:val="both"/>
        <w:rPr>
          <w:rFonts w:cs="Times New Roman"/>
          <w:szCs w:val="24"/>
        </w:rPr>
      </w:pPr>
      <w:r w:rsidRPr="003444C8">
        <w:rPr>
          <w:rFonts w:cs="Times New Roman"/>
          <w:szCs w:val="24"/>
        </w:rPr>
        <w:t>Kėdainių rajono savivaldybės taryboje dirba šie tarybos komitetai:</w:t>
      </w:r>
    </w:p>
    <w:p w:rsidR="00A513BC" w:rsidRPr="005F0560" w:rsidRDefault="0004296C" w:rsidP="005F0560">
      <w:pPr>
        <w:tabs>
          <w:tab w:val="left" w:pos="1635"/>
        </w:tabs>
        <w:spacing w:after="0"/>
        <w:ind w:firstLine="709"/>
        <w:jc w:val="both"/>
        <w:rPr>
          <w:szCs w:val="24"/>
        </w:rPr>
      </w:pPr>
      <w:r w:rsidRPr="003444C8">
        <w:rPr>
          <w:b/>
          <w:i/>
          <w:szCs w:val="24"/>
        </w:rPr>
        <w:t>Ekonomikos ir biudžeto komitetas</w:t>
      </w:r>
      <w:r w:rsidR="00465CDB">
        <w:rPr>
          <w:b/>
          <w:i/>
          <w:szCs w:val="24"/>
        </w:rPr>
        <w:t xml:space="preserve"> </w:t>
      </w:r>
      <w:r w:rsidR="00465CDB">
        <w:rPr>
          <w:i/>
          <w:szCs w:val="24"/>
        </w:rPr>
        <w:t>(sudaro penki tarybos nariai)</w:t>
      </w:r>
      <w:r w:rsidR="00414CE3" w:rsidRPr="00465CDB">
        <w:rPr>
          <w:szCs w:val="24"/>
        </w:rPr>
        <w:t>:</w:t>
      </w:r>
      <w:r w:rsidR="008C772A" w:rsidRPr="00465CDB">
        <w:rPr>
          <w:i/>
          <w:szCs w:val="24"/>
        </w:rPr>
        <w:t xml:space="preserve"> </w:t>
      </w:r>
      <w:r w:rsidR="00E25ECE" w:rsidRPr="003444C8">
        <w:rPr>
          <w:szCs w:val="24"/>
        </w:rPr>
        <w:t>O</w:t>
      </w:r>
      <w:r w:rsidR="008C772A">
        <w:rPr>
          <w:szCs w:val="24"/>
        </w:rPr>
        <w:t>.</w:t>
      </w:r>
      <w:r w:rsidR="00E25ECE" w:rsidRPr="003444C8">
        <w:rPr>
          <w:szCs w:val="24"/>
        </w:rPr>
        <w:t xml:space="preserve"> Urbonienė</w:t>
      </w:r>
      <w:r w:rsidR="00414CE3" w:rsidRPr="003444C8">
        <w:rPr>
          <w:szCs w:val="24"/>
        </w:rPr>
        <w:t xml:space="preserve"> </w:t>
      </w:r>
      <w:r w:rsidR="00E25ECE" w:rsidRPr="003444C8">
        <w:rPr>
          <w:i/>
          <w:szCs w:val="24"/>
        </w:rPr>
        <w:t>(pirmininkė</w:t>
      </w:r>
      <w:r w:rsidR="00414CE3" w:rsidRPr="003444C8">
        <w:rPr>
          <w:i/>
          <w:szCs w:val="24"/>
        </w:rPr>
        <w:t>)</w:t>
      </w:r>
      <w:r w:rsidR="008C772A">
        <w:rPr>
          <w:szCs w:val="24"/>
        </w:rPr>
        <w:t>,</w:t>
      </w:r>
      <w:r w:rsidR="008C772A">
        <w:rPr>
          <w:i/>
          <w:szCs w:val="24"/>
        </w:rPr>
        <w:t xml:space="preserve"> </w:t>
      </w:r>
      <w:r w:rsidR="00E25ECE" w:rsidRPr="003444C8">
        <w:rPr>
          <w:szCs w:val="24"/>
        </w:rPr>
        <w:t>D</w:t>
      </w:r>
      <w:r w:rsidR="008C772A">
        <w:rPr>
          <w:szCs w:val="24"/>
        </w:rPr>
        <w:t>.</w:t>
      </w:r>
      <w:r w:rsidR="00E25ECE" w:rsidRPr="003444C8">
        <w:rPr>
          <w:szCs w:val="24"/>
        </w:rPr>
        <w:t xml:space="preserve"> Petrauskas</w:t>
      </w:r>
      <w:r w:rsidR="00414CE3" w:rsidRPr="003444C8">
        <w:rPr>
          <w:i/>
          <w:szCs w:val="24"/>
        </w:rPr>
        <w:t xml:space="preserve"> (pirmin</w:t>
      </w:r>
      <w:r w:rsidR="00E25ECE" w:rsidRPr="003444C8">
        <w:rPr>
          <w:i/>
          <w:szCs w:val="24"/>
        </w:rPr>
        <w:t>inkės</w:t>
      </w:r>
      <w:r w:rsidR="00414CE3" w:rsidRPr="003444C8">
        <w:rPr>
          <w:i/>
          <w:szCs w:val="24"/>
        </w:rPr>
        <w:t xml:space="preserve"> pavaduotojas)</w:t>
      </w:r>
      <w:r w:rsidR="008C772A">
        <w:rPr>
          <w:szCs w:val="24"/>
        </w:rPr>
        <w:t xml:space="preserve">, S. Blinstrubas, </w:t>
      </w:r>
      <w:r w:rsidR="003444C8" w:rsidRPr="003444C8">
        <w:rPr>
          <w:szCs w:val="24"/>
        </w:rPr>
        <w:t>J</w:t>
      </w:r>
      <w:r w:rsidR="008C772A">
        <w:rPr>
          <w:szCs w:val="24"/>
        </w:rPr>
        <w:t xml:space="preserve">. Gaidamavičius, </w:t>
      </w:r>
      <w:r w:rsidR="003444C8" w:rsidRPr="003444C8">
        <w:rPr>
          <w:szCs w:val="24"/>
        </w:rPr>
        <w:t>D</w:t>
      </w:r>
      <w:r w:rsidR="008C772A">
        <w:rPr>
          <w:szCs w:val="24"/>
        </w:rPr>
        <w:t xml:space="preserve">. Kačinskas ir </w:t>
      </w:r>
      <w:r w:rsidR="003444C8">
        <w:rPr>
          <w:szCs w:val="24"/>
        </w:rPr>
        <w:t>V</w:t>
      </w:r>
      <w:r w:rsidR="008C772A">
        <w:rPr>
          <w:szCs w:val="24"/>
        </w:rPr>
        <w:t>.</w:t>
      </w:r>
      <w:r w:rsidR="003444C8">
        <w:rPr>
          <w:szCs w:val="24"/>
        </w:rPr>
        <w:t xml:space="preserve"> Muntianas.</w:t>
      </w:r>
    </w:p>
    <w:p w:rsidR="00A513BC" w:rsidRPr="005F0560" w:rsidRDefault="00A513BC" w:rsidP="005F0560">
      <w:pPr>
        <w:tabs>
          <w:tab w:val="left" w:pos="1635"/>
        </w:tabs>
        <w:spacing w:after="0"/>
        <w:ind w:firstLine="709"/>
        <w:jc w:val="both"/>
        <w:rPr>
          <w:b/>
          <w:i/>
          <w:szCs w:val="24"/>
        </w:rPr>
      </w:pPr>
      <w:r w:rsidRPr="003444C8">
        <w:rPr>
          <w:b/>
          <w:i/>
          <w:szCs w:val="24"/>
        </w:rPr>
        <w:t>Sveikatos ir</w:t>
      </w:r>
      <w:r>
        <w:rPr>
          <w:b/>
          <w:i/>
          <w:szCs w:val="24"/>
        </w:rPr>
        <w:t xml:space="preserve"> socialinės apsaugos komitetas</w:t>
      </w:r>
      <w:r w:rsidR="00465CDB">
        <w:rPr>
          <w:b/>
          <w:i/>
          <w:szCs w:val="24"/>
        </w:rPr>
        <w:t xml:space="preserve"> </w:t>
      </w:r>
      <w:r w:rsidR="00465CDB">
        <w:rPr>
          <w:i/>
          <w:szCs w:val="24"/>
        </w:rPr>
        <w:t>(sudaro penki tarybos nariai)</w:t>
      </w:r>
      <w:r w:rsidRPr="00465CDB">
        <w:rPr>
          <w:szCs w:val="24"/>
        </w:rPr>
        <w:t>:</w:t>
      </w:r>
      <w:r>
        <w:rPr>
          <w:b/>
          <w:i/>
          <w:szCs w:val="24"/>
        </w:rPr>
        <w:t xml:space="preserve"> </w:t>
      </w:r>
      <w:r w:rsidRPr="003444C8">
        <w:rPr>
          <w:szCs w:val="24"/>
        </w:rPr>
        <w:t>O</w:t>
      </w:r>
      <w:r>
        <w:rPr>
          <w:szCs w:val="24"/>
        </w:rPr>
        <w:t>.</w:t>
      </w:r>
      <w:r w:rsidRPr="003444C8">
        <w:rPr>
          <w:szCs w:val="24"/>
        </w:rPr>
        <w:t xml:space="preserve"> Šulcienė</w:t>
      </w:r>
      <w:r w:rsidRPr="003444C8">
        <w:rPr>
          <w:i/>
          <w:szCs w:val="24"/>
        </w:rPr>
        <w:t xml:space="preserve"> (pirmininkė)</w:t>
      </w:r>
      <w:r>
        <w:rPr>
          <w:szCs w:val="24"/>
        </w:rPr>
        <w:t xml:space="preserve">, </w:t>
      </w:r>
      <w:r w:rsidRPr="003444C8">
        <w:rPr>
          <w:szCs w:val="24"/>
        </w:rPr>
        <w:t>J</w:t>
      </w:r>
      <w:r>
        <w:rPr>
          <w:szCs w:val="24"/>
        </w:rPr>
        <w:t>.</w:t>
      </w:r>
      <w:r w:rsidRPr="003444C8">
        <w:rPr>
          <w:szCs w:val="24"/>
        </w:rPr>
        <w:t xml:space="preserve"> Judickienė </w:t>
      </w:r>
      <w:r w:rsidRPr="003444C8">
        <w:rPr>
          <w:i/>
          <w:szCs w:val="24"/>
        </w:rPr>
        <w:t>(pirmininkės pavaduotoja)</w:t>
      </w:r>
      <w:r>
        <w:rPr>
          <w:szCs w:val="24"/>
        </w:rPr>
        <w:t xml:space="preserve">, </w:t>
      </w:r>
      <w:r w:rsidRPr="003444C8">
        <w:rPr>
          <w:szCs w:val="24"/>
        </w:rPr>
        <w:t>I</w:t>
      </w:r>
      <w:r>
        <w:rPr>
          <w:szCs w:val="24"/>
        </w:rPr>
        <w:t>.</w:t>
      </w:r>
      <w:r w:rsidRPr="003444C8">
        <w:rPr>
          <w:szCs w:val="24"/>
        </w:rPr>
        <w:t xml:space="preserve"> Fiodorova</w:t>
      </w:r>
      <w:r>
        <w:rPr>
          <w:szCs w:val="24"/>
        </w:rPr>
        <w:t xml:space="preserve">, </w:t>
      </w:r>
      <w:r w:rsidRPr="003444C8">
        <w:rPr>
          <w:szCs w:val="24"/>
        </w:rPr>
        <w:t>I</w:t>
      </w:r>
      <w:r>
        <w:rPr>
          <w:szCs w:val="24"/>
        </w:rPr>
        <w:t>.</w:t>
      </w:r>
      <w:r w:rsidRPr="003444C8">
        <w:rPr>
          <w:szCs w:val="24"/>
        </w:rPr>
        <w:t xml:space="preserve"> Staliorienė</w:t>
      </w:r>
      <w:r>
        <w:rPr>
          <w:szCs w:val="24"/>
        </w:rPr>
        <w:t xml:space="preserve"> ir </w:t>
      </w:r>
      <w:r w:rsidRPr="003444C8">
        <w:rPr>
          <w:szCs w:val="24"/>
        </w:rPr>
        <w:t>V</w:t>
      </w:r>
      <w:r>
        <w:rPr>
          <w:szCs w:val="24"/>
        </w:rPr>
        <w:t>.</w:t>
      </w:r>
      <w:r w:rsidRPr="003444C8">
        <w:rPr>
          <w:szCs w:val="24"/>
        </w:rPr>
        <w:t xml:space="preserve"> Šnurevičiūtė.</w:t>
      </w:r>
      <w:r w:rsidRPr="003444C8">
        <w:rPr>
          <w:szCs w:val="24"/>
        </w:rPr>
        <w:tab/>
      </w:r>
    </w:p>
    <w:p w:rsidR="00087237" w:rsidRPr="005F0560" w:rsidRDefault="00A513BC" w:rsidP="005F0560">
      <w:pPr>
        <w:tabs>
          <w:tab w:val="left" w:pos="1635"/>
        </w:tabs>
        <w:spacing w:after="0"/>
        <w:ind w:firstLine="709"/>
        <w:jc w:val="both"/>
        <w:rPr>
          <w:b/>
          <w:i/>
          <w:szCs w:val="24"/>
        </w:rPr>
      </w:pPr>
      <w:r w:rsidRPr="003444C8">
        <w:rPr>
          <w:b/>
          <w:i/>
          <w:szCs w:val="24"/>
        </w:rPr>
        <w:t>Švietimo ir kultūros komitetas</w:t>
      </w:r>
      <w:r w:rsidR="00465CDB" w:rsidRPr="00465CDB">
        <w:rPr>
          <w:i/>
          <w:szCs w:val="24"/>
        </w:rPr>
        <w:t xml:space="preserve"> (sudaro penki tarybos nariai)</w:t>
      </w:r>
      <w:r w:rsidRPr="00465CDB">
        <w:rPr>
          <w:szCs w:val="24"/>
        </w:rPr>
        <w:t xml:space="preserve">: </w:t>
      </w:r>
      <w:r w:rsidRPr="003444C8">
        <w:rPr>
          <w:szCs w:val="24"/>
        </w:rPr>
        <w:t>S</w:t>
      </w:r>
      <w:r>
        <w:rPr>
          <w:szCs w:val="24"/>
        </w:rPr>
        <w:t>.</w:t>
      </w:r>
      <w:r w:rsidRPr="003444C8">
        <w:rPr>
          <w:szCs w:val="24"/>
        </w:rPr>
        <w:t xml:space="preserve"> Navajauskas</w:t>
      </w:r>
      <w:r w:rsidRPr="003444C8">
        <w:rPr>
          <w:i/>
          <w:szCs w:val="24"/>
        </w:rPr>
        <w:t xml:space="preserve"> (pirmininkas)</w:t>
      </w:r>
      <w:r>
        <w:rPr>
          <w:szCs w:val="24"/>
        </w:rPr>
        <w:t xml:space="preserve">, </w:t>
      </w:r>
      <w:r w:rsidRPr="003444C8">
        <w:rPr>
          <w:szCs w:val="24"/>
        </w:rPr>
        <w:t>T</w:t>
      </w:r>
      <w:r>
        <w:rPr>
          <w:szCs w:val="24"/>
        </w:rPr>
        <w:t>.</w:t>
      </w:r>
      <w:r w:rsidRPr="003444C8">
        <w:rPr>
          <w:szCs w:val="24"/>
        </w:rPr>
        <w:t xml:space="preserve"> Žalpys </w:t>
      </w:r>
      <w:r w:rsidRPr="003444C8">
        <w:rPr>
          <w:i/>
          <w:szCs w:val="24"/>
        </w:rPr>
        <w:t>(pirmininko pavaduotojas)</w:t>
      </w:r>
      <w:r w:rsidR="00465CDB">
        <w:rPr>
          <w:szCs w:val="24"/>
        </w:rPr>
        <w:t>, J. Kaminskas,</w:t>
      </w:r>
      <w:r>
        <w:rPr>
          <w:szCs w:val="24"/>
        </w:rPr>
        <w:t xml:space="preserve"> </w:t>
      </w:r>
      <w:r w:rsidRPr="003444C8">
        <w:rPr>
          <w:szCs w:val="24"/>
        </w:rPr>
        <w:t>A</w:t>
      </w:r>
      <w:r>
        <w:rPr>
          <w:szCs w:val="24"/>
        </w:rPr>
        <w:t xml:space="preserve">. Mikalauskas ir </w:t>
      </w:r>
      <w:r w:rsidRPr="003444C8">
        <w:rPr>
          <w:szCs w:val="24"/>
        </w:rPr>
        <w:t>N</w:t>
      </w:r>
      <w:r>
        <w:rPr>
          <w:szCs w:val="24"/>
        </w:rPr>
        <w:t>.</w:t>
      </w:r>
      <w:r w:rsidRPr="003444C8">
        <w:rPr>
          <w:szCs w:val="24"/>
        </w:rPr>
        <w:t xml:space="preserve"> </w:t>
      </w:r>
      <w:proofErr w:type="spellStart"/>
      <w:r w:rsidRPr="003444C8">
        <w:rPr>
          <w:szCs w:val="24"/>
        </w:rPr>
        <w:t>Naujokienė</w:t>
      </w:r>
      <w:proofErr w:type="spellEnd"/>
      <w:r w:rsidRPr="003444C8">
        <w:rPr>
          <w:szCs w:val="24"/>
        </w:rPr>
        <w:t>.</w:t>
      </w:r>
      <w:r w:rsidRPr="003444C8">
        <w:rPr>
          <w:szCs w:val="24"/>
        </w:rPr>
        <w:tab/>
      </w:r>
    </w:p>
    <w:p w:rsidR="00087237" w:rsidRPr="005F0560" w:rsidRDefault="0004296C" w:rsidP="005F0560">
      <w:pPr>
        <w:tabs>
          <w:tab w:val="left" w:pos="1635"/>
        </w:tabs>
        <w:spacing w:after="0"/>
        <w:ind w:firstLine="709"/>
        <w:jc w:val="both"/>
        <w:rPr>
          <w:b/>
          <w:i/>
          <w:szCs w:val="24"/>
        </w:rPr>
      </w:pPr>
      <w:r w:rsidRPr="003444C8">
        <w:rPr>
          <w:b/>
          <w:i/>
          <w:szCs w:val="24"/>
        </w:rPr>
        <w:t>Verslo ir ūkio komitetas</w:t>
      </w:r>
      <w:r w:rsidR="00465CDB">
        <w:rPr>
          <w:b/>
          <w:i/>
          <w:szCs w:val="24"/>
        </w:rPr>
        <w:t xml:space="preserve"> </w:t>
      </w:r>
      <w:r w:rsidR="00465CDB" w:rsidRPr="00465CDB">
        <w:rPr>
          <w:i/>
          <w:szCs w:val="24"/>
        </w:rPr>
        <w:t>(sudaro keturi tarybos nariai)</w:t>
      </w:r>
      <w:r w:rsidRPr="00465CDB">
        <w:rPr>
          <w:szCs w:val="24"/>
        </w:rPr>
        <w:t>:</w:t>
      </w:r>
      <w:r w:rsidR="000A629D">
        <w:rPr>
          <w:b/>
          <w:i/>
          <w:szCs w:val="24"/>
        </w:rPr>
        <w:t xml:space="preserve"> </w:t>
      </w:r>
      <w:r w:rsidR="008E1270" w:rsidRPr="003444C8">
        <w:rPr>
          <w:szCs w:val="24"/>
        </w:rPr>
        <w:t>V</w:t>
      </w:r>
      <w:r w:rsidR="000A629D">
        <w:rPr>
          <w:szCs w:val="24"/>
        </w:rPr>
        <w:t>.</w:t>
      </w:r>
      <w:r w:rsidR="008E1270" w:rsidRPr="003444C8">
        <w:rPr>
          <w:szCs w:val="24"/>
        </w:rPr>
        <w:t xml:space="preserve"> Pikelis</w:t>
      </w:r>
      <w:r w:rsidR="008E1270" w:rsidRPr="003444C8">
        <w:rPr>
          <w:i/>
          <w:szCs w:val="24"/>
        </w:rPr>
        <w:t xml:space="preserve"> (pirmininkas)</w:t>
      </w:r>
      <w:r w:rsidR="000A629D">
        <w:rPr>
          <w:szCs w:val="24"/>
        </w:rPr>
        <w:t xml:space="preserve">, </w:t>
      </w:r>
      <w:r w:rsidR="008E1270" w:rsidRPr="003444C8">
        <w:rPr>
          <w:szCs w:val="24"/>
        </w:rPr>
        <w:t>A</w:t>
      </w:r>
      <w:r w:rsidR="000A629D">
        <w:rPr>
          <w:szCs w:val="24"/>
        </w:rPr>
        <w:t xml:space="preserve">. </w:t>
      </w:r>
      <w:r w:rsidR="008E1270" w:rsidRPr="003444C8">
        <w:rPr>
          <w:szCs w:val="24"/>
        </w:rPr>
        <w:t xml:space="preserve">Štelmokienė </w:t>
      </w:r>
      <w:r w:rsidR="008E1270" w:rsidRPr="003444C8">
        <w:rPr>
          <w:i/>
          <w:szCs w:val="24"/>
        </w:rPr>
        <w:t>(pirmininko pavaduotoja)</w:t>
      </w:r>
      <w:r w:rsidR="000A629D">
        <w:rPr>
          <w:szCs w:val="24"/>
        </w:rPr>
        <w:t xml:space="preserve">, </w:t>
      </w:r>
      <w:r w:rsidR="008E1270" w:rsidRPr="003444C8">
        <w:rPr>
          <w:szCs w:val="24"/>
        </w:rPr>
        <w:t>J</w:t>
      </w:r>
      <w:r w:rsidR="000A629D">
        <w:rPr>
          <w:szCs w:val="24"/>
        </w:rPr>
        <w:t xml:space="preserve">. Baniota ir </w:t>
      </w:r>
      <w:r w:rsidR="008E1270" w:rsidRPr="003444C8">
        <w:rPr>
          <w:szCs w:val="24"/>
        </w:rPr>
        <w:t>R</w:t>
      </w:r>
      <w:r w:rsidR="000A629D">
        <w:rPr>
          <w:szCs w:val="24"/>
        </w:rPr>
        <w:t>.</w:t>
      </w:r>
      <w:r w:rsidR="008E1270" w:rsidRPr="003444C8">
        <w:rPr>
          <w:szCs w:val="24"/>
        </w:rPr>
        <w:t xml:space="preserve"> Diliūnas.</w:t>
      </w:r>
      <w:r w:rsidR="008E1270" w:rsidRPr="003444C8">
        <w:rPr>
          <w:szCs w:val="24"/>
        </w:rPr>
        <w:tab/>
      </w:r>
      <w:r w:rsidR="008E1270" w:rsidRPr="003444C8">
        <w:rPr>
          <w:szCs w:val="24"/>
        </w:rPr>
        <w:tab/>
        <w:t xml:space="preserve">           </w:t>
      </w:r>
    </w:p>
    <w:p w:rsidR="00087237" w:rsidRPr="005F0560" w:rsidRDefault="0004296C" w:rsidP="005F0560">
      <w:pPr>
        <w:tabs>
          <w:tab w:val="left" w:pos="1635"/>
        </w:tabs>
        <w:spacing w:after="0"/>
        <w:ind w:firstLine="709"/>
        <w:jc w:val="both"/>
        <w:rPr>
          <w:b/>
          <w:i/>
          <w:szCs w:val="24"/>
        </w:rPr>
      </w:pPr>
      <w:r w:rsidRPr="003444C8">
        <w:rPr>
          <w:b/>
          <w:i/>
          <w:szCs w:val="24"/>
        </w:rPr>
        <w:t>Kaimo reikalų ir aplinkosaugos komitetas</w:t>
      </w:r>
      <w:r w:rsidR="00465CDB">
        <w:rPr>
          <w:b/>
          <w:i/>
          <w:szCs w:val="24"/>
        </w:rPr>
        <w:t xml:space="preserve"> </w:t>
      </w:r>
      <w:r w:rsidR="00465CDB" w:rsidRPr="00465CDB">
        <w:rPr>
          <w:i/>
          <w:szCs w:val="24"/>
        </w:rPr>
        <w:t>(sudaro šeši tarybos nariai)</w:t>
      </w:r>
      <w:r w:rsidRPr="00465CDB">
        <w:rPr>
          <w:szCs w:val="24"/>
        </w:rPr>
        <w:t>:</w:t>
      </w:r>
      <w:r w:rsidR="000A629D">
        <w:rPr>
          <w:b/>
          <w:i/>
          <w:szCs w:val="24"/>
        </w:rPr>
        <w:t xml:space="preserve"> </w:t>
      </w:r>
      <w:r w:rsidR="00E25ECE" w:rsidRPr="003444C8">
        <w:rPr>
          <w:szCs w:val="24"/>
        </w:rPr>
        <w:t>A</w:t>
      </w:r>
      <w:r w:rsidR="000A629D">
        <w:rPr>
          <w:szCs w:val="24"/>
        </w:rPr>
        <w:t>.</w:t>
      </w:r>
      <w:r w:rsidR="00E25ECE" w:rsidRPr="003444C8">
        <w:rPr>
          <w:szCs w:val="24"/>
        </w:rPr>
        <w:t xml:space="preserve"> Kižauskas</w:t>
      </w:r>
      <w:r w:rsidR="00E25ECE" w:rsidRPr="003444C8">
        <w:rPr>
          <w:i/>
          <w:szCs w:val="24"/>
        </w:rPr>
        <w:t xml:space="preserve"> (pirmininkas)</w:t>
      </w:r>
      <w:r w:rsidR="000A629D">
        <w:rPr>
          <w:szCs w:val="24"/>
        </w:rPr>
        <w:t xml:space="preserve">, </w:t>
      </w:r>
      <w:r w:rsidR="004263E0" w:rsidRPr="003444C8">
        <w:rPr>
          <w:szCs w:val="24"/>
        </w:rPr>
        <w:t>S</w:t>
      </w:r>
      <w:r w:rsidR="000A629D">
        <w:rPr>
          <w:szCs w:val="24"/>
        </w:rPr>
        <w:t xml:space="preserve">. </w:t>
      </w:r>
      <w:r w:rsidR="004263E0" w:rsidRPr="003444C8">
        <w:rPr>
          <w:szCs w:val="24"/>
        </w:rPr>
        <w:t>Sinickis</w:t>
      </w:r>
      <w:r w:rsidR="00414CE3" w:rsidRPr="003444C8">
        <w:rPr>
          <w:szCs w:val="24"/>
        </w:rPr>
        <w:t xml:space="preserve"> </w:t>
      </w:r>
      <w:r w:rsidR="00414CE3" w:rsidRPr="003444C8">
        <w:rPr>
          <w:i/>
          <w:szCs w:val="24"/>
        </w:rPr>
        <w:t>(pirmininko pavaduotojas)</w:t>
      </w:r>
      <w:r w:rsidR="000A629D">
        <w:rPr>
          <w:szCs w:val="24"/>
        </w:rPr>
        <w:t xml:space="preserve">, </w:t>
      </w:r>
      <w:r w:rsidR="003444C8" w:rsidRPr="003444C8">
        <w:rPr>
          <w:szCs w:val="24"/>
        </w:rPr>
        <w:t>V</w:t>
      </w:r>
      <w:r w:rsidR="000A629D">
        <w:rPr>
          <w:szCs w:val="24"/>
        </w:rPr>
        <w:t xml:space="preserve">. Ivanauskas, </w:t>
      </w:r>
      <w:r w:rsidR="004263E0" w:rsidRPr="003444C8">
        <w:rPr>
          <w:szCs w:val="24"/>
        </w:rPr>
        <w:t>R</w:t>
      </w:r>
      <w:r w:rsidR="000A629D">
        <w:rPr>
          <w:szCs w:val="24"/>
        </w:rPr>
        <w:t xml:space="preserve">. Rimošaitis, </w:t>
      </w:r>
      <w:r w:rsidR="004263E0" w:rsidRPr="003444C8">
        <w:rPr>
          <w:szCs w:val="24"/>
        </w:rPr>
        <w:t>K</w:t>
      </w:r>
      <w:r w:rsidR="000A629D">
        <w:rPr>
          <w:szCs w:val="24"/>
        </w:rPr>
        <w:t xml:space="preserve">. Valionis ir </w:t>
      </w:r>
      <w:r w:rsidR="004263E0" w:rsidRPr="003444C8">
        <w:rPr>
          <w:szCs w:val="24"/>
        </w:rPr>
        <w:t>V</w:t>
      </w:r>
      <w:r w:rsidR="000A629D">
        <w:rPr>
          <w:szCs w:val="24"/>
        </w:rPr>
        <w:t>.</w:t>
      </w:r>
      <w:r w:rsidR="004263E0" w:rsidRPr="003444C8">
        <w:rPr>
          <w:szCs w:val="24"/>
        </w:rPr>
        <w:t xml:space="preserve"> Vanagas.</w:t>
      </w:r>
      <w:r w:rsidR="008E1270" w:rsidRPr="003444C8">
        <w:rPr>
          <w:szCs w:val="24"/>
        </w:rPr>
        <w:t xml:space="preserve"> </w:t>
      </w:r>
    </w:p>
    <w:p w:rsidR="00130D8A" w:rsidRDefault="00C2201B" w:rsidP="0090788C">
      <w:pPr>
        <w:tabs>
          <w:tab w:val="left" w:pos="1635"/>
        </w:tabs>
        <w:spacing w:after="0"/>
        <w:ind w:firstLine="709"/>
        <w:jc w:val="both"/>
        <w:rPr>
          <w:szCs w:val="24"/>
        </w:rPr>
      </w:pPr>
      <w:r w:rsidRPr="003444C8">
        <w:rPr>
          <w:b/>
          <w:i/>
          <w:szCs w:val="24"/>
        </w:rPr>
        <w:t>Kontrolės komitetas</w:t>
      </w:r>
      <w:r w:rsidR="00465CDB">
        <w:rPr>
          <w:b/>
          <w:i/>
          <w:szCs w:val="24"/>
        </w:rPr>
        <w:t xml:space="preserve"> </w:t>
      </w:r>
      <w:r w:rsidR="00465CDB" w:rsidRPr="00465CDB">
        <w:rPr>
          <w:i/>
          <w:szCs w:val="24"/>
        </w:rPr>
        <w:t>(sudaro keturi tarybos nariai)</w:t>
      </w:r>
      <w:r w:rsidRPr="00465CDB">
        <w:rPr>
          <w:szCs w:val="24"/>
        </w:rPr>
        <w:t>:</w:t>
      </w:r>
      <w:r>
        <w:rPr>
          <w:b/>
          <w:i/>
          <w:szCs w:val="24"/>
        </w:rPr>
        <w:t xml:space="preserve"> </w:t>
      </w:r>
      <w:r>
        <w:rPr>
          <w:szCs w:val="24"/>
        </w:rPr>
        <w:t>D. Kačinskas</w:t>
      </w:r>
      <w:r>
        <w:rPr>
          <w:i/>
          <w:szCs w:val="24"/>
        </w:rPr>
        <w:t xml:space="preserve"> (pirmininkas</w:t>
      </w:r>
      <w:r w:rsidRPr="003444C8">
        <w:rPr>
          <w:i/>
          <w:szCs w:val="24"/>
        </w:rPr>
        <w:t>)</w:t>
      </w:r>
      <w:r>
        <w:rPr>
          <w:szCs w:val="24"/>
        </w:rPr>
        <w:t xml:space="preserve">, </w:t>
      </w:r>
      <w:r w:rsidRPr="003444C8">
        <w:rPr>
          <w:szCs w:val="24"/>
        </w:rPr>
        <w:t>S</w:t>
      </w:r>
      <w:r>
        <w:rPr>
          <w:szCs w:val="24"/>
        </w:rPr>
        <w:t>.</w:t>
      </w:r>
      <w:r w:rsidRPr="003444C8">
        <w:rPr>
          <w:szCs w:val="24"/>
        </w:rPr>
        <w:t xml:space="preserve"> Sinickis </w:t>
      </w:r>
      <w:r>
        <w:rPr>
          <w:i/>
          <w:szCs w:val="24"/>
        </w:rPr>
        <w:t>(pirmininko</w:t>
      </w:r>
      <w:r w:rsidRPr="003444C8">
        <w:rPr>
          <w:i/>
          <w:szCs w:val="24"/>
        </w:rPr>
        <w:t xml:space="preserve"> pavaduotojas)</w:t>
      </w:r>
      <w:r>
        <w:rPr>
          <w:szCs w:val="24"/>
        </w:rPr>
        <w:t xml:space="preserve">, </w:t>
      </w:r>
      <w:r w:rsidRPr="003444C8">
        <w:rPr>
          <w:szCs w:val="24"/>
        </w:rPr>
        <w:t>D</w:t>
      </w:r>
      <w:r>
        <w:rPr>
          <w:szCs w:val="24"/>
        </w:rPr>
        <w:t>. Petrauskas ir O. Urbonienė.</w:t>
      </w:r>
      <w:r w:rsidR="00726199" w:rsidRPr="003444C8">
        <w:rPr>
          <w:szCs w:val="24"/>
        </w:rPr>
        <w:t xml:space="preserve">       </w:t>
      </w:r>
    </w:p>
    <w:p w:rsidR="00C2201B" w:rsidRPr="0082697F" w:rsidRDefault="00726199" w:rsidP="00130D8A">
      <w:pPr>
        <w:tabs>
          <w:tab w:val="left" w:pos="1635"/>
        </w:tabs>
        <w:spacing w:after="0"/>
        <w:jc w:val="both"/>
        <w:rPr>
          <w:b/>
          <w:i/>
          <w:sz w:val="10"/>
          <w:szCs w:val="10"/>
        </w:rPr>
      </w:pPr>
      <w:r w:rsidRPr="003444C8">
        <w:rPr>
          <w:szCs w:val="24"/>
        </w:rPr>
        <w:t xml:space="preserve">          </w:t>
      </w:r>
    </w:p>
    <w:p w:rsidR="000B537E" w:rsidRDefault="000B537E" w:rsidP="000B537E">
      <w:pPr>
        <w:tabs>
          <w:tab w:val="left" w:pos="1635"/>
        </w:tabs>
        <w:spacing w:after="0"/>
        <w:ind w:firstLine="709"/>
        <w:jc w:val="both"/>
        <w:rPr>
          <w:szCs w:val="24"/>
        </w:rPr>
      </w:pPr>
      <w:r>
        <w:rPr>
          <w:b/>
          <w:i/>
          <w:szCs w:val="24"/>
        </w:rPr>
        <w:t>2016 metais įvyko 57</w:t>
      </w:r>
      <w:r w:rsidRPr="003569A1">
        <w:rPr>
          <w:b/>
          <w:i/>
          <w:szCs w:val="24"/>
        </w:rPr>
        <w:t xml:space="preserve"> Kėdainių rajono savivaldybės tarybos </w:t>
      </w:r>
      <w:r>
        <w:rPr>
          <w:b/>
          <w:i/>
          <w:szCs w:val="24"/>
        </w:rPr>
        <w:t>komitetų posėdžiai, o 2015</w:t>
      </w:r>
      <w:r w:rsidRPr="003569A1">
        <w:rPr>
          <w:b/>
          <w:i/>
          <w:szCs w:val="24"/>
        </w:rPr>
        <w:t xml:space="preserve"> metais</w:t>
      </w:r>
      <w:r w:rsidR="00BE3A3E">
        <w:rPr>
          <w:b/>
          <w:i/>
          <w:szCs w:val="24"/>
        </w:rPr>
        <w:t xml:space="preserve"> </w:t>
      </w:r>
      <w:r w:rsidR="00BE3A3E">
        <w:rPr>
          <w:rFonts w:cs="Times New Roman"/>
          <w:b/>
          <w:i/>
          <w:szCs w:val="24"/>
        </w:rPr>
        <w:t>−</w:t>
      </w:r>
      <w:r w:rsidRPr="003569A1">
        <w:rPr>
          <w:b/>
          <w:i/>
          <w:szCs w:val="24"/>
        </w:rPr>
        <w:t xml:space="preserve"> </w:t>
      </w:r>
      <w:r>
        <w:rPr>
          <w:b/>
          <w:i/>
          <w:szCs w:val="24"/>
        </w:rPr>
        <w:t>68</w:t>
      </w:r>
      <w:r w:rsidRPr="003569A1">
        <w:rPr>
          <w:b/>
          <w:i/>
          <w:szCs w:val="24"/>
        </w:rPr>
        <w:t xml:space="preserve"> posėdžiai</w:t>
      </w:r>
      <w:r>
        <w:rPr>
          <w:szCs w:val="24"/>
        </w:rPr>
        <w:t xml:space="preserve"> (1 pav.). </w:t>
      </w:r>
      <w:r w:rsidRPr="003569A1">
        <w:rPr>
          <w:szCs w:val="24"/>
        </w:rPr>
        <w:t>Komitetų posėdžiai vykdavo prieš kiekvieną eilinį tarybos posėdį. Posėdžiuose buvo svarstomi tarybos posėdžio darbotvarkės klausimai, priimamos pastabos bei pasiūlymai, rekomendacijos dėl tarybos sprendimų projektų. Kai kurie tarybos komitetai svarbiais rajono klausimai</w:t>
      </w:r>
      <w:r>
        <w:rPr>
          <w:szCs w:val="24"/>
        </w:rPr>
        <w:t>s buvo susirinkę ir kitu laiku.</w:t>
      </w:r>
    </w:p>
    <w:p w:rsidR="00130D8A" w:rsidRPr="009638D6" w:rsidRDefault="00130D8A" w:rsidP="000B537E">
      <w:pPr>
        <w:tabs>
          <w:tab w:val="left" w:pos="1635"/>
        </w:tabs>
        <w:spacing w:after="0"/>
        <w:ind w:firstLine="709"/>
        <w:jc w:val="both"/>
        <w:rPr>
          <w:sz w:val="10"/>
          <w:szCs w:val="10"/>
        </w:rPr>
      </w:pPr>
    </w:p>
    <w:p w:rsidR="005860F4" w:rsidRDefault="005860F4" w:rsidP="00130D8A">
      <w:pPr>
        <w:tabs>
          <w:tab w:val="left" w:pos="1635"/>
        </w:tabs>
        <w:spacing w:after="0"/>
        <w:ind w:firstLine="709"/>
        <w:jc w:val="both"/>
        <w:rPr>
          <w:szCs w:val="24"/>
        </w:rPr>
      </w:pPr>
      <w:r w:rsidRPr="005860F4">
        <w:rPr>
          <w:b/>
          <w:i/>
          <w:szCs w:val="24"/>
        </w:rPr>
        <w:t xml:space="preserve">Kėdainių miesto darnaus </w:t>
      </w:r>
      <w:proofErr w:type="spellStart"/>
      <w:r w:rsidRPr="005860F4">
        <w:rPr>
          <w:b/>
          <w:i/>
          <w:szCs w:val="24"/>
        </w:rPr>
        <w:t>j</w:t>
      </w:r>
      <w:r w:rsidR="00465CDB">
        <w:rPr>
          <w:b/>
          <w:i/>
          <w:szCs w:val="24"/>
        </w:rPr>
        <w:t>udumo</w:t>
      </w:r>
      <w:proofErr w:type="spellEnd"/>
      <w:r w:rsidR="00465CDB">
        <w:rPr>
          <w:b/>
          <w:i/>
          <w:szCs w:val="24"/>
        </w:rPr>
        <w:t xml:space="preserve"> plano parengimo komitetas </w:t>
      </w:r>
      <w:r w:rsidR="00465CDB" w:rsidRPr="00465CDB">
        <w:rPr>
          <w:i/>
          <w:szCs w:val="24"/>
        </w:rPr>
        <w:t>(sudaro keturiolika asmenų)</w:t>
      </w:r>
      <w:r w:rsidR="00465CDB" w:rsidRPr="00465CDB">
        <w:rPr>
          <w:szCs w:val="24"/>
        </w:rPr>
        <w:t>:</w:t>
      </w:r>
      <w:r w:rsidR="00465CDB">
        <w:rPr>
          <w:b/>
          <w:i/>
          <w:szCs w:val="24"/>
        </w:rPr>
        <w:t xml:space="preserve"> </w:t>
      </w:r>
      <w:r w:rsidRPr="005860F4">
        <w:rPr>
          <w:szCs w:val="24"/>
        </w:rPr>
        <w:t xml:space="preserve">Ovidijus </w:t>
      </w:r>
      <w:proofErr w:type="spellStart"/>
      <w:r w:rsidRPr="005860F4">
        <w:rPr>
          <w:szCs w:val="24"/>
        </w:rPr>
        <w:t>Kačiulis</w:t>
      </w:r>
      <w:proofErr w:type="spellEnd"/>
      <w:r w:rsidRPr="005860F4">
        <w:rPr>
          <w:szCs w:val="24"/>
        </w:rPr>
        <w:t>, savivaldybės administracijos direktorius (</w:t>
      </w:r>
      <w:r w:rsidRPr="005860F4">
        <w:rPr>
          <w:i/>
          <w:szCs w:val="24"/>
        </w:rPr>
        <w:t>komiteto pirmininkas)</w:t>
      </w:r>
      <w:r w:rsidRPr="005860F4">
        <w:rPr>
          <w:szCs w:val="24"/>
        </w:rPr>
        <w:t>;</w:t>
      </w:r>
      <w:r w:rsidR="00465CDB">
        <w:rPr>
          <w:b/>
          <w:i/>
          <w:szCs w:val="24"/>
        </w:rPr>
        <w:t xml:space="preserve"> </w:t>
      </w:r>
      <w:r w:rsidRPr="005860F4">
        <w:rPr>
          <w:szCs w:val="24"/>
        </w:rPr>
        <w:t>Valentinas Tamulis, Kėdainių miesto seniūnijos seniūnas (</w:t>
      </w:r>
      <w:r w:rsidRPr="005860F4">
        <w:rPr>
          <w:i/>
          <w:szCs w:val="24"/>
        </w:rPr>
        <w:t>komiteto pirmininko pavaduotojas)</w:t>
      </w:r>
      <w:r w:rsidRPr="005860F4">
        <w:rPr>
          <w:szCs w:val="24"/>
        </w:rPr>
        <w:t>;</w:t>
      </w:r>
      <w:r w:rsidR="00465CDB">
        <w:rPr>
          <w:b/>
          <w:i/>
          <w:szCs w:val="24"/>
        </w:rPr>
        <w:t xml:space="preserve"> </w:t>
      </w:r>
      <w:r w:rsidR="00130D8A">
        <w:rPr>
          <w:b/>
          <w:i/>
          <w:szCs w:val="24"/>
        </w:rPr>
        <w:t xml:space="preserve"> </w:t>
      </w:r>
      <w:r w:rsidRPr="005860F4">
        <w:rPr>
          <w:szCs w:val="24"/>
        </w:rPr>
        <w:t>Vytautas Kundrotas, Kėdainių rajono savivaldybės administracijos Architektūros ir urbanistikos skyriaus vedėjas;</w:t>
      </w:r>
      <w:r w:rsidR="00130D8A">
        <w:rPr>
          <w:b/>
          <w:i/>
          <w:szCs w:val="24"/>
        </w:rPr>
        <w:t xml:space="preserve"> </w:t>
      </w:r>
      <w:r w:rsidRPr="005860F4">
        <w:rPr>
          <w:szCs w:val="24"/>
        </w:rPr>
        <w:t>Audrius Zubavičius, Kėdainių rajono savivaldybės administracijos Statybos ir komunalinio ūkio skyriaus vyr. specialistas;</w:t>
      </w:r>
      <w:r w:rsidR="00465CDB">
        <w:rPr>
          <w:b/>
          <w:i/>
          <w:szCs w:val="24"/>
        </w:rPr>
        <w:t xml:space="preserve"> </w:t>
      </w:r>
      <w:r w:rsidRPr="005860F4">
        <w:rPr>
          <w:szCs w:val="24"/>
        </w:rPr>
        <w:t xml:space="preserve">Danguolė </w:t>
      </w:r>
      <w:proofErr w:type="spellStart"/>
      <w:r w:rsidRPr="005860F4">
        <w:rPr>
          <w:szCs w:val="24"/>
        </w:rPr>
        <w:t>Avižiuvienė</w:t>
      </w:r>
      <w:proofErr w:type="spellEnd"/>
      <w:r w:rsidRPr="005860F4">
        <w:rPr>
          <w:szCs w:val="24"/>
        </w:rPr>
        <w:t>, Kėdainių rajono savivaldybės visuomenės sveikatos biuro direktorė;</w:t>
      </w:r>
      <w:r w:rsidR="00130D8A">
        <w:rPr>
          <w:b/>
          <w:i/>
          <w:szCs w:val="24"/>
        </w:rPr>
        <w:t xml:space="preserve"> </w:t>
      </w:r>
      <w:r w:rsidRPr="005860F4">
        <w:rPr>
          <w:szCs w:val="24"/>
        </w:rPr>
        <w:t>Vygantas Vanagas, UAB „</w:t>
      </w:r>
      <w:proofErr w:type="spellStart"/>
      <w:r w:rsidRPr="005860F4">
        <w:rPr>
          <w:szCs w:val="24"/>
        </w:rPr>
        <w:t>Kėdbusas</w:t>
      </w:r>
      <w:proofErr w:type="spellEnd"/>
      <w:r w:rsidRPr="005860F4">
        <w:rPr>
          <w:szCs w:val="24"/>
        </w:rPr>
        <w:t>“ komercijos direktorius;</w:t>
      </w:r>
      <w:r w:rsidR="00465CDB">
        <w:rPr>
          <w:b/>
          <w:i/>
          <w:szCs w:val="24"/>
        </w:rPr>
        <w:t xml:space="preserve"> </w:t>
      </w:r>
      <w:r w:rsidRPr="005860F4">
        <w:rPr>
          <w:szCs w:val="24"/>
        </w:rPr>
        <w:t xml:space="preserve">Daina </w:t>
      </w:r>
      <w:proofErr w:type="spellStart"/>
      <w:r w:rsidRPr="005860F4">
        <w:rPr>
          <w:szCs w:val="24"/>
        </w:rPr>
        <w:t>Balasevičienė</w:t>
      </w:r>
      <w:proofErr w:type="spellEnd"/>
      <w:r w:rsidRPr="005860F4">
        <w:rPr>
          <w:szCs w:val="24"/>
        </w:rPr>
        <w:t>, VšĮ Kėdainių turizmo ir verslo informacijos centro direktorė;</w:t>
      </w:r>
      <w:r w:rsidR="00465CDB">
        <w:rPr>
          <w:b/>
          <w:i/>
          <w:szCs w:val="24"/>
        </w:rPr>
        <w:t xml:space="preserve"> </w:t>
      </w:r>
      <w:r w:rsidRPr="005860F4">
        <w:rPr>
          <w:szCs w:val="24"/>
        </w:rPr>
        <w:t>Vaidas Stravinskas, VĮ „Kauno regiono keliai“ Kėdainių kelių tarnybos viršininkas;</w:t>
      </w:r>
      <w:r w:rsidR="00465CDB">
        <w:rPr>
          <w:b/>
          <w:i/>
          <w:szCs w:val="24"/>
        </w:rPr>
        <w:t xml:space="preserve"> </w:t>
      </w:r>
      <w:r w:rsidRPr="005860F4">
        <w:rPr>
          <w:szCs w:val="24"/>
        </w:rPr>
        <w:t xml:space="preserve">Giedrius </w:t>
      </w:r>
      <w:proofErr w:type="spellStart"/>
      <w:r w:rsidRPr="005860F4">
        <w:rPr>
          <w:szCs w:val="24"/>
        </w:rPr>
        <w:t>Čižinauskas</w:t>
      </w:r>
      <w:proofErr w:type="spellEnd"/>
      <w:r w:rsidRPr="005860F4">
        <w:rPr>
          <w:szCs w:val="24"/>
        </w:rPr>
        <w:t>, Kauno apskrities vyriausiojo policijos komisariato Kėdainių rajono policijos komisariato Viešosios policijos skyriaus Kelių policijos poskyrio viršininkas;</w:t>
      </w:r>
      <w:r w:rsidR="00465CDB">
        <w:rPr>
          <w:b/>
          <w:i/>
          <w:szCs w:val="24"/>
        </w:rPr>
        <w:t xml:space="preserve"> </w:t>
      </w:r>
      <w:r w:rsidRPr="005860F4">
        <w:rPr>
          <w:szCs w:val="24"/>
        </w:rPr>
        <w:t xml:space="preserve">Viktorija Mockutė, Lietuvos kurčiųjų draugijos Kauno teritorinės valdybos Kėdainių pirminės organizacijos pirmininkė; Arnas </w:t>
      </w:r>
      <w:proofErr w:type="spellStart"/>
      <w:r w:rsidRPr="005860F4">
        <w:rPr>
          <w:szCs w:val="24"/>
        </w:rPr>
        <w:t>Argustas</w:t>
      </w:r>
      <w:proofErr w:type="spellEnd"/>
      <w:r w:rsidRPr="005860F4">
        <w:rPr>
          <w:szCs w:val="24"/>
        </w:rPr>
        <w:t>, Kėdainių sporto centro direktorius;</w:t>
      </w:r>
      <w:r w:rsidR="00465CDB">
        <w:rPr>
          <w:b/>
          <w:i/>
          <w:szCs w:val="24"/>
        </w:rPr>
        <w:t xml:space="preserve"> </w:t>
      </w:r>
      <w:r w:rsidRPr="005860F4">
        <w:rPr>
          <w:szCs w:val="24"/>
        </w:rPr>
        <w:t>Rūta Kaupienė, Kėdainių bendruomenės socialinio centro direktorė;</w:t>
      </w:r>
      <w:r w:rsidR="00465CDB">
        <w:rPr>
          <w:b/>
          <w:i/>
          <w:szCs w:val="24"/>
        </w:rPr>
        <w:t xml:space="preserve"> </w:t>
      </w:r>
      <w:r w:rsidRPr="005860F4">
        <w:rPr>
          <w:szCs w:val="24"/>
        </w:rPr>
        <w:t xml:space="preserve">Mindaugas </w:t>
      </w:r>
      <w:proofErr w:type="spellStart"/>
      <w:r w:rsidRPr="005860F4">
        <w:rPr>
          <w:szCs w:val="24"/>
        </w:rPr>
        <w:t>Žiupsnys</w:t>
      </w:r>
      <w:proofErr w:type="spellEnd"/>
      <w:r w:rsidRPr="005860F4">
        <w:rPr>
          <w:szCs w:val="24"/>
        </w:rPr>
        <w:t>, dviračių sporto klubo „</w:t>
      </w:r>
      <w:proofErr w:type="spellStart"/>
      <w:r w:rsidRPr="005860F4">
        <w:rPr>
          <w:szCs w:val="24"/>
        </w:rPr>
        <w:t>Veloratai</w:t>
      </w:r>
      <w:proofErr w:type="spellEnd"/>
      <w:r w:rsidRPr="005860F4">
        <w:rPr>
          <w:szCs w:val="24"/>
        </w:rPr>
        <w:t>“ pirmininkas;</w:t>
      </w:r>
      <w:r w:rsidR="00465CDB">
        <w:rPr>
          <w:b/>
          <w:i/>
          <w:szCs w:val="24"/>
        </w:rPr>
        <w:t xml:space="preserve"> </w:t>
      </w:r>
      <w:r w:rsidRPr="005860F4">
        <w:rPr>
          <w:szCs w:val="24"/>
        </w:rPr>
        <w:t xml:space="preserve">Alma </w:t>
      </w:r>
      <w:proofErr w:type="spellStart"/>
      <w:r w:rsidRPr="005860F4">
        <w:rPr>
          <w:szCs w:val="24"/>
        </w:rPr>
        <w:t>Margevičienė</w:t>
      </w:r>
      <w:proofErr w:type="spellEnd"/>
      <w:r w:rsidRPr="005860F4">
        <w:rPr>
          <w:szCs w:val="24"/>
        </w:rPr>
        <w:t>, Kėdainių rajono paraplegikų asociacijos pirmininkė.</w:t>
      </w:r>
    </w:p>
    <w:p w:rsidR="00943A10" w:rsidRPr="00943A10" w:rsidRDefault="00943A10" w:rsidP="00130D8A">
      <w:pPr>
        <w:tabs>
          <w:tab w:val="left" w:pos="1635"/>
        </w:tabs>
        <w:spacing w:after="0"/>
        <w:ind w:firstLine="709"/>
        <w:jc w:val="both"/>
        <w:rPr>
          <w:b/>
          <w:i/>
          <w:sz w:val="10"/>
          <w:szCs w:val="10"/>
        </w:rPr>
      </w:pPr>
    </w:p>
    <w:p w:rsidR="005860F4" w:rsidRPr="00130D8A" w:rsidRDefault="00465CDB" w:rsidP="00130D8A">
      <w:pPr>
        <w:tabs>
          <w:tab w:val="left" w:pos="1635"/>
        </w:tabs>
        <w:spacing w:after="0"/>
        <w:ind w:firstLine="709"/>
        <w:jc w:val="both"/>
        <w:rPr>
          <w:sz w:val="10"/>
          <w:szCs w:val="10"/>
        </w:rPr>
      </w:pPr>
      <w:r w:rsidRPr="00465CDB">
        <w:rPr>
          <w:szCs w:val="24"/>
        </w:rPr>
        <w:t xml:space="preserve">Kėdainių miesto darnaus </w:t>
      </w:r>
      <w:proofErr w:type="spellStart"/>
      <w:r w:rsidRPr="00465CDB">
        <w:rPr>
          <w:szCs w:val="24"/>
        </w:rPr>
        <w:t>judumo</w:t>
      </w:r>
      <w:proofErr w:type="spellEnd"/>
      <w:r w:rsidRPr="00465CDB">
        <w:rPr>
          <w:szCs w:val="24"/>
        </w:rPr>
        <w:t xml:space="preserve"> plano parengimo komitetas</w:t>
      </w:r>
      <w:r w:rsidRPr="005860F4">
        <w:rPr>
          <w:b/>
          <w:szCs w:val="24"/>
        </w:rPr>
        <w:t xml:space="preserve"> </w:t>
      </w:r>
      <w:r w:rsidRPr="005860F4">
        <w:rPr>
          <w:szCs w:val="24"/>
        </w:rPr>
        <w:t xml:space="preserve">buvo sudarytas atsižvelgiant į Darnaus </w:t>
      </w:r>
      <w:proofErr w:type="spellStart"/>
      <w:r w:rsidRPr="005860F4">
        <w:rPr>
          <w:szCs w:val="24"/>
        </w:rPr>
        <w:t>judumo</w:t>
      </w:r>
      <w:proofErr w:type="spellEnd"/>
      <w:r w:rsidRPr="005860F4">
        <w:rPr>
          <w:szCs w:val="24"/>
        </w:rPr>
        <w:t xml:space="preserve"> mieste planų rengimo gairių, patvirtintų LR Susisiekimo ministro 2015 m. kovo 13 d. įsakymu Nr. 3-108(1.5 E) „Dėl Darnaus </w:t>
      </w:r>
      <w:proofErr w:type="spellStart"/>
      <w:r w:rsidRPr="005860F4">
        <w:rPr>
          <w:szCs w:val="24"/>
        </w:rPr>
        <w:t>judumo</w:t>
      </w:r>
      <w:proofErr w:type="spellEnd"/>
      <w:r w:rsidRPr="005860F4">
        <w:rPr>
          <w:szCs w:val="24"/>
        </w:rPr>
        <w:t xml:space="preserve"> mieste planų rengimo gairių patvirtinimo“, 30 punktą ir patvirtintas 2016 m. gruodžio 30 d. tarybos posėdyje.</w:t>
      </w:r>
      <w:r w:rsidR="00130D8A">
        <w:rPr>
          <w:sz w:val="10"/>
          <w:szCs w:val="10"/>
        </w:rPr>
        <w:t xml:space="preserve"> </w:t>
      </w:r>
      <w:r w:rsidR="005860F4" w:rsidRPr="005860F4">
        <w:rPr>
          <w:szCs w:val="24"/>
        </w:rPr>
        <w:t xml:space="preserve">Komitetas yra kolegialus  organas, kurio pagrindinis uždavinys – užtikrinti Kėdainių miesto darnaus </w:t>
      </w:r>
      <w:proofErr w:type="spellStart"/>
      <w:r w:rsidR="005860F4" w:rsidRPr="005860F4">
        <w:rPr>
          <w:szCs w:val="24"/>
        </w:rPr>
        <w:t>judumo</w:t>
      </w:r>
      <w:proofErr w:type="spellEnd"/>
      <w:r w:rsidR="005860F4" w:rsidRPr="005860F4">
        <w:rPr>
          <w:szCs w:val="24"/>
        </w:rPr>
        <w:t xml:space="preserve"> plano parengimą. </w:t>
      </w:r>
      <w:r w:rsidR="005860F4" w:rsidRPr="00D17631">
        <w:rPr>
          <w:i/>
          <w:szCs w:val="24"/>
        </w:rPr>
        <w:t xml:space="preserve">2016 metais Kėdainių miesto darnaus </w:t>
      </w:r>
      <w:proofErr w:type="spellStart"/>
      <w:r w:rsidR="005860F4" w:rsidRPr="00D17631">
        <w:rPr>
          <w:i/>
          <w:szCs w:val="24"/>
        </w:rPr>
        <w:t>judumo</w:t>
      </w:r>
      <w:proofErr w:type="spellEnd"/>
      <w:r w:rsidR="005860F4" w:rsidRPr="00D17631">
        <w:rPr>
          <w:i/>
          <w:szCs w:val="24"/>
        </w:rPr>
        <w:t xml:space="preserve"> plano parengimo komitetas posėdžių neorganizavo.</w:t>
      </w:r>
    </w:p>
    <w:p w:rsidR="00996604" w:rsidRPr="00561796" w:rsidRDefault="00996604" w:rsidP="0000561B">
      <w:pPr>
        <w:tabs>
          <w:tab w:val="left" w:pos="1635"/>
        </w:tabs>
        <w:spacing w:after="0"/>
        <w:jc w:val="both"/>
        <w:rPr>
          <w:sz w:val="10"/>
          <w:szCs w:val="10"/>
        </w:rPr>
      </w:pPr>
    </w:p>
    <w:p w:rsidR="00996604" w:rsidRDefault="00996604" w:rsidP="000B537E">
      <w:pPr>
        <w:tabs>
          <w:tab w:val="left" w:pos="1635"/>
        </w:tabs>
        <w:spacing w:after="0"/>
        <w:ind w:firstLine="709"/>
        <w:jc w:val="both"/>
        <w:rPr>
          <w:szCs w:val="24"/>
        </w:rPr>
      </w:pPr>
      <w:r w:rsidRPr="00BF1388">
        <w:rPr>
          <w:noProof/>
          <w:color w:val="FF0000"/>
          <w:lang w:val="en-US" w:bidi="ar-SA"/>
        </w:rPr>
        <w:drawing>
          <wp:anchor distT="0" distB="0" distL="114300" distR="114300" simplePos="0" relativeHeight="251776000" behindDoc="0" locked="0" layoutInCell="1" allowOverlap="1" wp14:anchorId="4C007A1F" wp14:editId="4959DA8B">
            <wp:simplePos x="0" y="0"/>
            <wp:positionH relativeFrom="margin">
              <wp:align>right</wp:align>
            </wp:positionH>
            <wp:positionV relativeFrom="paragraph">
              <wp:posOffset>31750</wp:posOffset>
            </wp:positionV>
            <wp:extent cx="5848350" cy="2876550"/>
            <wp:effectExtent l="0" t="0" r="0" b="0"/>
            <wp:wrapNone/>
            <wp:docPr id="50" name="Diagrama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996604" w:rsidRDefault="00996604" w:rsidP="000B537E">
      <w:pPr>
        <w:tabs>
          <w:tab w:val="left" w:pos="1635"/>
        </w:tabs>
        <w:spacing w:after="0"/>
        <w:ind w:firstLine="709"/>
        <w:jc w:val="both"/>
        <w:rPr>
          <w:szCs w:val="24"/>
        </w:rPr>
      </w:pPr>
    </w:p>
    <w:p w:rsidR="00996604" w:rsidRPr="001729FA" w:rsidRDefault="00996604" w:rsidP="000B537E">
      <w:pPr>
        <w:tabs>
          <w:tab w:val="left" w:pos="1635"/>
        </w:tabs>
        <w:spacing w:after="0"/>
        <w:ind w:firstLine="709"/>
        <w:jc w:val="both"/>
        <w:rPr>
          <w:szCs w:val="24"/>
        </w:rPr>
      </w:pPr>
    </w:p>
    <w:p w:rsidR="002E60CE" w:rsidRDefault="002E60CE" w:rsidP="00924AF5">
      <w:pPr>
        <w:tabs>
          <w:tab w:val="left" w:pos="1635"/>
        </w:tabs>
        <w:spacing w:after="0"/>
        <w:ind w:firstLine="709"/>
        <w:jc w:val="both"/>
        <w:rPr>
          <w:szCs w:val="24"/>
        </w:rPr>
      </w:pPr>
    </w:p>
    <w:p w:rsidR="000B537E" w:rsidRDefault="000B537E" w:rsidP="00924AF5">
      <w:pPr>
        <w:tabs>
          <w:tab w:val="left" w:pos="1635"/>
        </w:tabs>
        <w:spacing w:after="0"/>
        <w:ind w:firstLine="709"/>
        <w:jc w:val="both"/>
        <w:rPr>
          <w:szCs w:val="24"/>
        </w:rPr>
      </w:pPr>
    </w:p>
    <w:p w:rsidR="000B537E" w:rsidRDefault="000B537E" w:rsidP="000B537E">
      <w:pPr>
        <w:spacing w:after="0"/>
        <w:jc w:val="both"/>
        <w:rPr>
          <w:color w:val="FF0000"/>
          <w:szCs w:val="24"/>
        </w:rPr>
      </w:pPr>
    </w:p>
    <w:p w:rsidR="000B537E" w:rsidRDefault="000B537E" w:rsidP="000B537E">
      <w:pPr>
        <w:spacing w:after="0"/>
        <w:ind w:firstLine="709"/>
        <w:jc w:val="both"/>
        <w:rPr>
          <w:color w:val="FF0000"/>
          <w:szCs w:val="24"/>
        </w:rPr>
      </w:pPr>
    </w:p>
    <w:p w:rsidR="000B537E" w:rsidRDefault="000B537E" w:rsidP="000B537E">
      <w:pPr>
        <w:spacing w:after="0"/>
        <w:jc w:val="both"/>
        <w:rPr>
          <w:color w:val="FF0000"/>
          <w:szCs w:val="24"/>
        </w:rPr>
      </w:pPr>
    </w:p>
    <w:p w:rsidR="000B537E" w:rsidRDefault="000B537E" w:rsidP="000B537E">
      <w:pPr>
        <w:spacing w:after="0"/>
        <w:ind w:firstLine="709"/>
        <w:jc w:val="both"/>
        <w:rPr>
          <w:color w:val="FF0000"/>
          <w:szCs w:val="24"/>
        </w:rPr>
      </w:pPr>
    </w:p>
    <w:p w:rsidR="000B537E" w:rsidRDefault="000B537E" w:rsidP="000B537E">
      <w:pPr>
        <w:spacing w:after="0"/>
        <w:ind w:firstLine="709"/>
        <w:jc w:val="both"/>
        <w:rPr>
          <w:color w:val="FF0000"/>
          <w:szCs w:val="24"/>
        </w:rPr>
      </w:pPr>
    </w:p>
    <w:p w:rsidR="00364A4A" w:rsidRDefault="00364A4A" w:rsidP="000B537E">
      <w:pPr>
        <w:spacing w:after="0"/>
        <w:ind w:firstLine="709"/>
        <w:jc w:val="both"/>
        <w:rPr>
          <w:color w:val="FF0000"/>
          <w:szCs w:val="24"/>
        </w:rPr>
      </w:pPr>
    </w:p>
    <w:p w:rsidR="000B537E" w:rsidRDefault="000B537E" w:rsidP="000B537E">
      <w:pPr>
        <w:spacing w:after="0"/>
        <w:ind w:firstLine="709"/>
        <w:jc w:val="both"/>
        <w:rPr>
          <w:color w:val="FF0000"/>
          <w:szCs w:val="24"/>
        </w:rPr>
      </w:pPr>
    </w:p>
    <w:p w:rsidR="000B537E" w:rsidRDefault="000B537E" w:rsidP="000B537E">
      <w:pPr>
        <w:spacing w:after="0"/>
        <w:ind w:firstLine="709"/>
        <w:jc w:val="both"/>
        <w:rPr>
          <w:color w:val="FF0000"/>
          <w:szCs w:val="24"/>
        </w:rPr>
      </w:pPr>
    </w:p>
    <w:p w:rsidR="000B537E" w:rsidRDefault="000B537E" w:rsidP="000B537E">
      <w:pPr>
        <w:spacing w:after="0"/>
        <w:ind w:firstLine="709"/>
        <w:jc w:val="both"/>
        <w:rPr>
          <w:color w:val="FF0000"/>
          <w:szCs w:val="24"/>
        </w:rPr>
      </w:pPr>
    </w:p>
    <w:p w:rsidR="00364A4A" w:rsidRDefault="00364A4A" w:rsidP="0090788C">
      <w:pPr>
        <w:spacing w:after="0"/>
        <w:jc w:val="both"/>
        <w:rPr>
          <w:b/>
          <w:sz w:val="22"/>
        </w:rPr>
      </w:pPr>
    </w:p>
    <w:p w:rsidR="00364A4A" w:rsidRPr="00364A4A" w:rsidRDefault="00364A4A" w:rsidP="000B537E">
      <w:pPr>
        <w:spacing w:after="0"/>
        <w:ind w:firstLine="720"/>
        <w:jc w:val="both"/>
        <w:rPr>
          <w:b/>
          <w:sz w:val="10"/>
          <w:szCs w:val="10"/>
        </w:rPr>
      </w:pPr>
    </w:p>
    <w:p w:rsidR="0090788C" w:rsidRDefault="0090788C" w:rsidP="00364A4A">
      <w:pPr>
        <w:spacing w:after="0"/>
        <w:ind w:firstLine="567"/>
        <w:jc w:val="both"/>
        <w:rPr>
          <w:b/>
          <w:sz w:val="22"/>
        </w:rPr>
      </w:pPr>
    </w:p>
    <w:p w:rsidR="00943A10" w:rsidRDefault="00943A10" w:rsidP="00364A4A">
      <w:pPr>
        <w:spacing w:after="0"/>
        <w:ind w:firstLine="567"/>
        <w:jc w:val="both"/>
        <w:rPr>
          <w:b/>
          <w:sz w:val="22"/>
        </w:rPr>
      </w:pPr>
    </w:p>
    <w:p w:rsidR="000B537E" w:rsidRPr="00D13923" w:rsidRDefault="000B537E" w:rsidP="00364A4A">
      <w:pPr>
        <w:spacing w:after="0"/>
        <w:ind w:firstLine="567"/>
        <w:jc w:val="both"/>
        <w:rPr>
          <w:sz w:val="22"/>
        </w:rPr>
      </w:pPr>
      <w:r>
        <w:rPr>
          <w:b/>
          <w:sz w:val="22"/>
        </w:rPr>
        <w:t>1</w:t>
      </w:r>
      <w:r w:rsidRPr="00D13923">
        <w:rPr>
          <w:b/>
          <w:sz w:val="22"/>
        </w:rPr>
        <w:t xml:space="preserve"> pav.</w:t>
      </w:r>
      <w:r w:rsidRPr="00D13923">
        <w:rPr>
          <w:sz w:val="22"/>
        </w:rPr>
        <w:t xml:space="preserve">  </w:t>
      </w:r>
      <w:r w:rsidRPr="00DA6446">
        <w:rPr>
          <w:sz w:val="22"/>
        </w:rPr>
        <w:t>Kėdainių rajono savivaldybės tarybos komitetų posėdžiai</w:t>
      </w:r>
      <w:r w:rsidR="00BE3A3E" w:rsidRPr="00DA6446">
        <w:rPr>
          <w:sz w:val="22"/>
        </w:rPr>
        <w:t xml:space="preserve"> 2015–</w:t>
      </w:r>
      <w:r w:rsidRPr="00DA6446">
        <w:rPr>
          <w:sz w:val="22"/>
        </w:rPr>
        <w:t>2016 m.</w:t>
      </w:r>
    </w:p>
    <w:p w:rsidR="00996604" w:rsidRPr="00996604" w:rsidRDefault="00996604" w:rsidP="002271F7">
      <w:pPr>
        <w:tabs>
          <w:tab w:val="left" w:pos="1635"/>
        </w:tabs>
        <w:spacing w:after="0"/>
        <w:jc w:val="both"/>
        <w:rPr>
          <w:b/>
          <w:i/>
          <w:sz w:val="10"/>
          <w:szCs w:val="10"/>
        </w:rPr>
      </w:pPr>
    </w:p>
    <w:p w:rsidR="00364A4A" w:rsidRPr="00364A4A" w:rsidRDefault="00364A4A" w:rsidP="00364A4A">
      <w:pPr>
        <w:tabs>
          <w:tab w:val="left" w:pos="1635"/>
        </w:tabs>
        <w:spacing w:after="0"/>
        <w:jc w:val="both"/>
        <w:rPr>
          <w:i/>
        </w:rPr>
      </w:pPr>
    </w:p>
    <w:p w:rsidR="00301BC7" w:rsidRDefault="00531847" w:rsidP="00364A4A">
      <w:pPr>
        <w:pStyle w:val="Antrat2"/>
        <w:spacing w:before="0"/>
        <w:jc w:val="center"/>
        <w:rPr>
          <w:rFonts w:ascii="Times New Roman" w:hAnsi="Times New Roman" w:cs="Times New Roman"/>
          <w:b/>
          <w:bCs/>
          <w:color w:val="auto"/>
          <w:sz w:val="28"/>
          <w:szCs w:val="28"/>
        </w:rPr>
      </w:pPr>
      <w:bookmarkStart w:id="22" w:name="_Toc476822188"/>
      <w:bookmarkStart w:id="23" w:name="_Toc476908930"/>
      <w:bookmarkStart w:id="24" w:name="_Toc441741732"/>
      <w:r>
        <w:rPr>
          <w:rFonts w:ascii="Times New Roman" w:hAnsi="Times New Roman" w:cs="Times New Roman"/>
          <w:b/>
          <w:bCs/>
          <w:color w:val="auto"/>
          <w:sz w:val="28"/>
          <w:szCs w:val="28"/>
        </w:rPr>
        <w:t>IV</w:t>
      </w:r>
      <w:r w:rsidR="00301BC7">
        <w:rPr>
          <w:rFonts w:ascii="Times New Roman" w:hAnsi="Times New Roman" w:cs="Times New Roman"/>
          <w:b/>
          <w:bCs/>
          <w:color w:val="auto"/>
          <w:sz w:val="28"/>
          <w:szCs w:val="28"/>
        </w:rPr>
        <w:t xml:space="preserve"> SKYRIUS</w:t>
      </w:r>
      <w:bookmarkEnd w:id="22"/>
      <w:bookmarkEnd w:id="23"/>
      <w:r w:rsidR="00301BC7">
        <w:rPr>
          <w:rFonts w:ascii="Times New Roman" w:hAnsi="Times New Roman" w:cs="Times New Roman"/>
          <w:b/>
          <w:bCs/>
          <w:color w:val="auto"/>
          <w:sz w:val="28"/>
          <w:szCs w:val="28"/>
        </w:rPr>
        <w:t xml:space="preserve"> </w:t>
      </w:r>
    </w:p>
    <w:p w:rsidR="00C348FD" w:rsidRPr="00AB7068" w:rsidRDefault="00C00EC0" w:rsidP="00364A4A">
      <w:pPr>
        <w:pStyle w:val="Antrat2"/>
        <w:spacing w:before="0"/>
        <w:jc w:val="center"/>
        <w:rPr>
          <w:rFonts w:ascii="Times New Roman" w:hAnsi="Times New Roman" w:cs="Times New Roman"/>
          <w:b/>
          <w:color w:val="auto"/>
          <w:sz w:val="28"/>
          <w:szCs w:val="28"/>
        </w:rPr>
      </w:pPr>
      <w:bookmarkStart w:id="25" w:name="_Toc476822189"/>
      <w:bookmarkStart w:id="26" w:name="_Toc476908931"/>
      <w:r w:rsidRPr="00AB7068">
        <w:rPr>
          <w:rFonts w:ascii="Times New Roman" w:hAnsi="Times New Roman" w:cs="Times New Roman"/>
          <w:b/>
          <w:bCs/>
          <w:color w:val="auto"/>
          <w:sz w:val="28"/>
          <w:szCs w:val="28"/>
        </w:rPr>
        <w:t xml:space="preserve">SAVIVALDYBĖS </w:t>
      </w:r>
      <w:r w:rsidR="008308B8" w:rsidRPr="00AB7068">
        <w:rPr>
          <w:rFonts w:ascii="Times New Roman" w:hAnsi="Times New Roman" w:cs="Times New Roman"/>
          <w:b/>
          <w:color w:val="auto"/>
          <w:sz w:val="28"/>
          <w:szCs w:val="28"/>
        </w:rPr>
        <w:t>TARYBOS KOMITETŲ VEIKLA</w:t>
      </w:r>
      <w:bookmarkEnd w:id="24"/>
      <w:bookmarkEnd w:id="25"/>
      <w:bookmarkEnd w:id="26"/>
    </w:p>
    <w:p w:rsidR="006A5DC1" w:rsidRPr="00364A4A" w:rsidRDefault="006A5DC1" w:rsidP="00364A4A">
      <w:pPr>
        <w:spacing w:after="0"/>
        <w:rPr>
          <w:sz w:val="20"/>
          <w:szCs w:val="20"/>
        </w:rPr>
      </w:pPr>
    </w:p>
    <w:p w:rsidR="005860F4" w:rsidRDefault="00C00EC0" w:rsidP="00723EA9">
      <w:pPr>
        <w:pStyle w:val="Antrat3"/>
        <w:spacing w:before="0" w:after="0"/>
        <w:ind w:left="0" w:firstLine="0"/>
        <w:jc w:val="center"/>
        <w:rPr>
          <w:rFonts w:ascii="Times New Roman" w:hAnsi="Times New Roman" w:cs="Times New Roman"/>
          <w:sz w:val="24"/>
          <w:szCs w:val="24"/>
        </w:rPr>
      </w:pPr>
      <w:bookmarkStart w:id="27" w:name="_Toc441741733"/>
      <w:bookmarkStart w:id="28" w:name="_Toc476822190"/>
      <w:bookmarkStart w:id="29" w:name="_Toc476908932"/>
      <w:r w:rsidRPr="00AB7068">
        <w:rPr>
          <w:rFonts w:ascii="Times New Roman" w:hAnsi="Times New Roman" w:cs="Times New Roman"/>
          <w:sz w:val="24"/>
          <w:szCs w:val="24"/>
        </w:rPr>
        <w:t>4.1. E</w:t>
      </w:r>
      <w:bookmarkEnd w:id="27"/>
      <w:r w:rsidR="00723EA9" w:rsidRPr="00AB7068">
        <w:rPr>
          <w:rFonts w:ascii="Times New Roman" w:hAnsi="Times New Roman" w:cs="Times New Roman"/>
          <w:sz w:val="24"/>
          <w:szCs w:val="24"/>
        </w:rPr>
        <w:t>konomikos ir biudžeto komitetas</w:t>
      </w:r>
      <w:bookmarkEnd w:id="28"/>
      <w:bookmarkEnd w:id="29"/>
    </w:p>
    <w:p w:rsidR="003F6C93" w:rsidRPr="003F6C93" w:rsidRDefault="003F6C93" w:rsidP="003F6C93">
      <w:pPr>
        <w:rPr>
          <w:sz w:val="10"/>
          <w:szCs w:val="10"/>
          <w:lang w:eastAsia="ar-SA" w:bidi="ar-SA"/>
        </w:rPr>
      </w:pPr>
    </w:p>
    <w:p w:rsidR="00D90A96" w:rsidRPr="00AB7068" w:rsidRDefault="00C00EC0" w:rsidP="00924AF5">
      <w:pPr>
        <w:spacing w:after="0"/>
        <w:ind w:firstLine="709"/>
        <w:jc w:val="both"/>
        <w:rPr>
          <w:szCs w:val="24"/>
        </w:rPr>
      </w:pPr>
      <w:r w:rsidRPr="00AB7068">
        <w:rPr>
          <w:szCs w:val="24"/>
        </w:rPr>
        <w:t>Ekonomikos ir biudžeto komitetas buvo sudarytas 2015 m</w:t>
      </w:r>
      <w:r w:rsidR="00DF7C85">
        <w:rPr>
          <w:szCs w:val="24"/>
        </w:rPr>
        <w:t>.</w:t>
      </w:r>
      <w:r w:rsidRPr="00AB7068">
        <w:rPr>
          <w:szCs w:val="24"/>
        </w:rPr>
        <w:t xml:space="preserve"> gegužės 15 d. tarybos sprendimu </w:t>
      </w:r>
      <w:r w:rsidR="00AB7068" w:rsidRPr="00AB7068">
        <w:rPr>
          <w:szCs w:val="24"/>
        </w:rPr>
        <w:t xml:space="preserve">Nr. </w:t>
      </w:r>
      <w:r w:rsidRPr="00AB7068">
        <w:rPr>
          <w:szCs w:val="24"/>
        </w:rPr>
        <w:t>TS</w:t>
      </w:r>
      <w:r w:rsidR="00BE3A3E">
        <w:rPr>
          <w:szCs w:val="24"/>
        </w:rPr>
        <w:t>-</w:t>
      </w:r>
      <w:r w:rsidRPr="00AB7068">
        <w:rPr>
          <w:szCs w:val="24"/>
        </w:rPr>
        <w:t>96</w:t>
      </w:r>
      <w:r w:rsidR="00AB7068" w:rsidRPr="00AB7068">
        <w:rPr>
          <w:szCs w:val="24"/>
        </w:rPr>
        <w:t xml:space="preserve"> </w:t>
      </w:r>
      <w:r w:rsidR="00AB7068" w:rsidRPr="00AB7068">
        <w:rPr>
          <w:i/>
          <w:szCs w:val="24"/>
        </w:rPr>
        <w:t>(pakeitimas 2015-09-18</w:t>
      </w:r>
      <w:r w:rsidR="00BE3A3E">
        <w:rPr>
          <w:i/>
          <w:szCs w:val="24"/>
        </w:rPr>
        <w:t>,</w:t>
      </w:r>
      <w:r w:rsidR="00AB7068" w:rsidRPr="00AB7068">
        <w:rPr>
          <w:i/>
          <w:szCs w:val="24"/>
        </w:rPr>
        <w:t xml:space="preserve"> tarybos sprendimas Nr. TS-208)</w:t>
      </w:r>
      <w:r w:rsidRPr="00AB7068">
        <w:rPr>
          <w:szCs w:val="24"/>
        </w:rPr>
        <w:t xml:space="preserve">. </w:t>
      </w:r>
      <w:r w:rsidR="003754B3" w:rsidRPr="00AB7068">
        <w:rPr>
          <w:szCs w:val="24"/>
        </w:rPr>
        <w:t xml:space="preserve">Komitetą sudaro </w:t>
      </w:r>
      <w:r w:rsidR="00CA5A8C" w:rsidRPr="00AB7068">
        <w:rPr>
          <w:szCs w:val="24"/>
        </w:rPr>
        <w:t>šeši</w:t>
      </w:r>
      <w:r w:rsidR="003754B3" w:rsidRPr="00AB7068">
        <w:rPr>
          <w:szCs w:val="24"/>
        </w:rPr>
        <w:t xml:space="preserve"> tarybos nar</w:t>
      </w:r>
      <w:r w:rsidR="002B4DFB" w:rsidRPr="00AB7068">
        <w:rPr>
          <w:szCs w:val="24"/>
        </w:rPr>
        <w:t>iai, komitetui pirmininkavo O.</w:t>
      </w:r>
      <w:r w:rsidR="003754B3" w:rsidRPr="00AB7068">
        <w:rPr>
          <w:szCs w:val="24"/>
        </w:rPr>
        <w:t xml:space="preserve"> Urbonienė, pavaduotojo pareigas ėjo </w:t>
      </w:r>
      <w:r w:rsidR="002B4DFB" w:rsidRPr="00AB7068">
        <w:rPr>
          <w:szCs w:val="24"/>
        </w:rPr>
        <w:t>D.</w:t>
      </w:r>
      <w:r w:rsidR="008C1633" w:rsidRPr="00AB7068">
        <w:rPr>
          <w:szCs w:val="24"/>
        </w:rPr>
        <w:t xml:space="preserve"> Petrauskas. </w:t>
      </w:r>
    </w:p>
    <w:p w:rsidR="00AB7068" w:rsidRDefault="00AB7068" w:rsidP="00AB7068">
      <w:pPr>
        <w:spacing w:after="0"/>
        <w:ind w:firstLine="680"/>
        <w:jc w:val="both"/>
        <w:rPr>
          <w:szCs w:val="24"/>
        </w:rPr>
      </w:pPr>
      <w:r w:rsidRPr="00AB7068">
        <w:rPr>
          <w:szCs w:val="24"/>
        </w:rPr>
        <w:t xml:space="preserve">Komiteto veiklos sritys yra biudžetas, ekonomika ir nekilnojamasis turtas. Svarbiausios komiteto veiklos kryptys </w:t>
      </w:r>
      <w:r w:rsidRPr="00AB7068">
        <w:rPr>
          <w:rFonts w:eastAsia="Lucida Sans Unicode"/>
          <w:kern w:val="2"/>
          <w:szCs w:val="24"/>
        </w:rPr>
        <w:t>–</w:t>
      </w:r>
      <w:r w:rsidRPr="00AB7068">
        <w:rPr>
          <w:szCs w:val="24"/>
        </w:rPr>
        <w:t xml:space="preserve"> analizuoti ir svarstyti rajono savivaldybės biudžeto projektą, teikti išvadas ir pasiūlymus; analizuoti ir teikti išvadas dėl rajono biudžeto vykdymo, dėl lėšų į savivaldybės biudžetą surinkimo. </w:t>
      </w:r>
    </w:p>
    <w:p w:rsidR="00AB7068" w:rsidRPr="00D179D7" w:rsidRDefault="006E16FD" w:rsidP="00D179D7">
      <w:pPr>
        <w:spacing w:after="0"/>
        <w:ind w:firstLine="680"/>
        <w:jc w:val="both"/>
        <w:rPr>
          <w:szCs w:val="24"/>
        </w:rPr>
      </w:pPr>
      <w:r>
        <w:rPr>
          <w:szCs w:val="24"/>
        </w:rPr>
        <w:t xml:space="preserve">Komitetas </w:t>
      </w:r>
      <w:r w:rsidR="00D179D7">
        <w:rPr>
          <w:szCs w:val="24"/>
        </w:rPr>
        <w:t xml:space="preserve">2016 m. sausio 27 d. ir vasario 4 d. posėdžiuose </w:t>
      </w:r>
      <w:r>
        <w:rPr>
          <w:szCs w:val="24"/>
        </w:rPr>
        <w:t xml:space="preserve">aktyviai diskutavo, </w:t>
      </w:r>
      <w:r w:rsidR="00D179D7">
        <w:rPr>
          <w:szCs w:val="24"/>
        </w:rPr>
        <w:t xml:space="preserve">analizavo ir teikė pasiūlymus dėl biudžeto projekto. </w:t>
      </w:r>
      <w:r>
        <w:rPr>
          <w:szCs w:val="24"/>
        </w:rPr>
        <w:t xml:space="preserve">2016 m. vasario 4 d. pateikė išvadą dėl </w:t>
      </w:r>
      <w:r w:rsidR="00D179D7">
        <w:rPr>
          <w:szCs w:val="24"/>
        </w:rPr>
        <w:t xml:space="preserve">pritarimo </w:t>
      </w:r>
      <w:r>
        <w:rPr>
          <w:szCs w:val="24"/>
        </w:rPr>
        <w:t>Kėdainių rajono savivaldybė</w:t>
      </w:r>
      <w:r w:rsidR="00D179D7">
        <w:rPr>
          <w:szCs w:val="24"/>
        </w:rPr>
        <w:t>s 2016 metų biudžeto projektui.</w:t>
      </w:r>
      <w:r>
        <w:rPr>
          <w:szCs w:val="24"/>
        </w:rPr>
        <w:t xml:space="preserve"> 2016 m. vasario 12 d. tarybos sprendimu Nr. TS-1 buvo patvirtintas Kėdainių rajono savivaldybės 2016 m. biudžetas.</w:t>
      </w:r>
    </w:p>
    <w:p w:rsidR="006A5DC1" w:rsidRPr="00E13011" w:rsidRDefault="00D179D7" w:rsidP="00E13011">
      <w:pPr>
        <w:spacing w:after="0"/>
        <w:ind w:firstLine="709"/>
        <w:jc w:val="both"/>
        <w:rPr>
          <w:szCs w:val="24"/>
        </w:rPr>
      </w:pPr>
      <w:r w:rsidRPr="00EE2739">
        <w:rPr>
          <w:b/>
          <w:i/>
          <w:szCs w:val="24"/>
        </w:rPr>
        <w:t>2016 m</w:t>
      </w:r>
      <w:r w:rsidR="006E28BD">
        <w:rPr>
          <w:b/>
          <w:i/>
          <w:szCs w:val="24"/>
        </w:rPr>
        <w:t>.</w:t>
      </w:r>
      <w:r w:rsidR="00DC5E69" w:rsidRPr="00EE2739">
        <w:rPr>
          <w:b/>
          <w:i/>
          <w:szCs w:val="24"/>
        </w:rPr>
        <w:t xml:space="preserve"> </w:t>
      </w:r>
      <w:r w:rsidR="00C00EC0" w:rsidRPr="00EE2739">
        <w:rPr>
          <w:b/>
          <w:i/>
          <w:szCs w:val="24"/>
        </w:rPr>
        <w:t>įvyk</w:t>
      </w:r>
      <w:r w:rsidR="00CA5A8C" w:rsidRPr="00EE2739">
        <w:rPr>
          <w:b/>
          <w:i/>
          <w:szCs w:val="24"/>
        </w:rPr>
        <w:t xml:space="preserve">o </w:t>
      </w:r>
      <w:r w:rsidR="00863FE7">
        <w:rPr>
          <w:b/>
          <w:i/>
          <w:szCs w:val="24"/>
        </w:rPr>
        <w:t>11</w:t>
      </w:r>
      <w:r w:rsidRPr="00EE2739">
        <w:rPr>
          <w:b/>
          <w:i/>
          <w:szCs w:val="24"/>
        </w:rPr>
        <w:t xml:space="preserve"> komiteto posėdžių</w:t>
      </w:r>
      <w:r w:rsidR="002840EF">
        <w:rPr>
          <w:b/>
          <w:i/>
          <w:szCs w:val="24"/>
        </w:rPr>
        <w:t xml:space="preserve"> </w:t>
      </w:r>
      <w:r w:rsidR="002840EF" w:rsidRPr="002840EF">
        <w:rPr>
          <w:i/>
          <w:szCs w:val="24"/>
        </w:rPr>
        <w:t xml:space="preserve">(2015 m. </w:t>
      </w:r>
      <w:r w:rsidR="004456F0">
        <w:rPr>
          <w:rFonts w:cs="Times New Roman"/>
          <w:i/>
          <w:szCs w:val="24"/>
        </w:rPr>
        <w:t>–</w:t>
      </w:r>
      <w:r w:rsidR="002840EF" w:rsidRPr="002840EF">
        <w:rPr>
          <w:i/>
          <w:szCs w:val="24"/>
        </w:rPr>
        <w:t xml:space="preserve"> </w:t>
      </w:r>
      <w:r w:rsidR="004456F0">
        <w:rPr>
          <w:i/>
          <w:szCs w:val="24"/>
        </w:rPr>
        <w:t>13 posėdžių</w:t>
      </w:r>
      <w:r w:rsidR="002840EF" w:rsidRPr="002840EF">
        <w:rPr>
          <w:i/>
          <w:szCs w:val="24"/>
        </w:rPr>
        <w:t>)</w:t>
      </w:r>
      <w:r w:rsidR="00EE2739" w:rsidRPr="002840EF">
        <w:rPr>
          <w:b/>
          <w:i/>
          <w:szCs w:val="24"/>
        </w:rPr>
        <w:t>,</w:t>
      </w:r>
      <w:r w:rsidR="00EE2739" w:rsidRPr="00EE2739">
        <w:rPr>
          <w:b/>
          <w:i/>
          <w:szCs w:val="24"/>
        </w:rPr>
        <w:t xml:space="preserve"> kurių metu buvo svarstyti 252 klausimai</w:t>
      </w:r>
      <w:r w:rsidR="00EE2739">
        <w:rPr>
          <w:b/>
          <w:i/>
          <w:szCs w:val="24"/>
        </w:rPr>
        <w:t>.</w:t>
      </w:r>
      <w:r w:rsidR="00EE2739" w:rsidRPr="00EE2739">
        <w:rPr>
          <w:szCs w:val="24"/>
        </w:rPr>
        <w:t xml:space="preserve"> </w:t>
      </w:r>
      <w:r w:rsidRPr="00EE2739">
        <w:rPr>
          <w:szCs w:val="24"/>
        </w:rPr>
        <w:t xml:space="preserve">2016 m. </w:t>
      </w:r>
      <w:r w:rsidR="00EE2739" w:rsidRPr="00EE2739">
        <w:rPr>
          <w:szCs w:val="24"/>
        </w:rPr>
        <w:t xml:space="preserve">lapkričio 23 d. </w:t>
      </w:r>
      <w:r w:rsidRPr="00EE2739">
        <w:rPr>
          <w:szCs w:val="24"/>
        </w:rPr>
        <w:t xml:space="preserve">komiteto posėdyje </w:t>
      </w:r>
      <w:r w:rsidR="00EE2739" w:rsidRPr="00EE2739">
        <w:rPr>
          <w:szCs w:val="24"/>
        </w:rPr>
        <w:t xml:space="preserve">nedalyvavo </w:t>
      </w:r>
      <w:r w:rsidR="004456F0">
        <w:rPr>
          <w:szCs w:val="24"/>
        </w:rPr>
        <w:t xml:space="preserve">komiteto </w:t>
      </w:r>
      <w:r w:rsidR="00EE2739" w:rsidRPr="00EE2739">
        <w:rPr>
          <w:szCs w:val="24"/>
        </w:rPr>
        <w:t>pirmininkas ir pirmininko pavaduotojas</w:t>
      </w:r>
      <w:r w:rsidR="00C163D5">
        <w:rPr>
          <w:szCs w:val="24"/>
        </w:rPr>
        <w:t>,</w:t>
      </w:r>
      <w:r w:rsidRPr="00EE2739">
        <w:rPr>
          <w:szCs w:val="24"/>
        </w:rPr>
        <w:t xml:space="preserve"> </w:t>
      </w:r>
      <w:r w:rsidR="00EE2739" w:rsidRPr="00EE2739">
        <w:rPr>
          <w:szCs w:val="24"/>
        </w:rPr>
        <w:t>todėl</w:t>
      </w:r>
      <w:r w:rsidRPr="00EE2739">
        <w:rPr>
          <w:szCs w:val="24"/>
        </w:rPr>
        <w:t xml:space="preserve"> </w:t>
      </w:r>
      <w:r w:rsidR="00EE2739" w:rsidRPr="00EE2739">
        <w:rPr>
          <w:szCs w:val="24"/>
        </w:rPr>
        <w:t xml:space="preserve">buvo nuspręsta, kad </w:t>
      </w:r>
      <w:r w:rsidRPr="00EE2739">
        <w:rPr>
          <w:szCs w:val="24"/>
        </w:rPr>
        <w:t xml:space="preserve">komiteto posėdis </w:t>
      </w:r>
      <w:r w:rsidR="00EE2739" w:rsidRPr="00EE2739">
        <w:rPr>
          <w:szCs w:val="24"/>
        </w:rPr>
        <w:t>nevyks</w:t>
      </w:r>
      <w:r w:rsidR="00EB647B">
        <w:rPr>
          <w:szCs w:val="24"/>
        </w:rPr>
        <w:t xml:space="preserve">. </w:t>
      </w:r>
      <w:r w:rsidR="00EB647B" w:rsidRPr="00EB647B">
        <w:rPr>
          <w:szCs w:val="24"/>
        </w:rPr>
        <w:t xml:space="preserve">Kituose komiteto posėdžiuose buvo reikiamas kvorumas ir sprendimai buvo priimti </w:t>
      </w:r>
      <w:r w:rsidR="00171F08">
        <w:rPr>
          <w:szCs w:val="24"/>
        </w:rPr>
        <w:t xml:space="preserve">teisėtai </w:t>
      </w:r>
      <w:r w:rsidR="00EB647B" w:rsidRPr="003620E5">
        <w:rPr>
          <w:szCs w:val="24"/>
        </w:rPr>
        <w:t xml:space="preserve">(1 lentelė).    </w:t>
      </w:r>
      <w:r w:rsidR="00EB647B" w:rsidRPr="003620E5">
        <w:t xml:space="preserve">                    </w:t>
      </w:r>
    </w:p>
    <w:p w:rsidR="00E13011" w:rsidRDefault="00E13011" w:rsidP="00924AF5">
      <w:pPr>
        <w:spacing w:after="0"/>
        <w:rPr>
          <w:b/>
          <w:szCs w:val="24"/>
        </w:rPr>
      </w:pPr>
    </w:p>
    <w:p w:rsidR="00554119" w:rsidRPr="001A3940" w:rsidRDefault="00B71D4A" w:rsidP="00924AF5">
      <w:pPr>
        <w:spacing w:after="0"/>
        <w:rPr>
          <w:b/>
          <w:szCs w:val="24"/>
        </w:rPr>
      </w:pPr>
      <w:r w:rsidRPr="00D34890">
        <w:rPr>
          <w:b/>
          <w:szCs w:val="24"/>
        </w:rPr>
        <w:t>1 Lentelė.</w:t>
      </w:r>
      <w:r w:rsidRPr="00D34890">
        <w:rPr>
          <w:szCs w:val="24"/>
        </w:rPr>
        <w:t xml:space="preserve"> </w:t>
      </w:r>
      <w:r w:rsidR="003754B3" w:rsidRPr="00DA6446">
        <w:rPr>
          <w:szCs w:val="24"/>
        </w:rPr>
        <w:t>Ekonomikos ir biudžeto komiteto lankomu</w:t>
      </w:r>
      <w:r w:rsidR="00766D14" w:rsidRPr="00DA6446">
        <w:rPr>
          <w:szCs w:val="24"/>
        </w:rPr>
        <w:t xml:space="preserve">mas </w:t>
      </w:r>
      <w:r w:rsidR="00B84E09" w:rsidRPr="00DA6446">
        <w:rPr>
          <w:szCs w:val="24"/>
        </w:rPr>
        <w:t>2016 m</w:t>
      </w:r>
      <w:r w:rsidR="006E28BD">
        <w:rPr>
          <w:szCs w:val="24"/>
        </w:rPr>
        <w:t>.</w:t>
      </w:r>
    </w:p>
    <w:p w:rsidR="00E13011" w:rsidRPr="00091006" w:rsidRDefault="00E13011" w:rsidP="00924AF5">
      <w:pPr>
        <w:spacing w:after="0"/>
        <w:rPr>
          <w:color w:val="FF0000"/>
          <w:sz w:val="10"/>
          <w:szCs w:val="10"/>
        </w:rPr>
      </w:pPr>
    </w:p>
    <w:p w:rsidR="002E60CE" w:rsidRPr="002E60CE" w:rsidRDefault="002E60CE" w:rsidP="00924AF5">
      <w:pPr>
        <w:spacing w:after="0"/>
        <w:rPr>
          <w:color w:val="FF0000"/>
          <w:sz w:val="10"/>
          <w:szCs w:val="10"/>
        </w:rPr>
      </w:pPr>
    </w:p>
    <w:tbl>
      <w:tblPr>
        <w:tblW w:w="9404" w:type="dxa"/>
        <w:jc w:val="center"/>
        <w:tblLook w:val="04A0" w:firstRow="1" w:lastRow="0" w:firstColumn="1" w:lastColumn="0" w:noHBand="0" w:noVBand="1"/>
      </w:tblPr>
      <w:tblGrid>
        <w:gridCol w:w="1344"/>
        <w:gridCol w:w="1238"/>
        <w:gridCol w:w="1302"/>
        <w:gridCol w:w="1340"/>
        <w:gridCol w:w="1666"/>
        <w:gridCol w:w="1214"/>
        <w:gridCol w:w="1300"/>
      </w:tblGrid>
      <w:tr w:rsidR="005E01E6" w:rsidRPr="008435B1" w:rsidTr="00B90A83">
        <w:trPr>
          <w:trHeight w:val="245"/>
          <w:jc w:val="center"/>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1E6" w:rsidRPr="008435B1" w:rsidRDefault="005E01E6" w:rsidP="005E01E6">
            <w:pPr>
              <w:spacing w:after="0"/>
              <w:jc w:val="center"/>
              <w:rPr>
                <w:rFonts w:eastAsia="Times New Roman" w:cs="Times New Roman"/>
                <w:b/>
                <w:bCs/>
                <w:sz w:val="22"/>
                <w:lang w:bidi="ar-SA"/>
              </w:rPr>
            </w:pPr>
            <w:r w:rsidRPr="008435B1">
              <w:rPr>
                <w:rFonts w:eastAsia="Times New Roman" w:cs="Times New Roman"/>
                <w:b/>
                <w:bCs/>
                <w:sz w:val="22"/>
                <w:lang w:bidi="ar-SA"/>
              </w:rPr>
              <w:t>Data</w:t>
            </w:r>
          </w:p>
        </w:tc>
        <w:tc>
          <w:tcPr>
            <w:tcW w:w="1238" w:type="dxa"/>
            <w:tcBorders>
              <w:top w:val="single" w:sz="4" w:space="0" w:color="auto"/>
              <w:left w:val="nil"/>
              <w:bottom w:val="single" w:sz="4" w:space="0" w:color="auto"/>
              <w:right w:val="single" w:sz="4" w:space="0" w:color="auto"/>
            </w:tcBorders>
            <w:shd w:val="clear" w:color="auto" w:fill="auto"/>
            <w:noWrap/>
            <w:hideMark/>
          </w:tcPr>
          <w:p w:rsidR="005E01E6" w:rsidRPr="008435B1" w:rsidRDefault="005E01E6" w:rsidP="005E01E6">
            <w:pPr>
              <w:spacing w:after="0"/>
              <w:jc w:val="center"/>
              <w:rPr>
                <w:rFonts w:eastAsia="Times New Roman" w:cs="Times New Roman"/>
                <w:b/>
                <w:bCs/>
                <w:sz w:val="22"/>
                <w:lang w:bidi="ar-SA"/>
              </w:rPr>
            </w:pPr>
            <w:r w:rsidRPr="008435B1">
              <w:rPr>
                <w:rFonts w:eastAsia="Times New Roman" w:cs="Times New Roman"/>
                <w:b/>
                <w:bCs/>
                <w:sz w:val="22"/>
                <w:lang w:bidi="ar-SA"/>
              </w:rPr>
              <w:t>Olga Urbonienė</w:t>
            </w:r>
          </w:p>
        </w:tc>
        <w:tc>
          <w:tcPr>
            <w:tcW w:w="1302" w:type="dxa"/>
            <w:tcBorders>
              <w:top w:val="single" w:sz="4" w:space="0" w:color="auto"/>
              <w:left w:val="nil"/>
              <w:bottom w:val="single" w:sz="4" w:space="0" w:color="auto"/>
              <w:right w:val="single" w:sz="4" w:space="0" w:color="auto"/>
            </w:tcBorders>
            <w:shd w:val="clear" w:color="auto" w:fill="auto"/>
            <w:noWrap/>
            <w:hideMark/>
          </w:tcPr>
          <w:p w:rsidR="005E01E6" w:rsidRPr="008435B1" w:rsidRDefault="005E01E6" w:rsidP="005E01E6">
            <w:pPr>
              <w:spacing w:after="0"/>
              <w:jc w:val="center"/>
              <w:rPr>
                <w:rFonts w:eastAsia="Times New Roman" w:cs="Times New Roman"/>
                <w:b/>
                <w:bCs/>
                <w:sz w:val="22"/>
                <w:lang w:bidi="ar-SA"/>
              </w:rPr>
            </w:pPr>
            <w:r w:rsidRPr="008435B1">
              <w:rPr>
                <w:rFonts w:eastAsia="Times New Roman" w:cs="Times New Roman"/>
                <w:b/>
                <w:bCs/>
                <w:sz w:val="22"/>
                <w:lang w:bidi="ar-SA"/>
              </w:rPr>
              <w:t>Darius Petrauskas</w:t>
            </w:r>
          </w:p>
        </w:tc>
        <w:tc>
          <w:tcPr>
            <w:tcW w:w="1340" w:type="dxa"/>
            <w:tcBorders>
              <w:top w:val="single" w:sz="4" w:space="0" w:color="auto"/>
              <w:left w:val="nil"/>
              <w:bottom w:val="single" w:sz="4" w:space="0" w:color="auto"/>
              <w:right w:val="single" w:sz="4" w:space="0" w:color="auto"/>
            </w:tcBorders>
            <w:shd w:val="clear" w:color="auto" w:fill="auto"/>
            <w:noWrap/>
            <w:hideMark/>
          </w:tcPr>
          <w:p w:rsidR="005E01E6" w:rsidRPr="008435B1" w:rsidRDefault="005E01E6" w:rsidP="005E01E6">
            <w:pPr>
              <w:spacing w:after="0"/>
              <w:jc w:val="center"/>
              <w:rPr>
                <w:rFonts w:eastAsia="Times New Roman" w:cs="Times New Roman"/>
                <w:b/>
                <w:bCs/>
                <w:sz w:val="22"/>
                <w:lang w:bidi="ar-SA"/>
              </w:rPr>
            </w:pPr>
            <w:r w:rsidRPr="008435B1">
              <w:rPr>
                <w:rFonts w:eastAsia="Times New Roman" w:cs="Times New Roman"/>
                <w:b/>
                <w:bCs/>
                <w:sz w:val="22"/>
                <w:lang w:bidi="ar-SA"/>
              </w:rPr>
              <w:t>Stanislovas Blinstrubas</w:t>
            </w:r>
          </w:p>
        </w:tc>
        <w:tc>
          <w:tcPr>
            <w:tcW w:w="1666" w:type="dxa"/>
            <w:tcBorders>
              <w:top w:val="single" w:sz="4" w:space="0" w:color="auto"/>
              <w:left w:val="nil"/>
              <w:bottom w:val="single" w:sz="4" w:space="0" w:color="auto"/>
              <w:right w:val="single" w:sz="4" w:space="0" w:color="auto"/>
            </w:tcBorders>
            <w:shd w:val="clear" w:color="auto" w:fill="auto"/>
            <w:noWrap/>
            <w:hideMark/>
          </w:tcPr>
          <w:p w:rsidR="005E01E6" w:rsidRPr="008435B1" w:rsidRDefault="005E01E6" w:rsidP="005E01E6">
            <w:pPr>
              <w:spacing w:after="0"/>
              <w:jc w:val="center"/>
              <w:rPr>
                <w:rFonts w:eastAsia="Times New Roman" w:cs="Times New Roman"/>
                <w:b/>
                <w:bCs/>
                <w:sz w:val="22"/>
                <w:lang w:bidi="ar-SA"/>
              </w:rPr>
            </w:pPr>
            <w:r w:rsidRPr="008435B1">
              <w:rPr>
                <w:rFonts w:eastAsia="Times New Roman" w:cs="Times New Roman"/>
                <w:b/>
                <w:bCs/>
                <w:sz w:val="22"/>
                <w:lang w:bidi="ar-SA"/>
              </w:rPr>
              <w:t>Juozas Gaidamavičius</w:t>
            </w:r>
          </w:p>
        </w:tc>
        <w:tc>
          <w:tcPr>
            <w:tcW w:w="1214" w:type="dxa"/>
            <w:tcBorders>
              <w:top w:val="single" w:sz="4" w:space="0" w:color="auto"/>
              <w:left w:val="nil"/>
              <w:bottom w:val="single" w:sz="4" w:space="0" w:color="auto"/>
              <w:right w:val="single" w:sz="4" w:space="0" w:color="auto"/>
            </w:tcBorders>
          </w:tcPr>
          <w:p w:rsidR="005E01E6" w:rsidRPr="008435B1" w:rsidRDefault="005E01E6" w:rsidP="005E01E6">
            <w:pPr>
              <w:spacing w:after="0"/>
              <w:jc w:val="center"/>
              <w:rPr>
                <w:rFonts w:eastAsia="Times New Roman" w:cs="Times New Roman"/>
                <w:b/>
                <w:bCs/>
                <w:sz w:val="22"/>
                <w:lang w:bidi="ar-SA"/>
              </w:rPr>
            </w:pPr>
            <w:r w:rsidRPr="008435B1">
              <w:rPr>
                <w:rFonts w:eastAsia="Times New Roman" w:cs="Times New Roman"/>
                <w:b/>
                <w:bCs/>
                <w:sz w:val="22"/>
                <w:lang w:bidi="ar-SA"/>
              </w:rPr>
              <w:t>Dangiras</w:t>
            </w:r>
          </w:p>
          <w:p w:rsidR="005E01E6" w:rsidRPr="008435B1" w:rsidRDefault="005E01E6" w:rsidP="005E01E6">
            <w:pPr>
              <w:spacing w:after="0"/>
              <w:jc w:val="center"/>
              <w:rPr>
                <w:rFonts w:eastAsia="Times New Roman" w:cs="Times New Roman"/>
                <w:b/>
                <w:bCs/>
                <w:sz w:val="22"/>
                <w:lang w:bidi="ar-SA"/>
              </w:rPr>
            </w:pPr>
            <w:r w:rsidRPr="008435B1">
              <w:rPr>
                <w:rFonts w:eastAsia="Times New Roman" w:cs="Times New Roman"/>
                <w:b/>
                <w:bCs/>
                <w:sz w:val="22"/>
                <w:lang w:bidi="ar-SA"/>
              </w:rPr>
              <w:t>Kačinskas</w:t>
            </w:r>
          </w:p>
        </w:tc>
        <w:tc>
          <w:tcPr>
            <w:tcW w:w="1296" w:type="dxa"/>
            <w:tcBorders>
              <w:top w:val="single" w:sz="4" w:space="0" w:color="auto"/>
              <w:left w:val="single" w:sz="4" w:space="0" w:color="auto"/>
              <w:bottom w:val="single" w:sz="4" w:space="0" w:color="auto"/>
              <w:right w:val="single" w:sz="4" w:space="0" w:color="auto"/>
            </w:tcBorders>
            <w:shd w:val="clear" w:color="auto" w:fill="auto"/>
            <w:noWrap/>
            <w:hideMark/>
          </w:tcPr>
          <w:p w:rsidR="005E01E6" w:rsidRPr="008435B1" w:rsidRDefault="005E01E6" w:rsidP="005E01E6">
            <w:pPr>
              <w:spacing w:after="0"/>
              <w:jc w:val="center"/>
              <w:rPr>
                <w:rFonts w:eastAsia="Times New Roman" w:cs="Times New Roman"/>
                <w:b/>
                <w:bCs/>
                <w:sz w:val="22"/>
                <w:lang w:bidi="ar-SA"/>
              </w:rPr>
            </w:pPr>
            <w:r w:rsidRPr="008435B1">
              <w:rPr>
                <w:rFonts w:eastAsia="Times New Roman" w:cs="Times New Roman"/>
                <w:b/>
                <w:bCs/>
                <w:sz w:val="22"/>
                <w:lang w:bidi="ar-SA"/>
              </w:rPr>
              <w:t>Viktoras</w:t>
            </w:r>
          </w:p>
          <w:p w:rsidR="005E01E6" w:rsidRPr="008435B1" w:rsidRDefault="005E01E6" w:rsidP="005E01E6">
            <w:pPr>
              <w:spacing w:after="0"/>
              <w:jc w:val="center"/>
              <w:rPr>
                <w:rFonts w:eastAsia="Times New Roman" w:cs="Times New Roman"/>
                <w:b/>
                <w:bCs/>
                <w:sz w:val="22"/>
                <w:lang w:bidi="ar-SA"/>
              </w:rPr>
            </w:pPr>
            <w:r w:rsidRPr="008435B1">
              <w:rPr>
                <w:rFonts w:eastAsia="Times New Roman" w:cs="Times New Roman"/>
                <w:b/>
                <w:bCs/>
                <w:sz w:val="22"/>
                <w:lang w:bidi="ar-SA"/>
              </w:rPr>
              <w:t>Muntianas</w:t>
            </w:r>
          </w:p>
        </w:tc>
      </w:tr>
      <w:tr w:rsidR="005E01E6" w:rsidRPr="008435B1" w:rsidTr="00B90A83">
        <w:trPr>
          <w:trHeight w:val="245"/>
          <w:jc w:val="center"/>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rsidR="005E01E6" w:rsidRPr="008435B1" w:rsidRDefault="005E01E6" w:rsidP="00924AF5">
            <w:pPr>
              <w:spacing w:after="0"/>
              <w:rPr>
                <w:rFonts w:eastAsia="Times New Roman" w:cs="Times New Roman"/>
                <w:b/>
                <w:bCs/>
                <w:sz w:val="22"/>
                <w:lang w:bidi="ar-SA"/>
              </w:rPr>
            </w:pPr>
            <w:r w:rsidRPr="008435B1">
              <w:rPr>
                <w:rFonts w:eastAsia="Times New Roman" w:cs="Times New Roman"/>
                <w:b/>
                <w:bCs/>
                <w:sz w:val="22"/>
                <w:lang w:bidi="ar-SA"/>
              </w:rPr>
              <w:t>2016-01-27</w:t>
            </w:r>
          </w:p>
        </w:tc>
        <w:tc>
          <w:tcPr>
            <w:tcW w:w="1238" w:type="dxa"/>
            <w:tcBorders>
              <w:top w:val="nil"/>
              <w:left w:val="nil"/>
              <w:bottom w:val="single" w:sz="4" w:space="0" w:color="auto"/>
              <w:right w:val="single" w:sz="4" w:space="0" w:color="auto"/>
            </w:tcBorders>
            <w:shd w:val="clear" w:color="auto" w:fill="FFC000"/>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02"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40"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666"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14" w:type="dxa"/>
            <w:tcBorders>
              <w:top w:val="single" w:sz="4" w:space="0" w:color="auto"/>
              <w:left w:val="nil"/>
              <w:bottom w:val="single" w:sz="4" w:space="0" w:color="auto"/>
              <w:right w:val="single" w:sz="4" w:space="0" w:color="auto"/>
            </w:tcBorders>
            <w:vAlign w:val="center"/>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r>
      <w:tr w:rsidR="005E01E6" w:rsidRPr="008435B1" w:rsidTr="00B90A83">
        <w:trPr>
          <w:trHeight w:val="245"/>
          <w:jc w:val="center"/>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rsidR="005E01E6" w:rsidRPr="008435B1" w:rsidRDefault="005E01E6" w:rsidP="00924AF5">
            <w:pPr>
              <w:spacing w:after="0"/>
              <w:rPr>
                <w:rFonts w:eastAsia="Times New Roman" w:cs="Times New Roman"/>
                <w:b/>
                <w:bCs/>
                <w:sz w:val="22"/>
                <w:lang w:bidi="ar-SA"/>
              </w:rPr>
            </w:pPr>
            <w:r w:rsidRPr="008435B1">
              <w:rPr>
                <w:rFonts w:eastAsia="Times New Roman" w:cs="Times New Roman"/>
                <w:b/>
                <w:bCs/>
                <w:sz w:val="22"/>
                <w:lang w:bidi="ar-SA"/>
              </w:rPr>
              <w:t>2016-02-04</w:t>
            </w:r>
          </w:p>
        </w:tc>
        <w:tc>
          <w:tcPr>
            <w:tcW w:w="1238" w:type="dxa"/>
            <w:tcBorders>
              <w:top w:val="nil"/>
              <w:left w:val="nil"/>
              <w:bottom w:val="single" w:sz="4" w:space="0" w:color="auto"/>
              <w:right w:val="single" w:sz="4" w:space="0" w:color="auto"/>
            </w:tcBorders>
            <w:shd w:val="clear" w:color="auto" w:fill="FFC000"/>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02"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40"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666"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14" w:type="dxa"/>
            <w:tcBorders>
              <w:top w:val="single" w:sz="4" w:space="0" w:color="auto"/>
              <w:left w:val="nil"/>
              <w:bottom w:val="single" w:sz="4" w:space="0" w:color="auto"/>
              <w:right w:val="single" w:sz="4" w:space="0" w:color="auto"/>
            </w:tcBorders>
            <w:shd w:val="clear" w:color="auto" w:fill="FFC000"/>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r>
      <w:tr w:rsidR="005E01E6" w:rsidRPr="008435B1" w:rsidTr="00B90A83">
        <w:trPr>
          <w:trHeight w:val="245"/>
          <w:jc w:val="center"/>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rsidR="005E01E6" w:rsidRPr="008435B1" w:rsidRDefault="005E01E6" w:rsidP="00924AF5">
            <w:pPr>
              <w:spacing w:after="0"/>
              <w:rPr>
                <w:rFonts w:eastAsia="Times New Roman" w:cs="Times New Roman"/>
                <w:b/>
                <w:bCs/>
                <w:sz w:val="22"/>
                <w:lang w:bidi="ar-SA"/>
              </w:rPr>
            </w:pPr>
            <w:r w:rsidRPr="008435B1">
              <w:rPr>
                <w:rFonts w:eastAsia="Times New Roman" w:cs="Times New Roman"/>
                <w:b/>
                <w:bCs/>
                <w:sz w:val="22"/>
                <w:lang w:bidi="ar-SA"/>
              </w:rPr>
              <w:t>2016-02-10</w:t>
            </w:r>
          </w:p>
        </w:tc>
        <w:tc>
          <w:tcPr>
            <w:tcW w:w="1238"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02" w:type="dxa"/>
            <w:tcBorders>
              <w:top w:val="nil"/>
              <w:left w:val="nil"/>
              <w:bottom w:val="single" w:sz="4" w:space="0" w:color="auto"/>
              <w:right w:val="single" w:sz="4" w:space="0" w:color="auto"/>
            </w:tcBorders>
            <w:shd w:val="clear" w:color="auto" w:fill="auto"/>
            <w:noWrap/>
            <w:vAlign w:val="center"/>
            <w:hideMark/>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40"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666" w:type="dxa"/>
            <w:tcBorders>
              <w:top w:val="nil"/>
              <w:left w:val="nil"/>
              <w:bottom w:val="single" w:sz="4" w:space="0" w:color="auto"/>
              <w:right w:val="single" w:sz="4" w:space="0" w:color="auto"/>
            </w:tcBorders>
            <w:shd w:val="clear" w:color="auto" w:fill="auto"/>
            <w:noWrap/>
            <w:vAlign w:val="center"/>
            <w:hideMark/>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14" w:type="dxa"/>
            <w:tcBorders>
              <w:top w:val="single" w:sz="4" w:space="0" w:color="auto"/>
              <w:left w:val="nil"/>
              <w:bottom w:val="single" w:sz="4" w:space="0" w:color="auto"/>
              <w:right w:val="single" w:sz="4" w:space="0" w:color="auto"/>
            </w:tcBorders>
            <w:shd w:val="clear" w:color="auto" w:fill="auto"/>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r>
      <w:tr w:rsidR="005E01E6" w:rsidRPr="008435B1" w:rsidTr="00B90A83">
        <w:trPr>
          <w:trHeight w:val="245"/>
          <w:jc w:val="center"/>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rsidR="005E01E6" w:rsidRPr="008435B1" w:rsidRDefault="005E01E6" w:rsidP="005E01E6">
            <w:pPr>
              <w:spacing w:after="0"/>
              <w:rPr>
                <w:rFonts w:eastAsia="Times New Roman" w:cs="Times New Roman"/>
                <w:b/>
                <w:bCs/>
                <w:sz w:val="22"/>
                <w:lang w:bidi="ar-SA"/>
              </w:rPr>
            </w:pPr>
            <w:r w:rsidRPr="008435B1">
              <w:rPr>
                <w:rFonts w:eastAsia="Times New Roman" w:cs="Times New Roman"/>
                <w:b/>
                <w:bCs/>
                <w:sz w:val="22"/>
                <w:lang w:bidi="ar-SA"/>
              </w:rPr>
              <w:t>2016-03-23</w:t>
            </w:r>
          </w:p>
        </w:tc>
        <w:tc>
          <w:tcPr>
            <w:tcW w:w="1238"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02"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40"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666" w:type="dxa"/>
            <w:tcBorders>
              <w:top w:val="nil"/>
              <w:left w:val="nil"/>
              <w:bottom w:val="single" w:sz="4" w:space="0" w:color="auto"/>
              <w:right w:val="single" w:sz="4" w:space="0" w:color="auto"/>
            </w:tcBorders>
            <w:shd w:val="clear" w:color="auto" w:fill="auto"/>
            <w:noWrap/>
            <w:vAlign w:val="center"/>
            <w:hideMark/>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14" w:type="dxa"/>
            <w:tcBorders>
              <w:top w:val="single" w:sz="4" w:space="0" w:color="auto"/>
              <w:left w:val="nil"/>
              <w:bottom w:val="single" w:sz="4" w:space="0" w:color="auto"/>
              <w:right w:val="single" w:sz="4" w:space="0" w:color="auto"/>
            </w:tcBorders>
            <w:shd w:val="clear" w:color="auto" w:fill="auto"/>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96" w:type="dxa"/>
            <w:tcBorders>
              <w:top w:val="nil"/>
              <w:left w:val="single" w:sz="4" w:space="0" w:color="auto"/>
              <w:bottom w:val="single" w:sz="4" w:space="0" w:color="auto"/>
              <w:right w:val="single" w:sz="4" w:space="0" w:color="auto"/>
            </w:tcBorders>
            <w:shd w:val="clear" w:color="auto" w:fill="FFC000"/>
            <w:noWrap/>
            <w:vAlign w:val="center"/>
            <w:hideMark/>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r>
      <w:tr w:rsidR="005E01E6" w:rsidRPr="008435B1" w:rsidTr="00B90A83">
        <w:trPr>
          <w:trHeight w:val="245"/>
          <w:jc w:val="center"/>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rsidR="005E01E6" w:rsidRPr="008435B1" w:rsidRDefault="005E01E6" w:rsidP="00924AF5">
            <w:pPr>
              <w:spacing w:after="0"/>
              <w:rPr>
                <w:rFonts w:eastAsia="Times New Roman" w:cs="Times New Roman"/>
                <w:b/>
                <w:bCs/>
                <w:sz w:val="22"/>
                <w:lang w:bidi="ar-SA"/>
              </w:rPr>
            </w:pPr>
            <w:r w:rsidRPr="008435B1">
              <w:rPr>
                <w:rFonts w:eastAsia="Times New Roman" w:cs="Times New Roman"/>
                <w:b/>
                <w:bCs/>
                <w:sz w:val="22"/>
                <w:lang w:bidi="ar-SA"/>
              </w:rPr>
              <w:t>2016-04-27</w:t>
            </w:r>
          </w:p>
        </w:tc>
        <w:tc>
          <w:tcPr>
            <w:tcW w:w="1238"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02"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40"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666"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14" w:type="dxa"/>
            <w:tcBorders>
              <w:top w:val="single" w:sz="4" w:space="0" w:color="auto"/>
              <w:left w:val="nil"/>
              <w:bottom w:val="single" w:sz="4" w:space="0" w:color="auto"/>
              <w:right w:val="single" w:sz="4" w:space="0" w:color="auto"/>
            </w:tcBorders>
            <w:shd w:val="clear" w:color="auto" w:fill="auto"/>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r>
      <w:tr w:rsidR="005E01E6" w:rsidRPr="008435B1" w:rsidTr="00B90A83">
        <w:trPr>
          <w:trHeight w:val="245"/>
          <w:jc w:val="center"/>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rsidR="005E01E6" w:rsidRPr="008435B1" w:rsidRDefault="005E01E6" w:rsidP="00924AF5">
            <w:pPr>
              <w:spacing w:after="0"/>
              <w:rPr>
                <w:rFonts w:eastAsia="Times New Roman" w:cs="Times New Roman"/>
                <w:b/>
                <w:bCs/>
                <w:sz w:val="22"/>
                <w:lang w:bidi="ar-SA"/>
              </w:rPr>
            </w:pPr>
            <w:r w:rsidRPr="008435B1">
              <w:rPr>
                <w:rFonts w:eastAsia="Times New Roman" w:cs="Times New Roman"/>
                <w:b/>
                <w:bCs/>
                <w:sz w:val="22"/>
                <w:lang w:bidi="ar-SA"/>
              </w:rPr>
              <w:t>2016-05-25</w:t>
            </w:r>
          </w:p>
        </w:tc>
        <w:tc>
          <w:tcPr>
            <w:tcW w:w="1238"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02"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40"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666" w:type="dxa"/>
            <w:tcBorders>
              <w:top w:val="nil"/>
              <w:left w:val="nil"/>
              <w:bottom w:val="single" w:sz="4" w:space="0" w:color="auto"/>
              <w:right w:val="single" w:sz="4" w:space="0" w:color="auto"/>
            </w:tcBorders>
            <w:shd w:val="clear" w:color="auto" w:fill="auto"/>
            <w:noWrap/>
            <w:vAlign w:val="center"/>
            <w:hideMark/>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14" w:type="dxa"/>
            <w:tcBorders>
              <w:top w:val="single" w:sz="4" w:space="0" w:color="auto"/>
              <w:left w:val="nil"/>
              <w:bottom w:val="single" w:sz="4" w:space="0" w:color="auto"/>
              <w:right w:val="single" w:sz="4" w:space="0" w:color="auto"/>
            </w:tcBorders>
            <w:shd w:val="clear" w:color="auto" w:fill="FFC000"/>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r>
      <w:tr w:rsidR="005E01E6" w:rsidRPr="008435B1" w:rsidTr="00B90A83">
        <w:trPr>
          <w:trHeight w:val="245"/>
          <w:jc w:val="center"/>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rsidR="005E01E6" w:rsidRPr="008435B1" w:rsidRDefault="005E01E6" w:rsidP="00924AF5">
            <w:pPr>
              <w:spacing w:after="0"/>
              <w:rPr>
                <w:rFonts w:eastAsia="Times New Roman" w:cs="Times New Roman"/>
                <w:b/>
                <w:bCs/>
                <w:sz w:val="22"/>
                <w:lang w:bidi="ar-SA"/>
              </w:rPr>
            </w:pPr>
            <w:r w:rsidRPr="008435B1">
              <w:rPr>
                <w:rFonts w:eastAsia="Times New Roman" w:cs="Times New Roman"/>
                <w:b/>
                <w:bCs/>
                <w:sz w:val="22"/>
                <w:lang w:bidi="ar-SA"/>
              </w:rPr>
              <w:t>2016-06-13</w:t>
            </w:r>
          </w:p>
        </w:tc>
        <w:tc>
          <w:tcPr>
            <w:tcW w:w="1238"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02"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40" w:type="dxa"/>
            <w:tcBorders>
              <w:top w:val="nil"/>
              <w:left w:val="nil"/>
              <w:bottom w:val="single" w:sz="4" w:space="0" w:color="auto"/>
              <w:right w:val="single" w:sz="4" w:space="0" w:color="auto"/>
            </w:tcBorders>
            <w:shd w:val="clear" w:color="auto" w:fill="auto"/>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666" w:type="dxa"/>
            <w:tcBorders>
              <w:top w:val="nil"/>
              <w:left w:val="nil"/>
              <w:bottom w:val="single" w:sz="4" w:space="0" w:color="auto"/>
              <w:right w:val="single" w:sz="4" w:space="0" w:color="auto"/>
            </w:tcBorders>
            <w:shd w:val="clear" w:color="auto" w:fill="FFC000"/>
            <w:noWrap/>
            <w:vAlign w:val="center"/>
            <w:hideMark/>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14" w:type="dxa"/>
            <w:tcBorders>
              <w:top w:val="single" w:sz="4" w:space="0" w:color="auto"/>
              <w:left w:val="nil"/>
              <w:bottom w:val="single" w:sz="4" w:space="0" w:color="auto"/>
              <w:right w:val="single" w:sz="4" w:space="0" w:color="auto"/>
            </w:tcBorders>
            <w:shd w:val="clear" w:color="auto" w:fill="FFC000"/>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r>
      <w:tr w:rsidR="008435B1" w:rsidRPr="008435B1" w:rsidTr="00B90A83">
        <w:trPr>
          <w:trHeight w:val="245"/>
          <w:jc w:val="center"/>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rsidR="008435B1" w:rsidRPr="008435B1" w:rsidRDefault="008435B1" w:rsidP="00BE3A3E">
            <w:pPr>
              <w:spacing w:after="0"/>
              <w:rPr>
                <w:rFonts w:eastAsia="Times New Roman" w:cs="Times New Roman"/>
                <w:b/>
                <w:bCs/>
                <w:sz w:val="22"/>
                <w:lang w:bidi="ar-SA"/>
              </w:rPr>
            </w:pPr>
            <w:r w:rsidRPr="008435B1">
              <w:rPr>
                <w:rFonts w:eastAsia="Times New Roman" w:cs="Times New Roman"/>
                <w:b/>
                <w:bCs/>
                <w:sz w:val="22"/>
                <w:lang w:bidi="ar-SA"/>
              </w:rPr>
              <w:t>2016-06-29</w:t>
            </w:r>
          </w:p>
        </w:tc>
        <w:tc>
          <w:tcPr>
            <w:tcW w:w="1238" w:type="dxa"/>
            <w:tcBorders>
              <w:top w:val="nil"/>
              <w:left w:val="nil"/>
              <w:bottom w:val="single" w:sz="4" w:space="0" w:color="auto"/>
              <w:right w:val="single" w:sz="4" w:space="0" w:color="auto"/>
            </w:tcBorders>
            <w:shd w:val="clear" w:color="auto" w:fill="auto"/>
            <w:noWrap/>
            <w:vAlign w:val="center"/>
            <w:hideMark/>
          </w:tcPr>
          <w:p w:rsidR="008435B1" w:rsidRPr="008435B1" w:rsidRDefault="008435B1" w:rsidP="00BE3A3E">
            <w:pPr>
              <w:spacing w:after="0"/>
              <w:jc w:val="center"/>
              <w:rPr>
                <w:rFonts w:eastAsia="Times New Roman" w:cs="Times New Roman"/>
                <w:sz w:val="22"/>
                <w:lang w:bidi="ar-SA"/>
              </w:rPr>
            </w:pPr>
            <w:r w:rsidRPr="008435B1">
              <w:rPr>
                <w:rFonts w:eastAsia="Times New Roman" w:cs="Times New Roman"/>
                <w:sz w:val="22"/>
                <w:lang w:bidi="ar-SA"/>
              </w:rPr>
              <w:t>+</w:t>
            </w:r>
          </w:p>
        </w:tc>
        <w:tc>
          <w:tcPr>
            <w:tcW w:w="1302" w:type="dxa"/>
            <w:tcBorders>
              <w:top w:val="nil"/>
              <w:left w:val="nil"/>
              <w:bottom w:val="single" w:sz="4" w:space="0" w:color="auto"/>
              <w:right w:val="single" w:sz="4" w:space="0" w:color="auto"/>
            </w:tcBorders>
            <w:shd w:val="clear" w:color="auto" w:fill="auto"/>
            <w:noWrap/>
            <w:vAlign w:val="center"/>
            <w:hideMark/>
          </w:tcPr>
          <w:p w:rsidR="008435B1" w:rsidRPr="008435B1" w:rsidRDefault="008435B1" w:rsidP="00BE3A3E">
            <w:pPr>
              <w:spacing w:after="0"/>
              <w:jc w:val="center"/>
              <w:rPr>
                <w:rFonts w:eastAsia="Times New Roman" w:cs="Times New Roman"/>
                <w:sz w:val="22"/>
                <w:lang w:bidi="ar-SA"/>
              </w:rPr>
            </w:pPr>
            <w:r w:rsidRPr="008435B1">
              <w:rPr>
                <w:rFonts w:eastAsia="Times New Roman" w:cs="Times New Roman"/>
                <w:sz w:val="22"/>
                <w:lang w:bidi="ar-SA"/>
              </w:rPr>
              <w:t>+</w:t>
            </w:r>
          </w:p>
        </w:tc>
        <w:tc>
          <w:tcPr>
            <w:tcW w:w="1340" w:type="dxa"/>
            <w:tcBorders>
              <w:top w:val="nil"/>
              <w:left w:val="nil"/>
              <w:bottom w:val="single" w:sz="4" w:space="0" w:color="auto"/>
              <w:right w:val="single" w:sz="4" w:space="0" w:color="auto"/>
            </w:tcBorders>
            <w:shd w:val="clear" w:color="auto" w:fill="FFC000"/>
            <w:noWrap/>
            <w:vAlign w:val="center"/>
            <w:hideMark/>
          </w:tcPr>
          <w:p w:rsidR="008435B1" w:rsidRPr="008435B1" w:rsidRDefault="008435B1" w:rsidP="00BE3A3E">
            <w:pPr>
              <w:spacing w:after="0"/>
              <w:jc w:val="center"/>
              <w:rPr>
                <w:rFonts w:eastAsia="Times New Roman" w:cs="Times New Roman"/>
                <w:sz w:val="22"/>
                <w:lang w:bidi="ar-SA"/>
              </w:rPr>
            </w:pPr>
            <w:r w:rsidRPr="008435B1">
              <w:rPr>
                <w:rFonts w:eastAsia="Times New Roman" w:cs="Times New Roman"/>
                <w:sz w:val="22"/>
                <w:lang w:bidi="ar-SA"/>
              </w:rPr>
              <w:t>-</w:t>
            </w:r>
          </w:p>
        </w:tc>
        <w:tc>
          <w:tcPr>
            <w:tcW w:w="1666" w:type="dxa"/>
            <w:tcBorders>
              <w:top w:val="nil"/>
              <w:left w:val="nil"/>
              <w:bottom w:val="single" w:sz="4" w:space="0" w:color="auto"/>
              <w:right w:val="single" w:sz="4" w:space="0" w:color="auto"/>
            </w:tcBorders>
            <w:shd w:val="clear" w:color="auto" w:fill="auto"/>
            <w:noWrap/>
            <w:vAlign w:val="center"/>
            <w:hideMark/>
          </w:tcPr>
          <w:p w:rsidR="008435B1" w:rsidRPr="008435B1" w:rsidRDefault="008435B1" w:rsidP="00BE3A3E">
            <w:pPr>
              <w:spacing w:after="0"/>
              <w:jc w:val="center"/>
              <w:rPr>
                <w:rFonts w:eastAsia="Times New Roman" w:cs="Times New Roman"/>
                <w:sz w:val="22"/>
                <w:lang w:bidi="ar-SA"/>
              </w:rPr>
            </w:pPr>
            <w:r w:rsidRPr="008435B1">
              <w:rPr>
                <w:rFonts w:eastAsia="Times New Roman" w:cs="Times New Roman"/>
                <w:sz w:val="22"/>
                <w:lang w:bidi="ar-SA"/>
              </w:rPr>
              <w:t>+</w:t>
            </w:r>
          </w:p>
        </w:tc>
        <w:tc>
          <w:tcPr>
            <w:tcW w:w="1214" w:type="dxa"/>
            <w:tcBorders>
              <w:top w:val="single" w:sz="4" w:space="0" w:color="auto"/>
              <w:left w:val="nil"/>
              <w:bottom w:val="single" w:sz="4" w:space="0" w:color="auto"/>
              <w:right w:val="single" w:sz="4" w:space="0" w:color="auto"/>
            </w:tcBorders>
            <w:shd w:val="clear" w:color="auto" w:fill="auto"/>
            <w:vAlign w:val="center"/>
          </w:tcPr>
          <w:p w:rsidR="008435B1" w:rsidRPr="008435B1" w:rsidRDefault="008435B1" w:rsidP="00BE3A3E">
            <w:pPr>
              <w:spacing w:after="0"/>
              <w:jc w:val="center"/>
              <w:rPr>
                <w:rFonts w:eastAsia="Times New Roman" w:cs="Times New Roman"/>
                <w:sz w:val="22"/>
                <w:lang w:bidi="ar-SA"/>
              </w:rPr>
            </w:pPr>
            <w:r w:rsidRPr="008435B1">
              <w:rPr>
                <w:rFonts w:eastAsia="Times New Roman" w:cs="Times New Roman"/>
                <w:sz w:val="22"/>
                <w:lang w:bidi="ar-SA"/>
              </w:rPr>
              <w:t>+</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8435B1" w:rsidRPr="008435B1" w:rsidRDefault="008435B1" w:rsidP="00BE3A3E">
            <w:pPr>
              <w:spacing w:after="0"/>
              <w:jc w:val="center"/>
              <w:rPr>
                <w:rFonts w:eastAsia="Times New Roman" w:cs="Times New Roman"/>
                <w:sz w:val="22"/>
                <w:lang w:bidi="ar-SA"/>
              </w:rPr>
            </w:pPr>
            <w:r w:rsidRPr="008435B1">
              <w:rPr>
                <w:rFonts w:eastAsia="Times New Roman" w:cs="Times New Roman"/>
                <w:sz w:val="22"/>
                <w:lang w:bidi="ar-SA"/>
              </w:rPr>
              <w:t>+</w:t>
            </w:r>
          </w:p>
        </w:tc>
      </w:tr>
      <w:tr w:rsidR="005E01E6" w:rsidRPr="008435B1" w:rsidTr="00B90A83">
        <w:trPr>
          <w:trHeight w:val="245"/>
          <w:jc w:val="center"/>
        </w:trPr>
        <w:tc>
          <w:tcPr>
            <w:tcW w:w="1344" w:type="dxa"/>
            <w:tcBorders>
              <w:top w:val="nil"/>
              <w:left w:val="single" w:sz="4" w:space="0" w:color="auto"/>
              <w:bottom w:val="single" w:sz="4" w:space="0" w:color="auto"/>
              <w:right w:val="single" w:sz="4" w:space="0" w:color="auto"/>
            </w:tcBorders>
            <w:shd w:val="clear" w:color="auto" w:fill="auto"/>
            <w:noWrap/>
            <w:vAlign w:val="center"/>
          </w:tcPr>
          <w:p w:rsidR="005E01E6" w:rsidRPr="008435B1" w:rsidRDefault="005E01E6" w:rsidP="00924AF5">
            <w:pPr>
              <w:spacing w:after="0"/>
              <w:rPr>
                <w:rFonts w:eastAsia="Times New Roman" w:cs="Times New Roman"/>
                <w:b/>
                <w:bCs/>
                <w:sz w:val="22"/>
                <w:lang w:bidi="ar-SA"/>
              </w:rPr>
            </w:pPr>
            <w:r w:rsidRPr="008435B1">
              <w:rPr>
                <w:rFonts w:eastAsia="Times New Roman" w:cs="Times New Roman"/>
                <w:b/>
                <w:bCs/>
                <w:sz w:val="22"/>
                <w:lang w:bidi="ar-SA"/>
              </w:rPr>
              <w:t>2016-09-28</w:t>
            </w:r>
          </w:p>
        </w:tc>
        <w:tc>
          <w:tcPr>
            <w:tcW w:w="1238" w:type="dxa"/>
            <w:tcBorders>
              <w:top w:val="nil"/>
              <w:left w:val="nil"/>
              <w:bottom w:val="single" w:sz="4" w:space="0" w:color="auto"/>
              <w:right w:val="single" w:sz="4" w:space="0" w:color="auto"/>
            </w:tcBorders>
            <w:shd w:val="clear" w:color="auto" w:fill="auto"/>
            <w:noWrap/>
            <w:vAlign w:val="center"/>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02" w:type="dxa"/>
            <w:tcBorders>
              <w:top w:val="nil"/>
              <w:left w:val="nil"/>
              <w:bottom w:val="single" w:sz="4" w:space="0" w:color="auto"/>
              <w:right w:val="single" w:sz="4" w:space="0" w:color="auto"/>
            </w:tcBorders>
            <w:shd w:val="clear" w:color="auto" w:fill="auto"/>
            <w:noWrap/>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40" w:type="dxa"/>
            <w:tcBorders>
              <w:top w:val="nil"/>
              <w:left w:val="nil"/>
              <w:bottom w:val="single" w:sz="4" w:space="0" w:color="auto"/>
              <w:right w:val="single" w:sz="4" w:space="0" w:color="auto"/>
            </w:tcBorders>
            <w:shd w:val="clear" w:color="auto" w:fill="auto"/>
            <w:noWrap/>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666" w:type="dxa"/>
            <w:tcBorders>
              <w:top w:val="nil"/>
              <w:left w:val="nil"/>
              <w:bottom w:val="single" w:sz="4" w:space="0" w:color="auto"/>
              <w:right w:val="single" w:sz="4" w:space="0" w:color="auto"/>
            </w:tcBorders>
            <w:shd w:val="clear" w:color="auto" w:fill="FFC000"/>
            <w:noWrap/>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14" w:type="dxa"/>
            <w:tcBorders>
              <w:top w:val="single" w:sz="4" w:space="0" w:color="auto"/>
              <w:left w:val="nil"/>
              <w:bottom w:val="single" w:sz="4" w:space="0" w:color="auto"/>
              <w:right w:val="single" w:sz="4" w:space="0" w:color="auto"/>
            </w:tcBorders>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r>
      <w:tr w:rsidR="005E01E6" w:rsidRPr="008435B1" w:rsidTr="00B90A83">
        <w:trPr>
          <w:trHeight w:val="245"/>
          <w:jc w:val="center"/>
        </w:trPr>
        <w:tc>
          <w:tcPr>
            <w:tcW w:w="1344" w:type="dxa"/>
            <w:tcBorders>
              <w:top w:val="nil"/>
              <w:left w:val="single" w:sz="4" w:space="0" w:color="auto"/>
              <w:bottom w:val="single" w:sz="4" w:space="0" w:color="auto"/>
              <w:right w:val="single" w:sz="4" w:space="0" w:color="auto"/>
            </w:tcBorders>
            <w:shd w:val="clear" w:color="auto" w:fill="auto"/>
            <w:noWrap/>
            <w:vAlign w:val="center"/>
          </w:tcPr>
          <w:p w:rsidR="005E01E6" w:rsidRPr="008435B1" w:rsidRDefault="005E01E6" w:rsidP="00924AF5">
            <w:pPr>
              <w:spacing w:after="0"/>
              <w:rPr>
                <w:rFonts w:eastAsia="Times New Roman" w:cs="Times New Roman"/>
                <w:b/>
                <w:bCs/>
                <w:sz w:val="22"/>
                <w:lang w:bidi="ar-SA"/>
              </w:rPr>
            </w:pPr>
            <w:r w:rsidRPr="008435B1">
              <w:rPr>
                <w:rFonts w:eastAsia="Times New Roman" w:cs="Times New Roman"/>
                <w:b/>
                <w:bCs/>
                <w:sz w:val="22"/>
                <w:lang w:bidi="ar-SA"/>
              </w:rPr>
              <w:t>2016-10-26</w:t>
            </w:r>
          </w:p>
        </w:tc>
        <w:tc>
          <w:tcPr>
            <w:tcW w:w="1238" w:type="dxa"/>
            <w:tcBorders>
              <w:top w:val="nil"/>
              <w:left w:val="nil"/>
              <w:bottom w:val="single" w:sz="4" w:space="0" w:color="auto"/>
              <w:right w:val="single" w:sz="4" w:space="0" w:color="auto"/>
            </w:tcBorders>
            <w:shd w:val="clear" w:color="auto" w:fill="auto"/>
            <w:noWrap/>
            <w:vAlign w:val="center"/>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02" w:type="dxa"/>
            <w:tcBorders>
              <w:top w:val="nil"/>
              <w:left w:val="nil"/>
              <w:bottom w:val="single" w:sz="4" w:space="0" w:color="auto"/>
              <w:right w:val="single" w:sz="4" w:space="0" w:color="auto"/>
            </w:tcBorders>
            <w:shd w:val="clear" w:color="auto" w:fill="auto"/>
            <w:noWrap/>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40" w:type="dxa"/>
            <w:tcBorders>
              <w:top w:val="nil"/>
              <w:left w:val="nil"/>
              <w:bottom w:val="single" w:sz="4" w:space="0" w:color="auto"/>
              <w:right w:val="single" w:sz="4" w:space="0" w:color="auto"/>
            </w:tcBorders>
            <w:shd w:val="clear" w:color="auto" w:fill="auto"/>
            <w:noWrap/>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666" w:type="dxa"/>
            <w:tcBorders>
              <w:top w:val="nil"/>
              <w:left w:val="nil"/>
              <w:bottom w:val="single" w:sz="4" w:space="0" w:color="auto"/>
              <w:right w:val="single" w:sz="4" w:space="0" w:color="auto"/>
            </w:tcBorders>
            <w:shd w:val="clear" w:color="auto" w:fill="auto"/>
            <w:noWrap/>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14" w:type="dxa"/>
            <w:tcBorders>
              <w:top w:val="single" w:sz="4" w:space="0" w:color="auto"/>
              <w:left w:val="nil"/>
              <w:bottom w:val="single" w:sz="4" w:space="0" w:color="auto"/>
              <w:right w:val="single" w:sz="4" w:space="0" w:color="auto"/>
            </w:tcBorders>
            <w:shd w:val="clear" w:color="auto" w:fill="FFC000"/>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96" w:type="dxa"/>
            <w:tcBorders>
              <w:top w:val="nil"/>
              <w:left w:val="single" w:sz="4" w:space="0" w:color="auto"/>
              <w:bottom w:val="single" w:sz="4" w:space="0" w:color="auto"/>
              <w:right w:val="single" w:sz="4" w:space="0" w:color="auto"/>
            </w:tcBorders>
            <w:shd w:val="clear" w:color="auto" w:fill="FFC000"/>
            <w:noWrap/>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r>
      <w:tr w:rsidR="005E01E6" w:rsidRPr="008435B1" w:rsidTr="00B90A83">
        <w:trPr>
          <w:trHeight w:val="245"/>
          <w:jc w:val="center"/>
        </w:trPr>
        <w:tc>
          <w:tcPr>
            <w:tcW w:w="1344" w:type="dxa"/>
            <w:tcBorders>
              <w:top w:val="nil"/>
              <w:left w:val="single" w:sz="4" w:space="0" w:color="auto"/>
              <w:bottom w:val="single" w:sz="4" w:space="0" w:color="auto"/>
              <w:right w:val="single" w:sz="4" w:space="0" w:color="auto"/>
            </w:tcBorders>
            <w:shd w:val="clear" w:color="auto" w:fill="auto"/>
            <w:noWrap/>
            <w:vAlign w:val="center"/>
          </w:tcPr>
          <w:p w:rsidR="005E01E6" w:rsidRPr="008435B1" w:rsidRDefault="005E01E6" w:rsidP="00924AF5">
            <w:pPr>
              <w:spacing w:after="0"/>
              <w:rPr>
                <w:rFonts w:eastAsia="Times New Roman" w:cs="Times New Roman"/>
                <w:b/>
                <w:bCs/>
                <w:sz w:val="22"/>
                <w:lang w:bidi="ar-SA"/>
              </w:rPr>
            </w:pPr>
            <w:r w:rsidRPr="008435B1">
              <w:rPr>
                <w:rFonts w:eastAsia="Times New Roman" w:cs="Times New Roman"/>
                <w:b/>
                <w:bCs/>
                <w:sz w:val="22"/>
                <w:lang w:bidi="ar-SA"/>
              </w:rPr>
              <w:t>2016-11-23</w:t>
            </w:r>
          </w:p>
        </w:tc>
        <w:tc>
          <w:tcPr>
            <w:tcW w:w="8060" w:type="dxa"/>
            <w:gridSpan w:val="6"/>
            <w:tcBorders>
              <w:top w:val="nil"/>
              <w:left w:val="nil"/>
              <w:bottom w:val="single" w:sz="4" w:space="0" w:color="auto"/>
              <w:right w:val="single" w:sz="4" w:space="0" w:color="auto"/>
            </w:tcBorders>
            <w:shd w:val="clear" w:color="auto" w:fill="FFFF00"/>
            <w:noWrap/>
            <w:vAlign w:val="center"/>
          </w:tcPr>
          <w:p w:rsidR="005E01E6" w:rsidRPr="008435B1" w:rsidRDefault="003620E5" w:rsidP="00924AF5">
            <w:pPr>
              <w:spacing w:after="0"/>
              <w:jc w:val="center"/>
              <w:rPr>
                <w:rFonts w:eastAsia="Times New Roman" w:cs="Times New Roman"/>
                <w:b/>
                <w:sz w:val="22"/>
                <w:lang w:bidi="ar-SA"/>
              </w:rPr>
            </w:pPr>
            <w:r w:rsidRPr="008435B1">
              <w:rPr>
                <w:rFonts w:eastAsia="Times New Roman" w:cs="Times New Roman"/>
                <w:b/>
                <w:sz w:val="22"/>
                <w:lang w:bidi="ar-SA"/>
              </w:rPr>
              <w:t>Komiteto posėdis neįvyko</w:t>
            </w:r>
          </w:p>
        </w:tc>
      </w:tr>
      <w:tr w:rsidR="005E01E6" w:rsidRPr="008435B1" w:rsidTr="00B90A83">
        <w:trPr>
          <w:trHeight w:val="245"/>
          <w:jc w:val="center"/>
        </w:trPr>
        <w:tc>
          <w:tcPr>
            <w:tcW w:w="1344" w:type="dxa"/>
            <w:tcBorders>
              <w:top w:val="nil"/>
              <w:left w:val="single" w:sz="4" w:space="0" w:color="auto"/>
              <w:bottom w:val="single" w:sz="4" w:space="0" w:color="auto"/>
              <w:right w:val="single" w:sz="4" w:space="0" w:color="auto"/>
            </w:tcBorders>
            <w:shd w:val="clear" w:color="auto" w:fill="auto"/>
            <w:noWrap/>
            <w:vAlign w:val="center"/>
          </w:tcPr>
          <w:p w:rsidR="005E01E6" w:rsidRPr="008435B1" w:rsidRDefault="005E01E6" w:rsidP="00924AF5">
            <w:pPr>
              <w:spacing w:after="0"/>
              <w:rPr>
                <w:rFonts w:eastAsia="Times New Roman" w:cs="Times New Roman"/>
                <w:b/>
                <w:bCs/>
                <w:sz w:val="22"/>
                <w:lang w:bidi="ar-SA"/>
              </w:rPr>
            </w:pPr>
            <w:r w:rsidRPr="008435B1">
              <w:rPr>
                <w:rFonts w:eastAsia="Times New Roman" w:cs="Times New Roman"/>
                <w:b/>
                <w:bCs/>
                <w:sz w:val="22"/>
                <w:lang w:bidi="ar-SA"/>
              </w:rPr>
              <w:t>2016-12-28</w:t>
            </w:r>
          </w:p>
        </w:tc>
        <w:tc>
          <w:tcPr>
            <w:tcW w:w="1238" w:type="dxa"/>
            <w:tcBorders>
              <w:top w:val="nil"/>
              <w:left w:val="nil"/>
              <w:bottom w:val="single" w:sz="4" w:space="0" w:color="auto"/>
              <w:right w:val="single" w:sz="4" w:space="0" w:color="auto"/>
            </w:tcBorders>
            <w:shd w:val="clear" w:color="auto" w:fill="FFC000"/>
            <w:noWrap/>
            <w:vAlign w:val="center"/>
          </w:tcPr>
          <w:p w:rsidR="005E01E6" w:rsidRPr="008435B1" w:rsidRDefault="005E01E6"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02" w:type="dxa"/>
            <w:tcBorders>
              <w:top w:val="nil"/>
              <w:left w:val="nil"/>
              <w:bottom w:val="single" w:sz="4" w:space="0" w:color="auto"/>
              <w:right w:val="single" w:sz="4" w:space="0" w:color="auto"/>
            </w:tcBorders>
            <w:shd w:val="clear" w:color="auto" w:fill="auto"/>
            <w:noWrap/>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340" w:type="dxa"/>
            <w:tcBorders>
              <w:top w:val="nil"/>
              <w:left w:val="nil"/>
              <w:bottom w:val="single" w:sz="4" w:space="0" w:color="auto"/>
              <w:right w:val="single" w:sz="4" w:space="0" w:color="auto"/>
            </w:tcBorders>
            <w:shd w:val="clear" w:color="auto" w:fill="FFC000"/>
            <w:noWrap/>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666" w:type="dxa"/>
            <w:tcBorders>
              <w:top w:val="nil"/>
              <w:left w:val="nil"/>
              <w:bottom w:val="single" w:sz="4" w:space="0" w:color="auto"/>
              <w:right w:val="single" w:sz="4" w:space="0" w:color="auto"/>
            </w:tcBorders>
            <w:shd w:val="clear" w:color="auto" w:fill="auto"/>
            <w:noWrap/>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14" w:type="dxa"/>
            <w:tcBorders>
              <w:top w:val="single" w:sz="4" w:space="0" w:color="auto"/>
              <w:left w:val="nil"/>
              <w:bottom w:val="single" w:sz="4" w:space="0" w:color="auto"/>
              <w:right w:val="single" w:sz="4" w:space="0" w:color="auto"/>
            </w:tcBorders>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5E01E6" w:rsidRPr="008435B1" w:rsidRDefault="003620E5" w:rsidP="00924AF5">
            <w:pPr>
              <w:spacing w:after="0"/>
              <w:jc w:val="center"/>
              <w:rPr>
                <w:rFonts w:eastAsia="Times New Roman" w:cs="Times New Roman"/>
                <w:sz w:val="22"/>
                <w:lang w:bidi="ar-SA"/>
              </w:rPr>
            </w:pPr>
            <w:r w:rsidRPr="008435B1">
              <w:rPr>
                <w:rFonts w:eastAsia="Times New Roman" w:cs="Times New Roman"/>
                <w:sz w:val="22"/>
                <w:lang w:bidi="ar-SA"/>
              </w:rPr>
              <w:t>+</w:t>
            </w:r>
          </w:p>
        </w:tc>
      </w:tr>
    </w:tbl>
    <w:p w:rsidR="00D34890" w:rsidRPr="00AB41C4" w:rsidRDefault="00D34890" w:rsidP="00924AF5">
      <w:pPr>
        <w:spacing w:after="0"/>
        <w:ind w:firstLine="709"/>
        <w:jc w:val="both"/>
        <w:rPr>
          <w:color w:val="FF0000"/>
          <w:szCs w:val="24"/>
        </w:rPr>
      </w:pPr>
    </w:p>
    <w:p w:rsidR="005E7EF4" w:rsidRPr="003620E5" w:rsidRDefault="005E7EF4" w:rsidP="005E7EF4">
      <w:pPr>
        <w:spacing w:after="0"/>
        <w:ind w:firstLine="709"/>
        <w:jc w:val="both"/>
        <w:rPr>
          <w:szCs w:val="24"/>
        </w:rPr>
      </w:pPr>
      <w:r w:rsidRPr="003620E5">
        <w:rPr>
          <w:szCs w:val="24"/>
        </w:rPr>
        <w:t>Aktyviausiai Ekonomikos ir bi</w:t>
      </w:r>
      <w:r w:rsidR="00226CBF">
        <w:rPr>
          <w:szCs w:val="24"/>
        </w:rPr>
        <w:t>udžeto komiteto posėdžius</w:t>
      </w:r>
      <w:r w:rsidRPr="003620E5">
        <w:rPr>
          <w:szCs w:val="24"/>
        </w:rPr>
        <w:t xml:space="preserve"> lankė D. Petrauskas,</w:t>
      </w:r>
      <w:r w:rsidRPr="003620E5">
        <w:rPr>
          <w:i/>
          <w:szCs w:val="24"/>
        </w:rPr>
        <w:t xml:space="preserve"> </w:t>
      </w:r>
      <w:r w:rsidRPr="003620E5">
        <w:rPr>
          <w:szCs w:val="24"/>
        </w:rPr>
        <w:t>po du komiteto posėdžius praleido</w:t>
      </w:r>
      <w:r w:rsidR="003378F1">
        <w:rPr>
          <w:szCs w:val="24"/>
        </w:rPr>
        <w:t xml:space="preserve"> </w:t>
      </w:r>
      <w:r w:rsidRPr="003620E5">
        <w:rPr>
          <w:szCs w:val="24"/>
        </w:rPr>
        <w:t>S. Blinstrubas, J. Gaidamavičius ir V. Muntianas.</w:t>
      </w:r>
    </w:p>
    <w:p w:rsidR="000767ED" w:rsidRDefault="005E7EF4" w:rsidP="00722D79">
      <w:pPr>
        <w:spacing w:after="0"/>
        <w:ind w:firstLine="709"/>
        <w:jc w:val="both"/>
        <w:rPr>
          <w:szCs w:val="24"/>
        </w:rPr>
      </w:pPr>
      <w:r w:rsidRPr="00D34890">
        <w:rPr>
          <w:szCs w:val="24"/>
        </w:rPr>
        <w:t>Komitetas atsakingai priimdavo sprendimus, susijusius su nekilnojamojo turto ar nuomos mokesčio sumažinimu ir atleidimu, dėl rajono savivaldybės didžiausio leistino valstybės tarnautojų pareigybių ir darbuotojų, dirbančių pagal darbo sutartis ir gaunančių užmokestį iš savivaldybės biudžeto, skaičiaus. Priimant svarbius sprendimus komiteto nariai pageidaudavo ir papildomos informacijos, kurią pateikdavo savivaldybės administracijos specialistai. Diskutuota ir dėl kitų aktualių rajonui klausimų: sveikatos, švietimo, socialinių reikalų, aplinkosaugos, turto va</w:t>
      </w:r>
      <w:r>
        <w:rPr>
          <w:szCs w:val="24"/>
        </w:rPr>
        <w:t>ldymo ir strateginio planavimo.</w:t>
      </w:r>
      <w:bookmarkStart w:id="30" w:name="_Toc441741734"/>
    </w:p>
    <w:p w:rsidR="00722D79" w:rsidRPr="00722D79" w:rsidRDefault="00722D79" w:rsidP="00722D79">
      <w:pPr>
        <w:spacing w:after="0"/>
        <w:ind w:firstLine="709"/>
        <w:jc w:val="both"/>
        <w:rPr>
          <w:szCs w:val="24"/>
        </w:rPr>
      </w:pPr>
    </w:p>
    <w:p w:rsidR="00570B83" w:rsidRPr="00C00CB7" w:rsidRDefault="00305F78" w:rsidP="00364A4A">
      <w:pPr>
        <w:pStyle w:val="Antrat3"/>
        <w:spacing w:before="0" w:after="0"/>
        <w:ind w:left="0" w:firstLine="0"/>
        <w:jc w:val="center"/>
        <w:rPr>
          <w:rFonts w:ascii="Times New Roman" w:hAnsi="Times New Roman" w:cs="Times New Roman"/>
          <w:sz w:val="28"/>
          <w:szCs w:val="28"/>
        </w:rPr>
      </w:pPr>
      <w:bookmarkStart w:id="31" w:name="_Toc476822191"/>
      <w:bookmarkStart w:id="32" w:name="_Toc476908933"/>
      <w:r w:rsidRPr="00C00CB7">
        <w:rPr>
          <w:rFonts w:ascii="Times New Roman" w:hAnsi="Times New Roman" w:cs="Times New Roman"/>
          <w:sz w:val="24"/>
          <w:szCs w:val="24"/>
        </w:rPr>
        <w:t>4.2.</w:t>
      </w:r>
      <w:r w:rsidRPr="00C00CB7">
        <w:rPr>
          <w:rFonts w:ascii="Times New Roman" w:hAnsi="Times New Roman" w:cs="Times New Roman"/>
          <w:sz w:val="28"/>
          <w:szCs w:val="28"/>
        </w:rPr>
        <w:t xml:space="preserve"> </w:t>
      </w:r>
      <w:r w:rsidR="00723EA9" w:rsidRPr="00C00CB7">
        <w:rPr>
          <w:rFonts w:ascii="Times New Roman" w:hAnsi="Times New Roman" w:cs="Times New Roman"/>
          <w:sz w:val="24"/>
          <w:szCs w:val="24"/>
        </w:rPr>
        <w:t>Sveikatos ir socialinės apsaugos komitetas</w:t>
      </w:r>
      <w:bookmarkEnd w:id="30"/>
      <w:bookmarkEnd w:id="31"/>
      <w:bookmarkEnd w:id="32"/>
    </w:p>
    <w:p w:rsidR="00C348FD" w:rsidRPr="00364A4A" w:rsidRDefault="00C348FD" w:rsidP="00924AF5">
      <w:pPr>
        <w:spacing w:after="0"/>
        <w:rPr>
          <w:sz w:val="20"/>
          <w:szCs w:val="20"/>
          <w:lang w:eastAsia="ar-SA" w:bidi="ar-SA"/>
        </w:rPr>
      </w:pPr>
    </w:p>
    <w:p w:rsidR="006B1C13" w:rsidRPr="00C00CB7" w:rsidRDefault="006B1C13" w:rsidP="00924AF5">
      <w:pPr>
        <w:spacing w:after="0"/>
        <w:ind w:firstLine="709"/>
        <w:jc w:val="both"/>
        <w:rPr>
          <w:szCs w:val="24"/>
        </w:rPr>
      </w:pPr>
      <w:r w:rsidRPr="00C00CB7">
        <w:rPr>
          <w:szCs w:val="24"/>
        </w:rPr>
        <w:t>Sveikatos ir socialinės apsaugos komitetas buvo sudarytas 2015 m</w:t>
      </w:r>
      <w:r w:rsidR="00DF7C85">
        <w:rPr>
          <w:szCs w:val="24"/>
        </w:rPr>
        <w:t>.</w:t>
      </w:r>
      <w:r w:rsidRPr="00C00CB7">
        <w:rPr>
          <w:szCs w:val="24"/>
        </w:rPr>
        <w:t xml:space="preserve"> gegužės 15 d. tarybos sp</w:t>
      </w:r>
      <w:r w:rsidR="00CA5A8C" w:rsidRPr="00C00CB7">
        <w:rPr>
          <w:szCs w:val="24"/>
        </w:rPr>
        <w:t xml:space="preserve">rendimu </w:t>
      </w:r>
      <w:r w:rsidR="00C00CB7">
        <w:rPr>
          <w:szCs w:val="24"/>
        </w:rPr>
        <w:t xml:space="preserve">Nr. </w:t>
      </w:r>
      <w:r w:rsidR="00CA5A8C" w:rsidRPr="00C00CB7">
        <w:rPr>
          <w:szCs w:val="24"/>
        </w:rPr>
        <w:t>TS</w:t>
      </w:r>
      <w:r w:rsidR="00301BC7">
        <w:rPr>
          <w:szCs w:val="24"/>
        </w:rPr>
        <w:t>-</w:t>
      </w:r>
      <w:r w:rsidR="00CA5A8C" w:rsidRPr="00C00CB7">
        <w:rPr>
          <w:szCs w:val="24"/>
        </w:rPr>
        <w:t>96. Komitetą sudaro penki</w:t>
      </w:r>
      <w:r w:rsidRPr="00C00CB7">
        <w:rPr>
          <w:szCs w:val="24"/>
        </w:rPr>
        <w:t xml:space="preserve"> tarybos na</w:t>
      </w:r>
      <w:r w:rsidR="00885D6D" w:rsidRPr="00C00CB7">
        <w:rPr>
          <w:szCs w:val="24"/>
        </w:rPr>
        <w:t>riai, komitetui pirmininkavo O.</w:t>
      </w:r>
      <w:r w:rsidRPr="00C00CB7">
        <w:rPr>
          <w:szCs w:val="24"/>
        </w:rPr>
        <w:t xml:space="preserve"> Šulcienė, pavaduotojo</w:t>
      </w:r>
      <w:r w:rsidR="00171F08">
        <w:rPr>
          <w:szCs w:val="24"/>
        </w:rPr>
        <w:t>s</w:t>
      </w:r>
      <w:r w:rsidR="00885D6D" w:rsidRPr="00C00CB7">
        <w:rPr>
          <w:szCs w:val="24"/>
        </w:rPr>
        <w:t xml:space="preserve"> pareigas ėjo J.</w:t>
      </w:r>
      <w:r w:rsidRPr="00C00CB7">
        <w:rPr>
          <w:szCs w:val="24"/>
        </w:rPr>
        <w:t xml:space="preserve"> Judickienė. </w:t>
      </w:r>
    </w:p>
    <w:p w:rsidR="00C00CB7" w:rsidRPr="00C00CB7" w:rsidRDefault="00C00CB7" w:rsidP="00676EF8">
      <w:pPr>
        <w:spacing w:after="0"/>
        <w:ind w:firstLine="709"/>
        <w:jc w:val="both"/>
        <w:rPr>
          <w:szCs w:val="24"/>
        </w:rPr>
      </w:pPr>
      <w:r w:rsidRPr="00C00CB7">
        <w:rPr>
          <w:szCs w:val="24"/>
        </w:rPr>
        <w:t xml:space="preserve">Komiteto veiklos sritys </w:t>
      </w:r>
      <w:r w:rsidR="00676EF8">
        <w:rPr>
          <w:szCs w:val="24"/>
        </w:rPr>
        <w:t xml:space="preserve">– </w:t>
      </w:r>
      <w:r w:rsidRPr="00C00CB7">
        <w:rPr>
          <w:szCs w:val="24"/>
        </w:rPr>
        <w:t xml:space="preserve">sveikatos priežiūra ir socialiniai reikalai. Svarbiausi komiteto klausimai yra susiję su asmens sveikatos priežiūra, aplinkos apsauga, visuomenės sveikatos stiprinimu ir kt. </w:t>
      </w:r>
    </w:p>
    <w:p w:rsidR="00090A85" w:rsidRPr="00090A85" w:rsidRDefault="00C00CB7" w:rsidP="00090A85">
      <w:pPr>
        <w:spacing w:after="0"/>
        <w:ind w:firstLine="709"/>
        <w:jc w:val="both"/>
        <w:rPr>
          <w:szCs w:val="24"/>
        </w:rPr>
      </w:pPr>
      <w:r w:rsidRPr="00EE2739">
        <w:rPr>
          <w:b/>
          <w:i/>
          <w:szCs w:val="24"/>
        </w:rPr>
        <w:t>2016 m</w:t>
      </w:r>
      <w:r w:rsidR="00DE6CD0">
        <w:rPr>
          <w:b/>
          <w:i/>
          <w:szCs w:val="24"/>
        </w:rPr>
        <w:t>.</w:t>
      </w:r>
      <w:r w:rsidRPr="00EE2739">
        <w:rPr>
          <w:b/>
          <w:i/>
          <w:szCs w:val="24"/>
        </w:rPr>
        <w:t xml:space="preserve"> įvyko </w:t>
      </w:r>
      <w:r w:rsidR="00863FE7">
        <w:rPr>
          <w:b/>
          <w:i/>
          <w:szCs w:val="24"/>
        </w:rPr>
        <w:t>10</w:t>
      </w:r>
      <w:r w:rsidRPr="00EE2739">
        <w:rPr>
          <w:b/>
          <w:i/>
          <w:szCs w:val="24"/>
        </w:rPr>
        <w:t xml:space="preserve"> komiteto posėdžių</w:t>
      </w:r>
      <w:r w:rsidR="00645D66">
        <w:rPr>
          <w:b/>
          <w:i/>
          <w:szCs w:val="24"/>
        </w:rPr>
        <w:t xml:space="preserve"> </w:t>
      </w:r>
      <w:r w:rsidR="00301BC7">
        <w:rPr>
          <w:i/>
          <w:szCs w:val="24"/>
        </w:rPr>
        <w:t xml:space="preserve">(2015 m. </w:t>
      </w:r>
      <w:r w:rsidR="00676EF8">
        <w:rPr>
          <w:rFonts w:cs="Times New Roman"/>
          <w:i/>
          <w:szCs w:val="24"/>
        </w:rPr>
        <w:t>–</w:t>
      </w:r>
      <w:r w:rsidR="00645D66" w:rsidRPr="002840EF">
        <w:rPr>
          <w:i/>
          <w:szCs w:val="24"/>
        </w:rPr>
        <w:t xml:space="preserve"> </w:t>
      </w:r>
      <w:r w:rsidR="00676EF8">
        <w:rPr>
          <w:i/>
          <w:szCs w:val="24"/>
        </w:rPr>
        <w:t>12 posėdžių</w:t>
      </w:r>
      <w:r w:rsidR="00645D66" w:rsidRPr="002840EF">
        <w:rPr>
          <w:i/>
          <w:szCs w:val="24"/>
        </w:rPr>
        <w:t>)</w:t>
      </w:r>
      <w:r w:rsidRPr="00EE2739">
        <w:rPr>
          <w:b/>
          <w:i/>
          <w:szCs w:val="24"/>
        </w:rPr>
        <w:t xml:space="preserve">, kurių metu buvo svarstyti </w:t>
      </w:r>
      <w:r w:rsidR="00EB647B">
        <w:rPr>
          <w:b/>
          <w:i/>
          <w:szCs w:val="24"/>
        </w:rPr>
        <w:t>264</w:t>
      </w:r>
      <w:r w:rsidRPr="00EE2739">
        <w:rPr>
          <w:b/>
          <w:i/>
          <w:szCs w:val="24"/>
        </w:rPr>
        <w:t xml:space="preserve"> klausimai</w:t>
      </w:r>
      <w:r>
        <w:rPr>
          <w:b/>
          <w:i/>
          <w:szCs w:val="24"/>
        </w:rPr>
        <w:t>.</w:t>
      </w:r>
      <w:r w:rsidRPr="00EE2739">
        <w:rPr>
          <w:szCs w:val="24"/>
        </w:rPr>
        <w:t xml:space="preserve"> </w:t>
      </w:r>
      <w:r w:rsidR="00EB647B" w:rsidRPr="00EB647B">
        <w:rPr>
          <w:szCs w:val="24"/>
        </w:rPr>
        <w:t xml:space="preserve">2016 m. birželio 13 d. ir gruodžio 27 d. komiteto posėdžiuose nebuvo </w:t>
      </w:r>
      <w:r w:rsidR="00EB647B" w:rsidRPr="00090A85">
        <w:rPr>
          <w:szCs w:val="24"/>
        </w:rPr>
        <w:t>reikiamo kvorumo ir</w:t>
      </w:r>
      <w:r w:rsidR="00301BC7">
        <w:rPr>
          <w:szCs w:val="24"/>
        </w:rPr>
        <w:t>,</w:t>
      </w:r>
      <w:r w:rsidR="00EB647B" w:rsidRPr="00090A85">
        <w:rPr>
          <w:szCs w:val="24"/>
        </w:rPr>
        <w:t xml:space="preserve"> atsižvelgiant į tai, komiteto posėdžiai neįvyko. Kituose komiteto posėdžiuose buvo reikiamas kvorumas ir sprendimai buvo priimti teisėtai </w:t>
      </w:r>
      <w:r w:rsidR="00090A85" w:rsidRPr="00090A85">
        <w:rPr>
          <w:szCs w:val="24"/>
        </w:rPr>
        <w:t>(2 lentelė).</w:t>
      </w:r>
    </w:p>
    <w:p w:rsidR="00150D49" w:rsidRPr="00090A85" w:rsidRDefault="00090A85" w:rsidP="00090A85">
      <w:pPr>
        <w:spacing w:after="0"/>
        <w:ind w:firstLine="709"/>
        <w:jc w:val="both"/>
      </w:pPr>
      <w:r w:rsidRPr="00090A85">
        <w:rPr>
          <w:szCs w:val="24"/>
        </w:rPr>
        <w:t>2016 m</w:t>
      </w:r>
      <w:r w:rsidR="00DE6CD0">
        <w:rPr>
          <w:szCs w:val="24"/>
        </w:rPr>
        <w:t>.</w:t>
      </w:r>
      <w:r w:rsidRPr="00090A85">
        <w:rPr>
          <w:szCs w:val="24"/>
        </w:rPr>
        <w:t xml:space="preserve"> kovo mėn</w:t>
      </w:r>
      <w:r w:rsidR="00765DF2">
        <w:rPr>
          <w:szCs w:val="24"/>
        </w:rPr>
        <w:t>.</w:t>
      </w:r>
      <w:r w:rsidRPr="00090A85">
        <w:rPr>
          <w:szCs w:val="24"/>
        </w:rPr>
        <w:t xml:space="preserve"> </w:t>
      </w:r>
      <w:r w:rsidRPr="00090A85">
        <w:rPr>
          <w:rFonts w:eastAsia="Times New Roman" w:cs="Times New Roman"/>
          <w:szCs w:val="24"/>
          <w:lang w:bidi="ar-SA"/>
        </w:rPr>
        <w:t>Sveikatos ir socialinės apsaugos komitetas</w:t>
      </w:r>
      <w:r w:rsidR="00301BC7">
        <w:rPr>
          <w:rFonts w:eastAsia="Times New Roman" w:cs="Times New Roman"/>
          <w:szCs w:val="24"/>
          <w:lang w:bidi="ar-SA"/>
        </w:rPr>
        <w:t>,</w:t>
      </w:r>
      <w:r w:rsidRPr="00090A85">
        <w:rPr>
          <w:rFonts w:eastAsia="Times New Roman" w:cs="Times New Roman"/>
          <w:szCs w:val="24"/>
          <w:lang w:bidi="ar-SA"/>
        </w:rPr>
        <w:t xml:space="preserve"> norėdamas gauti </w:t>
      </w:r>
      <w:r w:rsidR="00676EF8">
        <w:rPr>
          <w:rFonts w:eastAsia="Times New Roman" w:cs="Times New Roman"/>
          <w:szCs w:val="24"/>
          <w:lang w:bidi="ar-SA"/>
        </w:rPr>
        <w:t>atsakymus į kėdainiečiams</w:t>
      </w:r>
      <w:r w:rsidRPr="00090A85">
        <w:rPr>
          <w:rFonts w:eastAsia="Times New Roman" w:cs="Times New Roman"/>
          <w:szCs w:val="24"/>
          <w:lang w:bidi="ar-SA"/>
        </w:rPr>
        <w:t xml:space="preserve"> </w:t>
      </w:r>
      <w:r w:rsidR="00676EF8">
        <w:rPr>
          <w:rFonts w:eastAsia="Times New Roman" w:cs="Times New Roman"/>
          <w:szCs w:val="24"/>
          <w:lang w:bidi="ar-SA"/>
        </w:rPr>
        <w:t>aktualius</w:t>
      </w:r>
      <w:r w:rsidRPr="00090A85">
        <w:rPr>
          <w:rFonts w:eastAsia="Times New Roman" w:cs="Times New Roman"/>
          <w:szCs w:val="24"/>
          <w:lang w:bidi="ar-SA"/>
        </w:rPr>
        <w:t xml:space="preserve"> klaus</w:t>
      </w:r>
      <w:r>
        <w:rPr>
          <w:rFonts w:eastAsia="Times New Roman" w:cs="Times New Roman"/>
          <w:szCs w:val="24"/>
          <w:lang w:bidi="ar-SA"/>
        </w:rPr>
        <w:t>imus</w:t>
      </w:r>
      <w:r w:rsidRPr="00090A85">
        <w:rPr>
          <w:rFonts w:eastAsia="Times New Roman" w:cs="Times New Roman"/>
          <w:szCs w:val="24"/>
          <w:lang w:bidi="ar-SA"/>
        </w:rPr>
        <w:t xml:space="preserve">, </w:t>
      </w:r>
      <w:r>
        <w:rPr>
          <w:rFonts w:eastAsia="Times New Roman" w:cs="Times New Roman"/>
          <w:szCs w:val="24"/>
          <w:lang w:bidi="ar-SA"/>
        </w:rPr>
        <w:t>susitiko</w:t>
      </w:r>
      <w:r w:rsidRPr="00090A85">
        <w:rPr>
          <w:rFonts w:eastAsia="Times New Roman" w:cs="Times New Roman"/>
          <w:szCs w:val="24"/>
          <w:lang w:bidi="ar-SA"/>
        </w:rPr>
        <w:t xml:space="preserve"> su </w:t>
      </w:r>
      <w:r w:rsidR="00676EF8">
        <w:rPr>
          <w:rFonts w:eastAsia="Times New Roman" w:cs="Times New Roman"/>
          <w:szCs w:val="24"/>
          <w:lang w:bidi="ar-SA"/>
        </w:rPr>
        <w:t>VšĮ Kėdainių ligoninės atstovais. Šios įstaigos d</w:t>
      </w:r>
      <w:r w:rsidRPr="00090A85">
        <w:rPr>
          <w:rFonts w:eastAsia="Times New Roman" w:cs="Times New Roman"/>
          <w:szCs w:val="24"/>
          <w:lang w:bidi="ar-SA"/>
        </w:rPr>
        <w:t>ir</w:t>
      </w:r>
      <w:r w:rsidR="00301BC7">
        <w:rPr>
          <w:rFonts w:eastAsia="Times New Roman" w:cs="Times New Roman"/>
          <w:szCs w:val="24"/>
          <w:lang w:bidi="ar-SA"/>
        </w:rPr>
        <w:t xml:space="preserve">ektorius Stasys </w:t>
      </w:r>
      <w:proofErr w:type="spellStart"/>
      <w:r w:rsidR="00301BC7">
        <w:rPr>
          <w:rFonts w:eastAsia="Times New Roman" w:cs="Times New Roman"/>
          <w:szCs w:val="24"/>
          <w:lang w:bidi="ar-SA"/>
        </w:rPr>
        <w:t>Skauminas</w:t>
      </w:r>
      <w:proofErr w:type="spellEnd"/>
      <w:r w:rsidR="00301BC7">
        <w:rPr>
          <w:rFonts w:eastAsia="Times New Roman" w:cs="Times New Roman"/>
          <w:szCs w:val="24"/>
          <w:lang w:bidi="ar-SA"/>
        </w:rPr>
        <w:t xml:space="preserve"> apžvel</w:t>
      </w:r>
      <w:r w:rsidRPr="00090A85">
        <w:rPr>
          <w:rFonts w:eastAsia="Times New Roman" w:cs="Times New Roman"/>
          <w:szCs w:val="24"/>
          <w:lang w:bidi="ar-SA"/>
        </w:rPr>
        <w:t>gė situaciją dėl ligoninės darbuotojų atlyginimų, maisto kokybės, speci</w:t>
      </w:r>
      <w:r>
        <w:rPr>
          <w:rFonts w:eastAsia="Times New Roman" w:cs="Times New Roman"/>
          <w:szCs w:val="24"/>
          <w:lang w:bidi="ar-SA"/>
        </w:rPr>
        <w:t xml:space="preserve">alistų trūkumo, </w:t>
      </w:r>
      <w:r w:rsidR="00E427D1">
        <w:rPr>
          <w:rFonts w:eastAsia="Times New Roman" w:cs="Times New Roman"/>
          <w:szCs w:val="24"/>
          <w:lang w:bidi="ar-SA"/>
        </w:rPr>
        <w:t xml:space="preserve">pacientų </w:t>
      </w:r>
      <w:r>
        <w:rPr>
          <w:rFonts w:eastAsia="Times New Roman" w:cs="Times New Roman"/>
          <w:szCs w:val="24"/>
          <w:lang w:bidi="ar-SA"/>
        </w:rPr>
        <w:t>eilių kontrolės ir kt.</w:t>
      </w:r>
      <w:r w:rsidRPr="00090A85">
        <w:rPr>
          <w:rFonts w:eastAsia="Times New Roman" w:cs="Times New Roman"/>
          <w:szCs w:val="24"/>
          <w:lang w:bidi="ar-SA"/>
        </w:rPr>
        <w:t xml:space="preserve"> </w:t>
      </w:r>
    </w:p>
    <w:p w:rsidR="00EB647B" w:rsidRDefault="00150D49" w:rsidP="00A848E6">
      <w:pPr>
        <w:spacing w:after="0"/>
        <w:ind w:firstLine="709"/>
        <w:jc w:val="both"/>
      </w:pPr>
      <w:r w:rsidRPr="000767ED">
        <w:t>2016 m</w:t>
      </w:r>
      <w:r w:rsidR="00DE6CD0">
        <w:t>.</w:t>
      </w:r>
      <w:r w:rsidR="00765DF2">
        <w:t xml:space="preserve"> lapkričio mėn.</w:t>
      </w:r>
      <w:r w:rsidR="00EB647B" w:rsidRPr="000767ED">
        <w:t xml:space="preserve"> </w:t>
      </w:r>
      <w:r w:rsidRPr="000767ED">
        <w:t xml:space="preserve">Sveikatos ir socialinės apsaugos </w:t>
      </w:r>
      <w:r w:rsidR="00765DF2">
        <w:t xml:space="preserve">komiteto </w:t>
      </w:r>
      <w:r w:rsidRPr="000767ED">
        <w:t>pirmininkės O</w:t>
      </w:r>
      <w:r w:rsidR="008435B1">
        <w:t>.</w:t>
      </w:r>
      <w:r w:rsidRPr="000767ED">
        <w:t xml:space="preserve"> </w:t>
      </w:r>
      <w:proofErr w:type="spellStart"/>
      <w:r w:rsidRPr="000767ED">
        <w:t>Šulcienės</w:t>
      </w:r>
      <w:proofErr w:type="spellEnd"/>
      <w:r w:rsidRPr="000767ED">
        <w:t xml:space="preserve"> iniciatyva </w:t>
      </w:r>
      <w:r w:rsidR="000767ED">
        <w:t xml:space="preserve">komitetas lankėsi VšĮ Kėdainių ligoninės </w:t>
      </w:r>
      <w:r w:rsidRPr="000767ED">
        <w:t>Slaugos ir palaikomojo gydymo skyriuje.</w:t>
      </w:r>
      <w:r w:rsidR="00A848E6">
        <w:t xml:space="preserve"> </w:t>
      </w:r>
      <w:r w:rsidR="00863FE7" w:rsidRPr="000767ED">
        <w:t xml:space="preserve">Vizito tikslas – </w:t>
      </w:r>
      <w:r w:rsidR="0089338B">
        <w:t xml:space="preserve">susipažinti su </w:t>
      </w:r>
      <w:r w:rsidR="00863FE7" w:rsidRPr="000767ED">
        <w:t xml:space="preserve">Slaugos ir palaikomojo gydymo </w:t>
      </w:r>
      <w:r w:rsidR="0089338B">
        <w:t xml:space="preserve">skyriaus pacientų gydymo sąlygomis, teikiamų sveikatos priežiūros paslaugų kokybe, </w:t>
      </w:r>
      <w:r w:rsidR="00863FE7" w:rsidRPr="000767ED">
        <w:t xml:space="preserve">išsiaiškinti, su kokiomis problemomis susiduria </w:t>
      </w:r>
      <w:r w:rsidR="0089338B">
        <w:t>skyriaus</w:t>
      </w:r>
      <w:r w:rsidR="00863FE7">
        <w:t xml:space="preserve"> darbuotojai.</w:t>
      </w:r>
    </w:p>
    <w:p w:rsidR="001154A0" w:rsidRDefault="006C6EC0" w:rsidP="001154A0">
      <w:pPr>
        <w:spacing w:after="0"/>
        <w:ind w:firstLine="709"/>
        <w:jc w:val="both"/>
      </w:pPr>
      <w:r w:rsidRPr="0014277F">
        <w:t>Sveikatos</w:t>
      </w:r>
      <w:r>
        <w:t xml:space="preserve"> ir socialinės apsaugos komiteto 2015 m. lapkričio 24 d. posėdyje aptarta VšĮ Kėdainių ligoninės veikla, atsižvelgiant į rajono gyventojų ir įstaigos darbuotojų </w:t>
      </w:r>
      <w:proofErr w:type="spellStart"/>
      <w:r w:rsidR="001B2760">
        <w:t>nusiskundimus</w:t>
      </w:r>
      <w:proofErr w:type="spellEnd"/>
      <w:r>
        <w:t>. 2016 m. vasario 18 d. rajono savivaldybės merui</w:t>
      </w:r>
      <w:r w:rsidR="00C61E57">
        <w:t xml:space="preserve"> S. Grin</w:t>
      </w:r>
      <w:r w:rsidR="006059AE">
        <w:t>kevičiui</w:t>
      </w:r>
      <w:r>
        <w:t xml:space="preserve"> ir VšĮ Kėdainių ligoninės direktoriui </w:t>
      </w:r>
      <w:r w:rsidR="006059AE">
        <w:t xml:space="preserve">S. </w:t>
      </w:r>
      <w:proofErr w:type="spellStart"/>
      <w:r w:rsidR="006059AE">
        <w:t>Skauminui</w:t>
      </w:r>
      <w:proofErr w:type="spellEnd"/>
      <w:r w:rsidR="006059AE">
        <w:t xml:space="preserve"> </w:t>
      </w:r>
      <w:r>
        <w:t>buvo pateiktos rekomendacijos.</w:t>
      </w:r>
    </w:p>
    <w:p w:rsidR="00364A4A" w:rsidRDefault="001154A0" w:rsidP="00171F08">
      <w:pPr>
        <w:spacing w:after="0"/>
        <w:ind w:firstLine="709"/>
        <w:jc w:val="both"/>
        <w:rPr>
          <w:rFonts w:eastAsia="Times New Roman" w:cs="Times New Roman"/>
          <w:szCs w:val="24"/>
          <w:lang w:bidi="ar-SA"/>
        </w:rPr>
      </w:pPr>
      <w:r>
        <w:t xml:space="preserve">2016 metų </w:t>
      </w:r>
      <w:r>
        <w:rPr>
          <w:rFonts w:eastAsia="Times New Roman" w:cs="Times New Roman"/>
          <w:szCs w:val="24"/>
          <w:lang w:bidi="ar-SA"/>
        </w:rPr>
        <w:t>l</w:t>
      </w:r>
      <w:r w:rsidRPr="001154A0">
        <w:rPr>
          <w:rFonts w:eastAsia="Times New Roman" w:cs="Times New Roman"/>
          <w:szCs w:val="24"/>
          <w:lang w:bidi="ar-SA"/>
        </w:rPr>
        <w:t>apkričio 28 d. mero pavaduotoja O</w:t>
      </w:r>
      <w:r w:rsidR="008435B1">
        <w:rPr>
          <w:rFonts w:eastAsia="Times New Roman" w:cs="Times New Roman"/>
          <w:szCs w:val="24"/>
          <w:lang w:bidi="ar-SA"/>
        </w:rPr>
        <w:t xml:space="preserve">. </w:t>
      </w:r>
      <w:r w:rsidRPr="001154A0">
        <w:rPr>
          <w:rFonts w:eastAsia="Times New Roman" w:cs="Times New Roman"/>
          <w:szCs w:val="24"/>
          <w:lang w:bidi="ar-SA"/>
        </w:rPr>
        <w:t>Urbonienė, Sveikatos ir socialinės apsaugos komiteto pirmininkė O</w:t>
      </w:r>
      <w:r w:rsidR="008435B1">
        <w:rPr>
          <w:rFonts w:eastAsia="Times New Roman" w:cs="Times New Roman"/>
          <w:szCs w:val="24"/>
          <w:lang w:bidi="ar-SA"/>
        </w:rPr>
        <w:t>. Š</w:t>
      </w:r>
      <w:r w:rsidRPr="001154A0">
        <w:rPr>
          <w:rFonts w:eastAsia="Times New Roman" w:cs="Times New Roman"/>
          <w:szCs w:val="24"/>
          <w:lang w:bidi="ar-SA"/>
        </w:rPr>
        <w:t>ulcienė</w:t>
      </w:r>
      <w:r w:rsidR="00F52ADF">
        <w:rPr>
          <w:rFonts w:eastAsia="Times New Roman" w:cs="Times New Roman"/>
          <w:szCs w:val="24"/>
          <w:lang w:bidi="ar-SA"/>
        </w:rPr>
        <w:t xml:space="preserve">, komiteto pirmininkės pavaduotoja J. Judickienė ir komiteto narė </w:t>
      </w:r>
      <w:r w:rsidRPr="001154A0">
        <w:rPr>
          <w:rFonts w:eastAsia="Times New Roman" w:cs="Times New Roman"/>
          <w:szCs w:val="24"/>
          <w:lang w:bidi="ar-SA"/>
        </w:rPr>
        <w:t>V</w:t>
      </w:r>
      <w:r w:rsidR="008435B1">
        <w:rPr>
          <w:rFonts w:eastAsia="Times New Roman" w:cs="Times New Roman"/>
          <w:szCs w:val="24"/>
          <w:lang w:bidi="ar-SA"/>
        </w:rPr>
        <w:t>.</w:t>
      </w:r>
      <w:r w:rsidRPr="001154A0">
        <w:rPr>
          <w:rFonts w:eastAsia="Times New Roman" w:cs="Times New Roman"/>
          <w:szCs w:val="24"/>
          <w:lang w:bidi="ar-SA"/>
        </w:rPr>
        <w:t xml:space="preserve"> Šnurevičiūtė lankėsi Kėdainių rajono savivaldy</w:t>
      </w:r>
      <w:r w:rsidR="008435B1">
        <w:rPr>
          <w:rFonts w:eastAsia="Times New Roman" w:cs="Times New Roman"/>
          <w:szCs w:val="24"/>
          <w:lang w:bidi="ar-SA"/>
        </w:rPr>
        <w:t xml:space="preserve">bės Visuomenės sveikatos biure ir susitiko </w:t>
      </w:r>
      <w:r w:rsidRPr="001154A0">
        <w:rPr>
          <w:rFonts w:eastAsia="Times New Roman" w:cs="Times New Roman"/>
          <w:szCs w:val="24"/>
          <w:lang w:bidi="ar-SA"/>
        </w:rPr>
        <w:t xml:space="preserve">su biuro direktore Danguole </w:t>
      </w:r>
      <w:proofErr w:type="spellStart"/>
      <w:r w:rsidRPr="001154A0">
        <w:rPr>
          <w:rFonts w:eastAsia="Times New Roman" w:cs="Times New Roman"/>
          <w:szCs w:val="24"/>
          <w:lang w:bidi="ar-SA"/>
        </w:rPr>
        <w:t>Avižiuviene</w:t>
      </w:r>
      <w:proofErr w:type="spellEnd"/>
      <w:r w:rsidRPr="001154A0">
        <w:rPr>
          <w:rFonts w:eastAsia="Times New Roman" w:cs="Times New Roman"/>
          <w:szCs w:val="24"/>
          <w:lang w:bidi="ar-SA"/>
        </w:rPr>
        <w:t>. Dalykiško ir konstruktyvaus pokalbio metu aptartos rajono visuomenės sveikatos problemos, aktualijos, su kuriomis kasdieniniame darbe susiduria visuomenės sveikatos speciali</w:t>
      </w:r>
      <w:r w:rsidR="00171F08">
        <w:rPr>
          <w:rFonts w:eastAsia="Times New Roman" w:cs="Times New Roman"/>
          <w:szCs w:val="24"/>
          <w:lang w:bidi="ar-SA"/>
        </w:rPr>
        <w:t>stai. Numatyti darbai, kuriuos, veikdami kartu, turėtų atlikti biuro specialistai bei Sveikatos ir socialinės apsaugos komiteto nariai.</w:t>
      </w:r>
    </w:p>
    <w:p w:rsidR="00A848E6" w:rsidRPr="00BB1B62" w:rsidRDefault="00A848E6" w:rsidP="00171F08">
      <w:pPr>
        <w:spacing w:after="0"/>
        <w:ind w:firstLine="709"/>
        <w:jc w:val="both"/>
        <w:rPr>
          <w:rFonts w:eastAsia="Times New Roman" w:cs="Times New Roman"/>
          <w:szCs w:val="24"/>
          <w:lang w:bidi="ar-SA"/>
        </w:rPr>
      </w:pPr>
    </w:p>
    <w:p w:rsidR="007147BD" w:rsidRPr="00B75361" w:rsidRDefault="007147BD" w:rsidP="00924AF5">
      <w:pPr>
        <w:spacing w:after="0"/>
        <w:ind w:firstLine="142"/>
        <w:rPr>
          <w:szCs w:val="24"/>
        </w:rPr>
      </w:pPr>
      <w:r w:rsidRPr="00B75361">
        <w:rPr>
          <w:b/>
          <w:szCs w:val="24"/>
        </w:rPr>
        <w:t>2 Lentelė.</w:t>
      </w:r>
      <w:r w:rsidRPr="00B75361">
        <w:rPr>
          <w:szCs w:val="24"/>
        </w:rPr>
        <w:t xml:space="preserve"> </w:t>
      </w:r>
      <w:r w:rsidRPr="00DA6446">
        <w:rPr>
          <w:szCs w:val="24"/>
        </w:rPr>
        <w:t xml:space="preserve">Sveikatos ir socialinės apsaugos komiteto lankomumas </w:t>
      </w:r>
      <w:r w:rsidR="00B75361" w:rsidRPr="00DA6446">
        <w:rPr>
          <w:szCs w:val="24"/>
        </w:rPr>
        <w:t>2016 m</w:t>
      </w:r>
      <w:r w:rsidR="0073404B">
        <w:rPr>
          <w:szCs w:val="24"/>
        </w:rPr>
        <w:t>.</w:t>
      </w:r>
    </w:p>
    <w:p w:rsidR="005F039F" w:rsidRPr="00AB41C4" w:rsidRDefault="005F039F" w:rsidP="00924AF5">
      <w:pPr>
        <w:spacing w:after="0"/>
        <w:ind w:firstLine="142"/>
        <w:rPr>
          <w:color w:val="FF0000"/>
          <w:sz w:val="20"/>
          <w:szCs w:val="20"/>
        </w:rPr>
      </w:pPr>
    </w:p>
    <w:tbl>
      <w:tblPr>
        <w:tblW w:w="9554" w:type="dxa"/>
        <w:jc w:val="center"/>
        <w:tblLook w:val="04A0" w:firstRow="1" w:lastRow="0" w:firstColumn="1" w:lastColumn="0" w:noHBand="0" w:noVBand="1"/>
      </w:tblPr>
      <w:tblGrid>
        <w:gridCol w:w="1878"/>
        <w:gridCol w:w="1241"/>
        <w:gridCol w:w="1534"/>
        <w:gridCol w:w="1705"/>
        <w:gridCol w:w="1469"/>
        <w:gridCol w:w="1727"/>
      </w:tblGrid>
      <w:tr w:rsidR="001B2760" w:rsidRPr="001B2760" w:rsidTr="0090788C">
        <w:trPr>
          <w:trHeight w:val="256"/>
          <w:jc w:val="center"/>
        </w:trPr>
        <w:tc>
          <w:tcPr>
            <w:tcW w:w="1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b/>
                <w:bCs/>
                <w:sz w:val="20"/>
                <w:szCs w:val="20"/>
                <w:lang w:bidi="ar-SA"/>
              </w:rPr>
            </w:pPr>
            <w:r w:rsidRPr="001B2760">
              <w:rPr>
                <w:rFonts w:eastAsia="Times New Roman" w:cs="Times New Roman"/>
                <w:b/>
                <w:bCs/>
                <w:sz w:val="20"/>
                <w:szCs w:val="20"/>
                <w:lang w:bidi="ar-SA"/>
              </w:rPr>
              <w:t>Data</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b/>
                <w:bCs/>
                <w:sz w:val="20"/>
                <w:szCs w:val="20"/>
                <w:lang w:bidi="ar-SA"/>
              </w:rPr>
            </w:pPr>
            <w:r w:rsidRPr="001B2760">
              <w:rPr>
                <w:rFonts w:eastAsia="Times New Roman" w:cs="Times New Roman"/>
                <w:b/>
                <w:bCs/>
                <w:sz w:val="20"/>
                <w:szCs w:val="20"/>
                <w:lang w:bidi="ar-SA"/>
              </w:rPr>
              <w:t>Ona Šulcienė</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b/>
                <w:bCs/>
                <w:sz w:val="20"/>
                <w:szCs w:val="20"/>
                <w:lang w:bidi="ar-SA"/>
              </w:rPr>
            </w:pPr>
            <w:r w:rsidRPr="001B2760">
              <w:rPr>
                <w:rFonts w:eastAsia="Times New Roman" w:cs="Times New Roman"/>
                <w:b/>
                <w:bCs/>
                <w:sz w:val="20"/>
                <w:szCs w:val="20"/>
                <w:lang w:bidi="ar-SA"/>
              </w:rPr>
              <w:t>Jūratė Judickienė</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1B2760" w:rsidRPr="001B2760" w:rsidRDefault="001B2760" w:rsidP="001B2760">
            <w:pPr>
              <w:spacing w:after="0"/>
              <w:jc w:val="center"/>
              <w:rPr>
                <w:rFonts w:eastAsia="Times New Roman" w:cs="Times New Roman"/>
                <w:b/>
                <w:bCs/>
                <w:sz w:val="20"/>
                <w:szCs w:val="20"/>
                <w:lang w:bidi="ar-SA"/>
              </w:rPr>
            </w:pPr>
            <w:r w:rsidRPr="001B2760">
              <w:rPr>
                <w:rFonts w:eastAsia="Times New Roman" w:cs="Times New Roman"/>
                <w:b/>
                <w:bCs/>
                <w:sz w:val="20"/>
                <w:szCs w:val="20"/>
                <w:lang w:bidi="ar-SA"/>
              </w:rPr>
              <w:t>I</w:t>
            </w:r>
            <w:r>
              <w:rPr>
                <w:rFonts w:eastAsia="Times New Roman" w:cs="Times New Roman"/>
                <w:b/>
                <w:bCs/>
                <w:sz w:val="20"/>
                <w:szCs w:val="20"/>
                <w:lang w:bidi="ar-SA"/>
              </w:rPr>
              <w:t>ndrė Fiodorova</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Irena Staliorienė</w:t>
            </w:r>
          </w:p>
        </w:tc>
        <w:tc>
          <w:tcPr>
            <w:tcW w:w="1725" w:type="dxa"/>
            <w:tcBorders>
              <w:top w:val="single" w:sz="4" w:space="0" w:color="auto"/>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b/>
                <w:bCs/>
                <w:sz w:val="20"/>
                <w:szCs w:val="20"/>
                <w:lang w:bidi="ar-SA"/>
              </w:rPr>
            </w:pPr>
            <w:r w:rsidRPr="001B2760">
              <w:rPr>
                <w:rFonts w:eastAsia="Times New Roman" w:cs="Times New Roman"/>
                <w:b/>
                <w:bCs/>
                <w:sz w:val="20"/>
                <w:szCs w:val="20"/>
                <w:lang w:bidi="ar-SA"/>
              </w:rPr>
              <w:t>Vilma Šnurevičiūtė</w:t>
            </w:r>
          </w:p>
        </w:tc>
      </w:tr>
      <w:tr w:rsidR="001B2760" w:rsidRPr="001B2760" w:rsidTr="0090788C">
        <w:trPr>
          <w:trHeight w:val="269"/>
          <w:jc w:val="center"/>
        </w:trPr>
        <w:tc>
          <w:tcPr>
            <w:tcW w:w="1878" w:type="dxa"/>
            <w:tcBorders>
              <w:top w:val="nil"/>
              <w:left w:val="single" w:sz="4" w:space="0" w:color="auto"/>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2016-01-26</w:t>
            </w:r>
          </w:p>
        </w:tc>
        <w:tc>
          <w:tcPr>
            <w:tcW w:w="1241"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534"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705" w:type="dxa"/>
            <w:tcBorders>
              <w:top w:val="nil"/>
              <w:left w:val="nil"/>
              <w:bottom w:val="single" w:sz="4" w:space="0" w:color="auto"/>
              <w:right w:val="single" w:sz="4" w:space="0" w:color="auto"/>
            </w:tcBorders>
            <w:shd w:val="clear" w:color="auto" w:fill="FFC000"/>
            <w:noWrap/>
            <w:vAlign w:val="center"/>
            <w:hideMark/>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469"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725" w:type="dxa"/>
            <w:tcBorders>
              <w:top w:val="nil"/>
              <w:left w:val="nil"/>
              <w:bottom w:val="single" w:sz="4" w:space="0" w:color="auto"/>
              <w:right w:val="single" w:sz="4" w:space="0" w:color="auto"/>
            </w:tcBorders>
            <w:shd w:val="clear" w:color="auto" w:fill="auto"/>
            <w:noWrap/>
            <w:vAlign w:val="center"/>
            <w:hideMark/>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r>
      <w:tr w:rsidR="001B2760" w:rsidRPr="001B2760" w:rsidTr="0090788C">
        <w:trPr>
          <w:trHeight w:val="269"/>
          <w:jc w:val="center"/>
        </w:trPr>
        <w:tc>
          <w:tcPr>
            <w:tcW w:w="1878" w:type="dxa"/>
            <w:tcBorders>
              <w:top w:val="nil"/>
              <w:left w:val="single" w:sz="4" w:space="0" w:color="auto"/>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2016-02-09</w:t>
            </w:r>
          </w:p>
        </w:tc>
        <w:tc>
          <w:tcPr>
            <w:tcW w:w="1241"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534"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705" w:type="dxa"/>
            <w:tcBorders>
              <w:top w:val="nil"/>
              <w:left w:val="nil"/>
              <w:bottom w:val="single" w:sz="4" w:space="0" w:color="auto"/>
              <w:right w:val="single" w:sz="4" w:space="0" w:color="auto"/>
            </w:tcBorders>
            <w:shd w:val="clear" w:color="auto" w:fill="auto"/>
            <w:noWrap/>
            <w:vAlign w:val="center"/>
            <w:hideMark/>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469"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725" w:type="dxa"/>
            <w:tcBorders>
              <w:top w:val="nil"/>
              <w:left w:val="nil"/>
              <w:bottom w:val="single" w:sz="4" w:space="0" w:color="auto"/>
              <w:right w:val="single" w:sz="4" w:space="0" w:color="auto"/>
            </w:tcBorders>
            <w:shd w:val="clear" w:color="auto" w:fill="auto"/>
            <w:noWrap/>
            <w:vAlign w:val="center"/>
            <w:hideMark/>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r>
      <w:tr w:rsidR="001B2760" w:rsidRPr="001B2760" w:rsidTr="0090788C">
        <w:trPr>
          <w:trHeight w:val="269"/>
          <w:jc w:val="center"/>
        </w:trPr>
        <w:tc>
          <w:tcPr>
            <w:tcW w:w="1878" w:type="dxa"/>
            <w:tcBorders>
              <w:top w:val="nil"/>
              <w:left w:val="single" w:sz="4" w:space="0" w:color="auto"/>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2016-02-09</w:t>
            </w:r>
          </w:p>
        </w:tc>
        <w:tc>
          <w:tcPr>
            <w:tcW w:w="1241"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534"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705" w:type="dxa"/>
            <w:tcBorders>
              <w:top w:val="nil"/>
              <w:left w:val="nil"/>
              <w:bottom w:val="single" w:sz="4" w:space="0" w:color="auto"/>
              <w:right w:val="single" w:sz="4" w:space="0" w:color="auto"/>
            </w:tcBorders>
            <w:shd w:val="clear" w:color="auto" w:fill="FFC000"/>
            <w:noWrap/>
            <w:vAlign w:val="center"/>
            <w:hideMark/>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469" w:type="dxa"/>
            <w:tcBorders>
              <w:top w:val="nil"/>
              <w:left w:val="nil"/>
              <w:bottom w:val="single" w:sz="4" w:space="0" w:color="auto"/>
              <w:right w:val="single" w:sz="4" w:space="0" w:color="auto"/>
            </w:tcBorders>
            <w:shd w:val="clear" w:color="auto" w:fill="auto"/>
            <w:noWrap/>
            <w:vAlign w:val="center"/>
            <w:hideMark/>
          </w:tcPr>
          <w:p w:rsidR="001B2760" w:rsidRPr="001B2760" w:rsidRDefault="00701821"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725" w:type="dxa"/>
            <w:tcBorders>
              <w:top w:val="nil"/>
              <w:left w:val="nil"/>
              <w:bottom w:val="single" w:sz="4" w:space="0" w:color="auto"/>
              <w:right w:val="single" w:sz="4" w:space="0" w:color="auto"/>
            </w:tcBorders>
            <w:shd w:val="clear" w:color="auto" w:fill="auto"/>
            <w:noWrap/>
            <w:vAlign w:val="center"/>
            <w:hideMark/>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r>
      <w:tr w:rsidR="001B2760" w:rsidRPr="001B2760" w:rsidTr="0090788C">
        <w:trPr>
          <w:trHeight w:val="269"/>
          <w:jc w:val="center"/>
        </w:trPr>
        <w:tc>
          <w:tcPr>
            <w:tcW w:w="1878" w:type="dxa"/>
            <w:tcBorders>
              <w:top w:val="nil"/>
              <w:left w:val="single" w:sz="4" w:space="0" w:color="auto"/>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2016-03-22</w:t>
            </w:r>
          </w:p>
        </w:tc>
        <w:tc>
          <w:tcPr>
            <w:tcW w:w="1241"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534"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705" w:type="dxa"/>
            <w:tcBorders>
              <w:top w:val="nil"/>
              <w:left w:val="nil"/>
              <w:bottom w:val="single" w:sz="4" w:space="0" w:color="auto"/>
              <w:right w:val="single" w:sz="4" w:space="0" w:color="auto"/>
            </w:tcBorders>
            <w:shd w:val="clear" w:color="auto" w:fill="FFC000"/>
            <w:noWrap/>
            <w:vAlign w:val="center"/>
            <w:hideMark/>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469"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725" w:type="dxa"/>
            <w:tcBorders>
              <w:top w:val="nil"/>
              <w:left w:val="nil"/>
              <w:bottom w:val="single" w:sz="4" w:space="0" w:color="auto"/>
              <w:right w:val="single" w:sz="4" w:space="0" w:color="auto"/>
            </w:tcBorders>
            <w:shd w:val="clear" w:color="auto" w:fill="auto"/>
            <w:noWrap/>
            <w:vAlign w:val="center"/>
            <w:hideMark/>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r>
      <w:tr w:rsidR="001B2760" w:rsidRPr="001B2760" w:rsidTr="0090788C">
        <w:trPr>
          <w:trHeight w:val="269"/>
          <w:jc w:val="center"/>
        </w:trPr>
        <w:tc>
          <w:tcPr>
            <w:tcW w:w="1878" w:type="dxa"/>
            <w:tcBorders>
              <w:top w:val="nil"/>
              <w:left w:val="single" w:sz="4" w:space="0" w:color="auto"/>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2016-04-26</w:t>
            </w:r>
          </w:p>
        </w:tc>
        <w:tc>
          <w:tcPr>
            <w:tcW w:w="1241"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534"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705" w:type="dxa"/>
            <w:tcBorders>
              <w:top w:val="nil"/>
              <w:left w:val="nil"/>
              <w:bottom w:val="single" w:sz="4" w:space="0" w:color="auto"/>
              <w:right w:val="single" w:sz="4" w:space="0" w:color="auto"/>
            </w:tcBorders>
            <w:shd w:val="clear" w:color="auto" w:fill="FFC000"/>
            <w:noWrap/>
            <w:vAlign w:val="center"/>
            <w:hideMark/>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469"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725"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r>
      <w:tr w:rsidR="001B2760" w:rsidRPr="001B2760" w:rsidTr="0090788C">
        <w:trPr>
          <w:trHeight w:val="269"/>
          <w:jc w:val="center"/>
        </w:trPr>
        <w:tc>
          <w:tcPr>
            <w:tcW w:w="1878" w:type="dxa"/>
            <w:tcBorders>
              <w:top w:val="nil"/>
              <w:left w:val="single" w:sz="4" w:space="0" w:color="auto"/>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2016-05-24</w:t>
            </w:r>
          </w:p>
        </w:tc>
        <w:tc>
          <w:tcPr>
            <w:tcW w:w="1241"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534" w:type="dxa"/>
            <w:tcBorders>
              <w:top w:val="nil"/>
              <w:left w:val="nil"/>
              <w:bottom w:val="single" w:sz="4" w:space="0" w:color="auto"/>
              <w:right w:val="single" w:sz="4" w:space="0" w:color="auto"/>
            </w:tcBorders>
            <w:shd w:val="clear" w:color="auto" w:fill="FFC000"/>
            <w:noWrap/>
            <w:vAlign w:val="center"/>
            <w:hideMark/>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705" w:type="dxa"/>
            <w:tcBorders>
              <w:top w:val="nil"/>
              <w:left w:val="nil"/>
              <w:bottom w:val="single" w:sz="4" w:space="0" w:color="auto"/>
              <w:right w:val="single" w:sz="4" w:space="0" w:color="auto"/>
            </w:tcBorders>
            <w:shd w:val="clear" w:color="auto" w:fill="FFC000"/>
            <w:noWrap/>
            <w:vAlign w:val="center"/>
            <w:hideMark/>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469" w:type="dxa"/>
            <w:tcBorders>
              <w:top w:val="nil"/>
              <w:left w:val="nil"/>
              <w:bottom w:val="single" w:sz="4" w:space="0" w:color="auto"/>
              <w:right w:val="single" w:sz="4" w:space="0" w:color="auto"/>
            </w:tcBorders>
            <w:shd w:val="clear" w:color="auto" w:fill="auto"/>
            <w:noWrap/>
            <w:vAlign w:val="center"/>
            <w:hideMark/>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725"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r>
      <w:tr w:rsidR="001715E8" w:rsidRPr="001B2760" w:rsidTr="0090788C">
        <w:trPr>
          <w:trHeight w:val="269"/>
          <w:jc w:val="center"/>
        </w:trPr>
        <w:tc>
          <w:tcPr>
            <w:tcW w:w="1878" w:type="dxa"/>
            <w:tcBorders>
              <w:top w:val="nil"/>
              <w:left w:val="single" w:sz="4" w:space="0" w:color="auto"/>
              <w:bottom w:val="single" w:sz="4" w:space="0" w:color="auto"/>
              <w:right w:val="single" w:sz="4" w:space="0" w:color="auto"/>
            </w:tcBorders>
            <w:shd w:val="clear" w:color="auto" w:fill="FFFF00"/>
            <w:noWrap/>
            <w:vAlign w:val="center"/>
            <w:hideMark/>
          </w:tcPr>
          <w:p w:rsidR="001715E8" w:rsidRPr="001B2760" w:rsidRDefault="001715E8"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2016-06-13</w:t>
            </w:r>
          </w:p>
        </w:tc>
        <w:tc>
          <w:tcPr>
            <w:tcW w:w="7676" w:type="dxa"/>
            <w:gridSpan w:val="5"/>
            <w:tcBorders>
              <w:top w:val="nil"/>
              <w:left w:val="nil"/>
              <w:bottom w:val="single" w:sz="4" w:space="0" w:color="auto"/>
              <w:right w:val="single" w:sz="4" w:space="0" w:color="auto"/>
            </w:tcBorders>
            <w:shd w:val="clear" w:color="auto" w:fill="FFFF00"/>
            <w:noWrap/>
            <w:vAlign w:val="center"/>
            <w:hideMark/>
          </w:tcPr>
          <w:p w:rsidR="001715E8" w:rsidRPr="001B2760" w:rsidRDefault="001715E8" w:rsidP="00924AF5">
            <w:pPr>
              <w:spacing w:after="0"/>
              <w:jc w:val="center"/>
              <w:rPr>
                <w:rFonts w:eastAsia="Times New Roman" w:cs="Times New Roman"/>
                <w:sz w:val="20"/>
                <w:szCs w:val="20"/>
                <w:lang w:bidi="ar-SA"/>
              </w:rPr>
            </w:pPr>
            <w:r w:rsidRPr="003620E5">
              <w:rPr>
                <w:rFonts w:eastAsia="Times New Roman" w:cs="Times New Roman"/>
                <w:b/>
                <w:sz w:val="20"/>
                <w:szCs w:val="20"/>
                <w:lang w:bidi="ar-SA"/>
              </w:rPr>
              <w:t>Komiteto posėdis neįvyko</w:t>
            </w:r>
          </w:p>
        </w:tc>
      </w:tr>
      <w:tr w:rsidR="001B2760" w:rsidRPr="001B2760" w:rsidTr="0090788C">
        <w:trPr>
          <w:trHeight w:val="269"/>
          <w:jc w:val="center"/>
        </w:trPr>
        <w:tc>
          <w:tcPr>
            <w:tcW w:w="1878" w:type="dxa"/>
            <w:tcBorders>
              <w:top w:val="nil"/>
              <w:left w:val="single" w:sz="4" w:space="0" w:color="auto"/>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2016-06-28</w:t>
            </w:r>
          </w:p>
        </w:tc>
        <w:tc>
          <w:tcPr>
            <w:tcW w:w="1241"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534" w:type="dxa"/>
            <w:tcBorders>
              <w:top w:val="nil"/>
              <w:left w:val="nil"/>
              <w:bottom w:val="single" w:sz="4" w:space="0" w:color="auto"/>
              <w:right w:val="single" w:sz="4" w:space="0" w:color="auto"/>
            </w:tcBorders>
            <w:shd w:val="clear" w:color="auto" w:fill="auto"/>
            <w:noWrap/>
            <w:vAlign w:val="center"/>
            <w:hideMark/>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705" w:type="dxa"/>
            <w:tcBorders>
              <w:top w:val="nil"/>
              <w:left w:val="nil"/>
              <w:bottom w:val="single" w:sz="4" w:space="0" w:color="auto"/>
              <w:right w:val="single" w:sz="4" w:space="0" w:color="auto"/>
            </w:tcBorders>
            <w:shd w:val="clear" w:color="auto" w:fill="FFC000"/>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469"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c>
          <w:tcPr>
            <w:tcW w:w="1725" w:type="dxa"/>
            <w:tcBorders>
              <w:top w:val="nil"/>
              <w:left w:val="nil"/>
              <w:bottom w:val="single" w:sz="4" w:space="0" w:color="auto"/>
              <w:right w:val="single" w:sz="4" w:space="0" w:color="auto"/>
            </w:tcBorders>
            <w:shd w:val="clear" w:color="auto" w:fill="auto"/>
            <w:noWrap/>
            <w:vAlign w:val="center"/>
            <w:hideMark/>
          </w:tcPr>
          <w:p w:rsidR="001B2760" w:rsidRPr="001B2760" w:rsidRDefault="001B2760" w:rsidP="00924AF5">
            <w:pPr>
              <w:spacing w:after="0"/>
              <w:jc w:val="center"/>
              <w:rPr>
                <w:rFonts w:eastAsia="Times New Roman" w:cs="Times New Roman"/>
                <w:sz w:val="20"/>
                <w:szCs w:val="20"/>
                <w:lang w:bidi="ar-SA"/>
              </w:rPr>
            </w:pPr>
            <w:r w:rsidRPr="001B2760">
              <w:rPr>
                <w:rFonts w:eastAsia="Times New Roman" w:cs="Times New Roman"/>
                <w:sz w:val="20"/>
                <w:szCs w:val="20"/>
                <w:lang w:bidi="ar-SA"/>
              </w:rPr>
              <w:t>+</w:t>
            </w:r>
          </w:p>
        </w:tc>
      </w:tr>
      <w:tr w:rsidR="001B2760" w:rsidRPr="001B2760" w:rsidTr="0090788C">
        <w:trPr>
          <w:trHeight w:val="269"/>
          <w:jc w:val="center"/>
        </w:trPr>
        <w:tc>
          <w:tcPr>
            <w:tcW w:w="1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2760" w:rsidRDefault="001B2760"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2016-09-27</w:t>
            </w:r>
          </w:p>
        </w:tc>
        <w:tc>
          <w:tcPr>
            <w:tcW w:w="1241" w:type="dxa"/>
            <w:tcBorders>
              <w:top w:val="single" w:sz="4" w:space="0" w:color="auto"/>
              <w:left w:val="nil"/>
              <w:bottom w:val="single" w:sz="4" w:space="0" w:color="auto"/>
              <w:right w:val="single" w:sz="4" w:space="0" w:color="auto"/>
            </w:tcBorders>
            <w:shd w:val="clear" w:color="auto" w:fill="auto"/>
            <w:noWrap/>
            <w:vAlign w:val="center"/>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534" w:type="dxa"/>
            <w:tcBorders>
              <w:top w:val="single" w:sz="4" w:space="0" w:color="auto"/>
              <w:left w:val="nil"/>
              <w:bottom w:val="single" w:sz="4" w:space="0" w:color="auto"/>
              <w:right w:val="single" w:sz="4" w:space="0" w:color="auto"/>
            </w:tcBorders>
            <w:shd w:val="clear" w:color="auto" w:fill="auto"/>
            <w:noWrap/>
            <w:vAlign w:val="center"/>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705" w:type="dxa"/>
            <w:tcBorders>
              <w:top w:val="single" w:sz="4" w:space="0" w:color="auto"/>
              <w:left w:val="nil"/>
              <w:bottom w:val="single" w:sz="4" w:space="0" w:color="auto"/>
              <w:right w:val="single" w:sz="4" w:space="0" w:color="auto"/>
            </w:tcBorders>
            <w:shd w:val="clear" w:color="auto" w:fill="FFC000"/>
            <w:noWrap/>
            <w:vAlign w:val="center"/>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469" w:type="dxa"/>
            <w:tcBorders>
              <w:top w:val="single" w:sz="4" w:space="0" w:color="auto"/>
              <w:left w:val="nil"/>
              <w:bottom w:val="single" w:sz="4" w:space="0" w:color="auto"/>
              <w:right w:val="single" w:sz="4" w:space="0" w:color="auto"/>
            </w:tcBorders>
            <w:shd w:val="clear" w:color="auto" w:fill="auto"/>
            <w:noWrap/>
            <w:vAlign w:val="center"/>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725" w:type="dxa"/>
            <w:tcBorders>
              <w:top w:val="single" w:sz="4" w:space="0" w:color="auto"/>
              <w:left w:val="nil"/>
              <w:bottom w:val="single" w:sz="4" w:space="0" w:color="auto"/>
              <w:right w:val="single" w:sz="4" w:space="0" w:color="auto"/>
            </w:tcBorders>
            <w:shd w:val="clear" w:color="auto" w:fill="auto"/>
            <w:noWrap/>
            <w:vAlign w:val="center"/>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r>
      <w:tr w:rsidR="001B2760" w:rsidRPr="001B2760" w:rsidTr="0090788C">
        <w:trPr>
          <w:trHeight w:val="269"/>
          <w:jc w:val="center"/>
        </w:trPr>
        <w:tc>
          <w:tcPr>
            <w:tcW w:w="1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2760" w:rsidRDefault="001B2760"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2016-10-25</w:t>
            </w:r>
          </w:p>
        </w:tc>
        <w:tc>
          <w:tcPr>
            <w:tcW w:w="1241" w:type="dxa"/>
            <w:tcBorders>
              <w:top w:val="single" w:sz="4" w:space="0" w:color="auto"/>
              <w:left w:val="nil"/>
              <w:bottom w:val="single" w:sz="4" w:space="0" w:color="auto"/>
              <w:right w:val="single" w:sz="4" w:space="0" w:color="auto"/>
            </w:tcBorders>
            <w:shd w:val="clear" w:color="auto" w:fill="FFC000"/>
            <w:noWrap/>
            <w:vAlign w:val="center"/>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534" w:type="dxa"/>
            <w:tcBorders>
              <w:top w:val="single" w:sz="4" w:space="0" w:color="auto"/>
              <w:left w:val="nil"/>
              <w:bottom w:val="single" w:sz="4" w:space="0" w:color="auto"/>
              <w:right w:val="single" w:sz="4" w:space="0" w:color="auto"/>
            </w:tcBorders>
            <w:shd w:val="clear" w:color="auto" w:fill="auto"/>
            <w:noWrap/>
            <w:vAlign w:val="center"/>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705" w:type="dxa"/>
            <w:tcBorders>
              <w:top w:val="single" w:sz="4" w:space="0" w:color="auto"/>
              <w:left w:val="nil"/>
              <w:bottom w:val="single" w:sz="4" w:space="0" w:color="auto"/>
              <w:right w:val="single" w:sz="4" w:space="0" w:color="auto"/>
            </w:tcBorders>
            <w:shd w:val="clear" w:color="auto" w:fill="FFC000"/>
            <w:noWrap/>
            <w:vAlign w:val="center"/>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469" w:type="dxa"/>
            <w:tcBorders>
              <w:top w:val="single" w:sz="4" w:space="0" w:color="auto"/>
              <w:left w:val="nil"/>
              <w:bottom w:val="single" w:sz="4" w:space="0" w:color="auto"/>
              <w:right w:val="single" w:sz="4" w:space="0" w:color="auto"/>
            </w:tcBorders>
            <w:shd w:val="clear" w:color="auto" w:fill="auto"/>
            <w:noWrap/>
            <w:vAlign w:val="center"/>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725" w:type="dxa"/>
            <w:tcBorders>
              <w:top w:val="single" w:sz="4" w:space="0" w:color="auto"/>
              <w:left w:val="nil"/>
              <w:bottom w:val="single" w:sz="4" w:space="0" w:color="auto"/>
              <w:right w:val="single" w:sz="4" w:space="0" w:color="auto"/>
            </w:tcBorders>
            <w:shd w:val="clear" w:color="auto" w:fill="auto"/>
            <w:noWrap/>
            <w:vAlign w:val="center"/>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r>
      <w:tr w:rsidR="001B2760" w:rsidRPr="001B2760" w:rsidTr="0090788C">
        <w:trPr>
          <w:trHeight w:val="269"/>
          <w:jc w:val="center"/>
        </w:trPr>
        <w:tc>
          <w:tcPr>
            <w:tcW w:w="1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2760" w:rsidRDefault="001B2760"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2016-11-22</w:t>
            </w:r>
          </w:p>
        </w:tc>
        <w:tc>
          <w:tcPr>
            <w:tcW w:w="1241" w:type="dxa"/>
            <w:tcBorders>
              <w:top w:val="single" w:sz="4" w:space="0" w:color="auto"/>
              <w:left w:val="nil"/>
              <w:bottom w:val="single" w:sz="4" w:space="0" w:color="auto"/>
              <w:right w:val="single" w:sz="4" w:space="0" w:color="auto"/>
            </w:tcBorders>
            <w:shd w:val="clear" w:color="auto" w:fill="auto"/>
            <w:noWrap/>
            <w:vAlign w:val="center"/>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534" w:type="dxa"/>
            <w:tcBorders>
              <w:top w:val="single" w:sz="4" w:space="0" w:color="auto"/>
              <w:left w:val="nil"/>
              <w:bottom w:val="single" w:sz="4" w:space="0" w:color="auto"/>
              <w:right w:val="single" w:sz="4" w:space="0" w:color="auto"/>
            </w:tcBorders>
            <w:shd w:val="clear" w:color="auto" w:fill="auto"/>
            <w:noWrap/>
            <w:vAlign w:val="center"/>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469" w:type="dxa"/>
            <w:tcBorders>
              <w:top w:val="single" w:sz="4" w:space="0" w:color="auto"/>
              <w:left w:val="nil"/>
              <w:bottom w:val="single" w:sz="4" w:space="0" w:color="auto"/>
              <w:right w:val="single" w:sz="4" w:space="0" w:color="auto"/>
            </w:tcBorders>
            <w:shd w:val="clear" w:color="auto" w:fill="auto"/>
            <w:noWrap/>
            <w:vAlign w:val="center"/>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725" w:type="dxa"/>
            <w:tcBorders>
              <w:top w:val="single" w:sz="4" w:space="0" w:color="auto"/>
              <w:left w:val="nil"/>
              <w:bottom w:val="single" w:sz="4" w:space="0" w:color="auto"/>
              <w:right w:val="single" w:sz="4" w:space="0" w:color="auto"/>
            </w:tcBorders>
            <w:shd w:val="clear" w:color="auto" w:fill="auto"/>
            <w:noWrap/>
            <w:vAlign w:val="center"/>
          </w:tcPr>
          <w:p w:rsidR="001B2760" w:rsidRPr="001B2760" w:rsidRDefault="001715E8"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r>
      <w:tr w:rsidR="001715E8" w:rsidRPr="001B2760" w:rsidTr="0090788C">
        <w:trPr>
          <w:trHeight w:val="269"/>
          <w:jc w:val="center"/>
        </w:trPr>
        <w:tc>
          <w:tcPr>
            <w:tcW w:w="1878"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1715E8" w:rsidRDefault="001715E8"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2016-12-27</w:t>
            </w:r>
          </w:p>
        </w:tc>
        <w:tc>
          <w:tcPr>
            <w:tcW w:w="7676" w:type="dxa"/>
            <w:gridSpan w:val="5"/>
            <w:tcBorders>
              <w:top w:val="single" w:sz="4" w:space="0" w:color="auto"/>
              <w:left w:val="nil"/>
              <w:bottom w:val="single" w:sz="4" w:space="0" w:color="auto"/>
              <w:right w:val="single" w:sz="4" w:space="0" w:color="auto"/>
            </w:tcBorders>
            <w:shd w:val="clear" w:color="auto" w:fill="FFFF00"/>
            <w:noWrap/>
            <w:vAlign w:val="center"/>
          </w:tcPr>
          <w:p w:rsidR="001715E8" w:rsidRPr="001B2760" w:rsidRDefault="001715E8" w:rsidP="00924AF5">
            <w:pPr>
              <w:spacing w:after="0"/>
              <w:jc w:val="center"/>
              <w:rPr>
                <w:rFonts w:eastAsia="Times New Roman" w:cs="Times New Roman"/>
                <w:sz w:val="20"/>
                <w:szCs w:val="20"/>
                <w:lang w:bidi="ar-SA"/>
              </w:rPr>
            </w:pPr>
            <w:r w:rsidRPr="003620E5">
              <w:rPr>
                <w:rFonts w:eastAsia="Times New Roman" w:cs="Times New Roman"/>
                <w:b/>
                <w:sz w:val="20"/>
                <w:szCs w:val="20"/>
                <w:lang w:bidi="ar-SA"/>
              </w:rPr>
              <w:t>Komiteto posėdis neįvyko</w:t>
            </w:r>
          </w:p>
        </w:tc>
      </w:tr>
    </w:tbl>
    <w:p w:rsidR="007147BD" w:rsidRPr="001715E8" w:rsidRDefault="007147BD" w:rsidP="00924AF5">
      <w:pPr>
        <w:spacing w:after="0"/>
        <w:jc w:val="both"/>
        <w:rPr>
          <w:szCs w:val="24"/>
        </w:rPr>
      </w:pPr>
    </w:p>
    <w:p w:rsidR="003E6B0E" w:rsidRPr="001715E8" w:rsidRDefault="00FD570D" w:rsidP="001715E8">
      <w:pPr>
        <w:spacing w:after="0"/>
        <w:ind w:firstLine="709"/>
        <w:jc w:val="both"/>
        <w:rPr>
          <w:szCs w:val="24"/>
        </w:rPr>
      </w:pPr>
      <w:r w:rsidRPr="001715E8">
        <w:rPr>
          <w:szCs w:val="24"/>
        </w:rPr>
        <w:t>Aktyviausiai Sveikatos</w:t>
      </w:r>
      <w:r w:rsidR="00226CBF">
        <w:rPr>
          <w:szCs w:val="24"/>
        </w:rPr>
        <w:t xml:space="preserve"> ir socialinės apsaugos komiteto posėdžius</w:t>
      </w:r>
      <w:r w:rsidRPr="001715E8">
        <w:rPr>
          <w:szCs w:val="24"/>
        </w:rPr>
        <w:t xml:space="preserve"> lankė </w:t>
      </w:r>
      <w:r w:rsidR="001715E8" w:rsidRPr="001715E8">
        <w:rPr>
          <w:szCs w:val="24"/>
        </w:rPr>
        <w:t>I. Staliorienė ir V. Šnurevičiūtė, po vieną komiteto posėdį praleido O. Šulcienė ir J. Judickienė.</w:t>
      </w:r>
    </w:p>
    <w:p w:rsidR="00EE3E00" w:rsidRPr="006E29CE" w:rsidRDefault="000767ED" w:rsidP="0090788C">
      <w:pPr>
        <w:spacing w:after="0"/>
        <w:ind w:firstLine="709"/>
        <w:jc w:val="both"/>
        <w:rPr>
          <w:szCs w:val="24"/>
        </w:rPr>
      </w:pPr>
      <w:r w:rsidRPr="00D34890">
        <w:rPr>
          <w:szCs w:val="24"/>
        </w:rPr>
        <w:t>Priimant svarbius sprendimus komiteto nar</w:t>
      </w:r>
      <w:r w:rsidR="001715E8">
        <w:rPr>
          <w:szCs w:val="24"/>
        </w:rPr>
        <w:t>ės</w:t>
      </w:r>
      <w:r w:rsidRPr="00D34890">
        <w:rPr>
          <w:szCs w:val="24"/>
        </w:rPr>
        <w:t xml:space="preserve"> pageidaudavo ir papildomos informacijos, kurią pateikdavo savivaldybės administracijos specialistai. Diskutuota ir dėl kitų aktualių rajonui klausimų: sveikatos, švietimo, socialinių reikalų, aplinkosaugos, turto va</w:t>
      </w:r>
      <w:r>
        <w:rPr>
          <w:szCs w:val="24"/>
        </w:rPr>
        <w:t>ldymo ir strateginio planavimo.</w:t>
      </w:r>
      <w:r w:rsidR="001154A0">
        <w:rPr>
          <w:vanish/>
          <w:color w:val="1D2129"/>
          <w:sz w:val="21"/>
          <w:szCs w:val="21"/>
        </w:rPr>
        <w:t>Kėdainių rajono savivaldybės Sveikatos ir socialinės apsaugos komiteto pirmininkė Ona Šulcienė ir jos pavaduotoja Jūratė Judickienė, Savivaldybės tarybos narys Rimantas Diliūnas,</w:t>
      </w:r>
    </w:p>
    <w:p w:rsidR="00C61365" w:rsidRPr="0023722E" w:rsidRDefault="00C348FD" w:rsidP="00364A4A">
      <w:pPr>
        <w:pStyle w:val="Antrat3"/>
        <w:spacing w:before="0" w:after="0"/>
        <w:ind w:left="0" w:firstLine="0"/>
        <w:jc w:val="center"/>
        <w:rPr>
          <w:rFonts w:ascii="Times New Roman" w:hAnsi="Times New Roman" w:cs="Times New Roman"/>
          <w:sz w:val="24"/>
          <w:szCs w:val="24"/>
        </w:rPr>
      </w:pPr>
      <w:bookmarkStart w:id="33" w:name="_Toc441741735"/>
      <w:bookmarkStart w:id="34" w:name="_Toc476822192"/>
      <w:bookmarkStart w:id="35" w:name="_Toc476908934"/>
      <w:r w:rsidRPr="0023722E">
        <w:rPr>
          <w:rFonts w:ascii="Times New Roman" w:hAnsi="Times New Roman" w:cs="Times New Roman"/>
          <w:sz w:val="24"/>
          <w:szCs w:val="24"/>
        </w:rPr>
        <w:t xml:space="preserve">4.3. </w:t>
      </w:r>
      <w:r w:rsidR="00AC7F28" w:rsidRPr="0023722E">
        <w:rPr>
          <w:rFonts w:ascii="Times New Roman" w:hAnsi="Times New Roman" w:cs="Times New Roman"/>
          <w:sz w:val="24"/>
          <w:szCs w:val="24"/>
        </w:rPr>
        <w:t>Švietimo ir kultūros komitetas</w:t>
      </w:r>
      <w:bookmarkEnd w:id="33"/>
      <w:bookmarkEnd w:id="34"/>
      <w:bookmarkEnd w:id="35"/>
    </w:p>
    <w:p w:rsidR="00FC06DF" w:rsidRPr="00364A4A" w:rsidRDefault="00FC06DF" w:rsidP="00924AF5">
      <w:pPr>
        <w:spacing w:after="0"/>
        <w:rPr>
          <w:color w:val="FF0000"/>
          <w:sz w:val="20"/>
          <w:szCs w:val="20"/>
          <w:lang w:eastAsia="ar-SA" w:bidi="ar-SA"/>
        </w:rPr>
      </w:pPr>
    </w:p>
    <w:p w:rsidR="00BA16F5" w:rsidRPr="00510ADA" w:rsidRDefault="006E0104" w:rsidP="00510ADA">
      <w:pPr>
        <w:spacing w:after="0"/>
        <w:ind w:firstLine="680"/>
        <w:jc w:val="both"/>
      </w:pPr>
      <w:r w:rsidRPr="0023722E">
        <w:rPr>
          <w:szCs w:val="24"/>
        </w:rPr>
        <w:t>Švietimo ir kultūros</w:t>
      </w:r>
      <w:r w:rsidR="00BA16F5" w:rsidRPr="0023722E">
        <w:rPr>
          <w:szCs w:val="24"/>
        </w:rPr>
        <w:t xml:space="preserve"> komitetas buvo sudarytas 2015 m</w:t>
      </w:r>
      <w:r w:rsidR="00DF7C85">
        <w:rPr>
          <w:szCs w:val="24"/>
        </w:rPr>
        <w:t>.</w:t>
      </w:r>
      <w:r w:rsidR="00BA16F5" w:rsidRPr="0023722E">
        <w:rPr>
          <w:szCs w:val="24"/>
        </w:rPr>
        <w:t xml:space="preserve"> gegužės 15 d. tarybos sp</w:t>
      </w:r>
      <w:r w:rsidR="00CA5A8C" w:rsidRPr="0023722E">
        <w:rPr>
          <w:szCs w:val="24"/>
        </w:rPr>
        <w:t>rendimu</w:t>
      </w:r>
      <w:r w:rsidR="0023722E" w:rsidRPr="0023722E">
        <w:rPr>
          <w:szCs w:val="24"/>
        </w:rPr>
        <w:t xml:space="preserve"> Nr.</w:t>
      </w:r>
      <w:r w:rsidR="00CA5A8C" w:rsidRPr="0023722E">
        <w:rPr>
          <w:szCs w:val="24"/>
        </w:rPr>
        <w:t xml:space="preserve"> TS</w:t>
      </w:r>
      <w:r w:rsidR="00301BC7">
        <w:rPr>
          <w:szCs w:val="24"/>
        </w:rPr>
        <w:t>-</w:t>
      </w:r>
      <w:r w:rsidR="00CA5A8C" w:rsidRPr="0023722E">
        <w:rPr>
          <w:szCs w:val="24"/>
        </w:rPr>
        <w:t>96. Komitetą sudaro penki</w:t>
      </w:r>
      <w:r w:rsidR="00BA16F5" w:rsidRPr="0023722E">
        <w:rPr>
          <w:szCs w:val="24"/>
        </w:rPr>
        <w:t xml:space="preserve"> tarybos nariai, komitetui pirmininkavo</w:t>
      </w:r>
      <w:r w:rsidR="0023722E" w:rsidRPr="0023722E">
        <w:rPr>
          <w:szCs w:val="24"/>
        </w:rPr>
        <w:t xml:space="preserve"> </w:t>
      </w:r>
      <w:r w:rsidR="006F4316" w:rsidRPr="0023722E">
        <w:rPr>
          <w:szCs w:val="24"/>
        </w:rPr>
        <w:t>S.</w:t>
      </w:r>
      <w:r w:rsidRPr="0023722E">
        <w:rPr>
          <w:szCs w:val="24"/>
        </w:rPr>
        <w:t xml:space="preserve"> Navajauskas</w:t>
      </w:r>
      <w:r w:rsidR="00BA16F5" w:rsidRPr="0023722E">
        <w:rPr>
          <w:szCs w:val="24"/>
        </w:rPr>
        <w:t xml:space="preserve">, pavaduotojo pareigas ėjo </w:t>
      </w:r>
      <w:r w:rsidR="006F4316" w:rsidRPr="0023722E">
        <w:rPr>
          <w:szCs w:val="24"/>
        </w:rPr>
        <w:t xml:space="preserve">T. </w:t>
      </w:r>
      <w:r w:rsidRPr="0023722E">
        <w:rPr>
          <w:szCs w:val="24"/>
        </w:rPr>
        <w:t>Žalpys</w:t>
      </w:r>
      <w:r w:rsidR="00BA16F5" w:rsidRPr="0023722E">
        <w:rPr>
          <w:szCs w:val="24"/>
        </w:rPr>
        <w:t xml:space="preserve">. </w:t>
      </w:r>
      <w:r w:rsidR="00510ADA">
        <w:rPr>
          <w:szCs w:val="24"/>
        </w:rPr>
        <w:t>2016</w:t>
      </w:r>
      <w:r w:rsidR="00510ADA" w:rsidRPr="000E2C16">
        <w:rPr>
          <w:szCs w:val="24"/>
        </w:rPr>
        <w:t xml:space="preserve"> m. </w:t>
      </w:r>
      <w:r w:rsidR="00510ADA">
        <w:rPr>
          <w:szCs w:val="24"/>
        </w:rPr>
        <w:t>gruodžio 30</w:t>
      </w:r>
      <w:r w:rsidR="00510ADA" w:rsidRPr="000E2C16">
        <w:rPr>
          <w:szCs w:val="24"/>
        </w:rPr>
        <w:t xml:space="preserve"> d. tarybos spr</w:t>
      </w:r>
      <w:r w:rsidR="00510ADA">
        <w:rPr>
          <w:szCs w:val="24"/>
        </w:rPr>
        <w:t>endimu Nr. TS-289</w:t>
      </w:r>
      <w:r w:rsidR="00510ADA" w:rsidRPr="000E2C16">
        <w:rPr>
          <w:szCs w:val="24"/>
        </w:rPr>
        <w:t xml:space="preserve"> </w:t>
      </w:r>
      <w:r w:rsidR="00510ADA">
        <w:rPr>
          <w:szCs w:val="24"/>
        </w:rPr>
        <w:t>buvo</w:t>
      </w:r>
      <w:r w:rsidR="00510ADA" w:rsidRPr="000E2C16">
        <w:rPr>
          <w:szCs w:val="24"/>
        </w:rPr>
        <w:t xml:space="preserve"> pake</w:t>
      </w:r>
      <w:r w:rsidR="00510ADA">
        <w:rPr>
          <w:szCs w:val="24"/>
        </w:rPr>
        <w:t>ista</w:t>
      </w:r>
      <w:r w:rsidR="00510ADA" w:rsidRPr="000E2C16">
        <w:rPr>
          <w:szCs w:val="24"/>
        </w:rPr>
        <w:t xml:space="preserve"> </w:t>
      </w:r>
      <w:r w:rsidR="00510ADA">
        <w:rPr>
          <w:szCs w:val="24"/>
        </w:rPr>
        <w:t>Švietimo ir kultūros komiteto sudėtis</w:t>
      </w:r>
      <w:r w:rsidR="00510ADA" w:rsidRPr="000E2C16">
        <w:rPr>
          <w:szCs w:val="24"/>
        </w:rPr>
        <w:t>,</w:t>
      </w:r>
      <w:r w:rsidR="00510ADA">
        <w:rPr>
          <w:szCs w:val="24"/>
        </w:rPr>
        <w:t xml:space="preserve"> tarybos nario </w:t>
      </w:r>
      <w:r w:rsidR="00510ADA">
        <w:t>J</w:t>
      </w:r>
      <w:r w:rsidR="008435B1">
        <w:t>.</w:t>
      </w:r>
      <w:r w:rsidR="00510ADA">
        <w:t xml:space="preserve"> Kaminsko pageidavimu, jis tapo </w:t>
      </w:r>
      <w:r w:rsidR="008435B1">
        <w:t>komiteto nariu.</w:t>
      </w:r>
    </w:p>
    <w:p w:rsidR="0023722E" w:rsidRPr="0023722E" w:rsidRDefault="0023722E" w:rsidP="00924AF5">
      <w:pPr>
        <w:spacing w:after="0"/>
        <w:ind w:firstLine="709"/>
        <w:jc w:val="both"/>
        <w:rPr>
          <w:szCs w:val="24"/>
        </w:rPr>
      </w:pPr>
      <w:r w:rsidRPr="0023722E">
        <w:rPr>
          <w:szCs w:val="24"/>
        </w:rPr>
        <w:t>Komiteto veiklos sritys yra švietimas, kultūra, sportas ir jaunimo reikalai. Komitetas atsakingai priimdavo sprendimus, susijusius su švietimo įstaigų tvarkos aprašų, nuostatų ir taisyklių pakeitimais, komisijų, susijusių su švietimu ir kultūra, sudarymu.</w:t>
      </w:r>
    </w:p>
    <w:p w:rsidR="0023722E" w:rsidRPr="0034260C" w:rsidRDefault="002840EF" w:rsidP="0034260C">
      <w:pPr>
        <w:spacing w:after="0"/>
        <w:ind w:firstLine="709"/>
        <w:jc w:val="both"/>
        <w:rPr>
          <w:color w:val="FF0000"/>
          <w:szCs w:val="24"/>
        </w:rPr>
      </w:pPr>
      <w:r w:rsidRPr="00EE2739">
        <w:rPr>
          <w:b/>
          <w:i/>
          <w:szCs w:val="24"/>
        </w:rPr>
        <w:t>2016 m</w:t>
      </w:r>
      <w:r w:rsidR="00270CE3">
        <w:rPr>
          <w:b/>
          <w:i/>
          <w:szCs w:val="24"/>
        </w:rPr>
        <w:t>.</w:t>
      </w:r>
      <w:r w:rsidRPr="00EE2739">
        <w:rPr>
          <w:b/>
          <w:i/>
          <w:szCs w:val="24"/>
        </w:rPr>
        <w:t xml:space="preserve"> įvyko </w:t>
      </w:r>
      <w:r w:rsidR="00381C6D">
        <w:rPr>
          <w:b/>
          <w:i/>
          <w:szCs w:val="24"/>
        </w:rPr>
        <w:t>12</w:t>
      </w:r>
      <w:r w:rsidRPr="00EE2739">
        <w:rPr>
          <w:b/>
          <w:i/>
          <w:szCs w:val="24"/>
        </w:rPr>
        <w:t xml:space="preserve"> komiteto posėdžių</w:t>
      </w:r>
      <w:r w:rsidR="00645D66">
        <w:rPr>
          <w:b/>
          <w:i/>
          <w:szCs w:val="24"/>
        </w:rPr>
        <w:t xml:space="preserve"> </w:t>
      </w:r>
      <w:r w:rsidR="00301BC7">
        <w:rPr>
          <w:i/>
          <w:szCs w:val="24"/>
        </w:rPr>
        <w:t xml:space="preserve">(2015 m. </w:t>
      </w:r>
      <w:r w:rsidR="00DA2717">
        <w:rPr>
          <w:rFonts w:cs="Times New Roman"/>
          <w:i/>
          <w:szCs w:val="24"/>
        </w:rPr>
        <w:t>–</w:t>
      </w:r>
      <w:r w:rsidR="00645D66" w:rsidRPr="002840EF">
        <w:rPr>
          <w:i/>
          <w:szCs w:val="24"/>
        </w:rPr>
        <w:t xml:space="preserve"> </w:t>
      </w:r>
      <w:r w:rsidR="00DA2717">
        <w:rPr>
          <w:i/>
          <w:szCs w:val="24"/>
        </w:rPr>
        <w:t>12 posėdžių</w:t>
      </w:r>
      <w:r w:rsidR="00645D66" w:rsidRPr="002840EF">
        <w:rPr>
          <w:i/>
          <w:szCs w:val="24"/>
        </w:rPr>
        <w:t>)</w:t>
      </w:r>
      <w:r w:rsidRPr="00EE2739">
        <w:rPr>
          <w:b/>
          <w:i/>
          <w:szCs w:val="24"/>
        </w:rPr>
        <w:t xml:space="preserve">, kurių metu buvo svarstyti </w:t>
      </w:r>
      <w:r w:rsidR="0034260C">
        <w:rPr>
          <w:b/>
          <w:i/>
          <w:szCs w:val="24"/>
        </w:rPr>
        <w:t>299</w:t>
      </w:r>
      <w:r w:rsidRPr="00EE2739">
        <w:rPr>
          <w:b/>
          <w:i/>
          <w:szCs w:val="24"/>
        </w:rPr>
        <w:t xml:space="preserve"> klausimai</w:t>
      </w:r>
      <w:r>
        <w:rPr>
          <w:b/>
          <w:i/>
          <w:szCs w:val="24"/>
        </w:rPr>
        <w:t>.</w:t>
      </w:r>
      <w:r w:rsidR="0034260C">
        <w:rPr>
          <w:b/>
          <w:i/>
          <w:szCs w:val="24"/>
        </w:rPr>
        <w:t xml:space="preserve"> </w:t>
      </w:r>
      <w:r w:rsidR="0034260C" w:rsidRPr="0034260C">
        <w:rPr>
          <w:szCs w:val="24"/>
        </w:rPr>
        <w:t>Visuose komiteto posėdžiuose buvo reikiamas kvorumas ir</w:t>
      </w:r>
      <w:r w:rsidR="00301BC7">
        <w:rPr>
          <w:szCs w:val="24"/>
        </w:rPr>
        <w:t>,</w:t>
      </w:r>
      <w:r w:rsidR="0034260C" w:rsidRPr="0034260C">
        <w:rPr>
          <w:szCs w:val="24"/>
        </w:rPr>
        <w:t xml:space="preserve"> atsižvelgiant į tai, sprendimai buvo priimti teisėtai </w:t>
      </w:r>
      <w:r w:rsidR="0034260C" w:rsidRPr="00E22E4D">
        <w:rPr>
          <w:szCs w:val="24"/>
        </w:rPr>
        <w:t xml:space="preserve">(3 lentelė). </w:t>
      </w:r>
    </w:p>
    <w:p w:rsidR="002840EF" w:rsidRDefault="00510ADA" w:rsidP="00924AF5">
      <w:pPr>
        <w:spacing w:after="0"/>
        <w:ind w:firstLine="709"/>
        <w:jc w:val="both"/>
        <w:rPr>
          <w:szCs w:val="24"/>
        </w:rPr>
      </w:pPr>
      <w:r>
        <w:rPr>
          <w:szCs w:val="24"/>
        </w:rPr>
        <w:t xml:space="preserve">2016 m. birželio 28 d. komiteto posėdyje buvo išklausyta informacija apie neformalųjį švietimą, kurią pateikė savivaldybės </w:t>
      </w:r>
      <w:r w:rsidR="00171F08">
        <w:rPr>
          <w:szCs w:val="24"/>
        </w:rPr>
        <w:t xml:space="preserve">administracijos </w:t>
      </w:r>
      <w:r>
        <w:rPr>
          <w:szCs w:val="24"/>
        </w:rPr>
        <w:t>Švietimo ir kultūros skyrius.</w:t>
      </w:r>
    </w:p>
    <w:p w:rsidR="002954DF" w:rsidRPr="0023722E" w:rsidRDefault="002954DF" w:rsidP="00924AF5">
      <w:pPr>
        <w:spacing w:after="0"/>
        <w:ind w:firstLine="709"/>
        <w:jc w:val="both"/>
        <w:rPr>
          <w:szCs w:val="24"/>
        </w:rPr>
      </w:pPr>
      <w:r>
        <w:rPr>
          <w:szCs w:val="24"/>
        </w:rPr>
        <w:t xml:space="preserve">2016 m. spalio 25 d. komiteto posėdyje buvo svarstomas klausimas dėl nario delegavimo į Švietimo tarybą nuo komiteto. Komiteto posėdžio metu buvo nutarta deleguoti komiteto pirmininką S. </w:t>
      </w:r>
      <w:proofErr w:type="spellStart"/>
      <w:r>
        <w:rPr>
          <w:szCs w:val="24"/>
        </w:rPr>
        <w:t>Navajauską</w:t>
      </w:r>
      <w:proofErr w:type="spellEnd"/>
      <w:r>
        <w:rPr>
          <w:szCs w:val="24"/>
        </w:rPr>
        <w:t>.</w:t>
      </w:r>
    </w:p>
    <w:p w:rsidR="001B554B" w:rsidRPr="00AB41C4" w:rsidRDefault="001B554B" w:rsidP="00924AF5">
      <w:pPr>
        <w:spacing w:after="0"/>
        <w:rPr>
          <w:color w:val="FF0000"/>
          <w:szCs w:val="24"/>
        </w:rPr>
      </w:pPr>
    </w:p>
    <w:p w:rsidR="008E2116" w:rsidRPr="001A3940" w:rsidRDefault="005F039F" w:rsidP="00924AF5">
      <w:pPr>
        <w:spacing w:after="0"/>
        <w:rPr>
          <w:b/>
          <w:szCs w:val="24"/>
        </w:rPr>
      </w:pPr>
      <w:r w:rsidRPr="00AF5B2F">
        <w:rPr>
          <w:b/>
          <w:szCs w:val="24"/>
        </w:rPr>
        <w:t xml:space="preserve"> </w:t>
      </w:r>
      <w:r w:rsidR="001835CD" w:rsidRPr="00AF5B2F">
        <w:rPr>
          <w:b/>
          <w:szCs w:val="24"/>
        </w:rPr>
        <w:t xml:space="preserve">3 Lentelė. </w:t>
      </w:r>
      <w:r w:rsidR="008E2116" w:rsidRPr="00DA6446">
        <w:rPr>
          <w:szCs w:val="24"/>
        </w:rPr>
        <w:t xml:space="preserve">Švietimo ir kultūros komiteto lankomumas </w:t>
      </w:r>
      <w:r w:rsidR="0034260C" w:rsidRPr="00DA6446">
        <w:rPr>
          <w:szCs w:val="24"/>
        </w:rPr>
        <w:t>2016 m.</w:t>
      </w:r>
    </w:p>
    <w:p w:rsidR="005F039F" w:rsidRPr="00AB41C4" w:rsidRDefault="005F039F" w:rsidP="00924AF5">
      <w:pPr>
        <w:spacing w:after="0"/>
        <w:rPr>
          <w:color w:val="FF0000"/>
          <w:sz w:val="20"/>
          <w:szCs w:val="20"/>
        </w:rPr>
      </w:pPr>
    </w:p>
    <w:tbl>
      <w:tblPr>
        <w:tblW w:w="9472" w:type="dxa"/>
        <w:jc w:val="center"/>
        <w:shd w:val="clear" w:color="auto" w:fill="FFFFFF" w:themeFill="background1"/>
        <w:tblLook w:val="04A0" w:firstRow="1" w:lastRow="0" w:firstColumn="1" w:lastColumn="0" w:noHBand="0" w:noVBand="1"/>
      </w:tblPr>
      <w:tblGrid>
        <w:gridCol w:w="1533"/>
        <w:gridCol w:w="1738"/>
        <w:gridCol w:w="1251"/>
        <w:gridCol w:w="1586"/>
        <w:gridCol w:w="1556"/>
        <w:gridCol w:w="1808"/>
      </w:tblGrid>
      <w:tr w:rsidR="00E22E4D" w:rsidRPr="00E22E4D" w:rsidTr="00B90A83">
        <w:trPr>
          <w:trHeight w:val="275"/>
          <w:jc w:val="center"/>
        </w:trPr>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835CD" w:rsidRPr="00E22E4D" w:rsidRDefault="001835CD" w:rsidP="00924AF5">
            <w:pPr>
              <w:spacing w:after="0"/>
              <w:jc w:val="center"/>
              <w:rPr>
                <w:rFonts w:eastAsia="Times New Roman" w:cs="Times New Roman"/>
                <w:b/>
                <w:bCs/>
                <w:sz w:val="22"/>
                <w:lang w:bidi="ar-SA"/>
              </w:rPr>
            </w:pPr>
            <w:r w:rsidRPr="00E22E4D">
              <w:rPr>
                <w:rFonts w:eastAsia="Times New Roman" w:cs="Times New Roman"/>
                <w:b/>
                <w:bCs/>
                <w:sz w:val="22"/>
                <w:lang w:bidi="ar-SA"/>
              </w:rPr>
              <w:t>Data</w:t>
            </w:r>
          </w:p>
        </w:tc>
        <w:tc>
          <w:tcPr>
            <w:tcW w:w="173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835CD" w:rsidRPr="00E22E4D" w:rsidRDefault="001835CD" w:rsidP="00924AF5">
            <w:pPr>
              <w:spacing w:after="0"/>
              <w:jc w:val="center"/>
              <w:rPr>
                <w:rFonts w:eastAsia="Times New Roman" w:cs="Times New Roman"/>
                <w:b/>
                <w:bCs/>
                <w:sz w:val="22"/>
                <w:lang w:bidi="ar-SA"/>
              </w:rPr>
            </w:pPr>
            <w:r w:rsidRPr="00E22E4D">
              <w:rPr>
                <w:rFonts w:eastAsia="Times New Roman" w:cs="Times New Roman"/>
                <w:b/>
                <w:bCs/>
                <w:sz w:val="22"/>
                <w:lang w:bidi="ar-SA"/>
              </w:rPr>
              <w:t>Steponas Navajauskas</w:t>
            </w:r>
          </w:p>
        </w:tc>
        <w:tc>
          <w:tcPr>
            <w:tcW w:w="12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835CD" w:rsidRPr="00E22E4D" w:rsidRDefault="001835CD" w:rsidP="00924AF5">
            <w:pPr>
              <w:spacing w:after="0"/>
              <w:jc w:val="center"/>
              <w:rPr>
                <w:rFonts w:eastAsia="Times New Roman" w:cs="Times New Roman"/>
                <w:b/>
                <w:bCs/>
                <w:sz w:val="22"/>
                <w:lang w:bidi="ar-SA"/>
              </w:rPr>
            </w:pPr>
            <w:r w:rsidRPr="00E22E4D">
              <w:rPr>
                <w:rFonts w:eastAsia="Times New Roman" w:cs="Times New Roman"/>
                <w:b/>
                <w:bCs/>
                <w:sz w:val="22"/>
                <w:lang w:bidi="ar-SA"/>
              </w:rPr>
              <w:t>Tomas Žalpys</w:t>
            </w:r>
          </w:p>
        </w:tc>
        <w:tc>
          <w:tcPr>
            <w:tcW w:w="15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835CD" w:rsidRPr="00E22E4D" w:rsidRDefault="00E22E4D" w:rsidP="00924AF5">
            <w:pPr>
              <w:spacing w:after="0"/>
              <w:jc w:val="center"/>
              <w:rPr>
                <w:rFonts w:eastAsia="Times New Roman" w:cs="Times New Roman"/>
                <w:b/>
                <w:bCs/>
                <w:sz w:val="22"/>
                <w:lang w:bidi="ar-SA"/>
              </w:rPr>
            </w:pPr>
            <w:r>
              <w:rPr>
                <w:rFonts w:eastAsia="Times New Roman" w:cs="Times New Roman"/>
                <w:b/>
                <w:bCs/>
                <w:sz w:val="22"/>
                <w:lang w:bidi="ar-SA"/>
              </w:rPr>
              <w:t>Darius Kaminskas</w:t>
            </w:r>
          </w:p>
        </w:tc>
        <w:tc>
          <w:tcPr>
            <w:tcW w:w="155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835CD" w:rsidRPr="00E22E4D" w:rsidRDefault="00E22E4D" w:rsidP="00924AF5">
            <w:pPr>
              <w:spacing w:after="0"/>
              <w:jc w:val="center"/>
              <w:rPr>
                <w:rFonts w:eastAsia="Times New Roman" w:cs="Times New Roman"/>
                <w:b/>
                <w:bCs/>
                <w:sz w:val="22"/>
                <w:lang w:bidi="ar-SA"/>
              </w:rPr>
            </w:pPr>
            <w:r>
              <w:rPr>
                <w:rFonts w:eastAsia="Times New Roman" w:cs="Times New Roman"/>
                <w:b/>
                <w:bCs/>
                <w:sz w:val="22"/>
                <w:lang w:bidi="ar-SA"/>
              </w:rPr>
              <w:t>Antanas Mikalauskas</w:t>
            </w:r>
          </w:p>
        </w:tc>
        <w:tc>
          <w:tcPr>
            <w:tcW w:w="180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835CD" w:rsidRPr="00E22E4D" w:rsidRDefault="00E22E4D" w:rsidP="00924AF5">
            <w:pPr>
              <w:spacing w:after="0"/>
              <w:jc w:val="center"/>
              <w:rPr>
                <w:rFonts w:eastAsia="Times New Roman" w:cs="Times New Roman"/>
                <w:b/>
                <w:bCs/>
                <w:sz w:val="22"/>
                <w:lang w:bidi="ar-SA"/>
              </w:rPr>
            </w:pPr>
            <w:r>
              <w:rPr>
                <w:rFonts w:eastAsia="Times New Roman" w:cs="Times New Roman"/>
                <w:b/>
                <w:bCs/>
                <w:sz w:val="22"/>
                <w:lang w:bidi="ar-SA"/>
              </w:rPr>
              <w:t xml:space="preserve">Nijolė </w:t>
            </w:r>
            <w:proofErr w:type="spellStart"/>
            <w:r>
              <w:rPr>
                <w:rFonts w:eastAsia="Times New Roman" w:cs="Times New Roman"/>
                <w:b/>
                <w:bCs/>
                <w:sz w:val="22"/>
                <w:lang w:bidi="ar-SA"/>
              </w:rPr>
              <w:t>Naujokienė</w:t>
            </w:r>
            <w:proofErr w:type="spellEnd"/>
          </w:p>
        </w:tc>
      </w:tr>
      <w:tr w:rsidR="00E22E4D" w:rsidRPr="00E22E4D" w:rsidTr="00B90A83">
        <w:trPr>
          <w:trHeight w:val="275"/>
          <w:jc w:val="center"/>
        </w:trPr>
        <w:tc>
          <w:tcPr>
            <w:tcW w:w="153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835CD" w:rsidRPr="00E22E4D" w:rsidRDefault="00E22E4D" w:rsidP="00924AF5">
            <w:pPr>
              <w:spacing w:after="0"/>
              <w:jc w:val="center"/>
              <w:rPr>
                <w:rFonts w:eastAsia="Times New Roman" w:cs="Times New Roman"/>
                <w:b/>
                <w:bCs/>
                <w:sz w:val="22"/>
                <w:lang w:bidi="ar-SA"/>
              </w:rPr>
            </w:pPr>
            <w:r>
              <w:rPr>
                <w:rFonts w:eastAsia="Times New Roman" w:cs="Times New Roman"/>
                <w:b/>
                <w:bCs/>
                <w:sz w:val="22"/>
                <w:lang w:bidi="ar-SA"/>
              </w:rPr>
              <w:t>2016-01-26</w:t>
            </w:r>
          </w:p>
        </w:tc>
        <w:tc>
          <w:tcPr>
            <w:tcW w:w="173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251" w:type="dxa"/>
            <w:tcBorders>
              <w:top w:val="nil"/>
              <w:left w:val="nil"/>
              <w:bottom w:val="single" w:sz="4" w:space="0" w:color="auto"/>
              <w:right w:val="single" w:sz="4" w:space="0" w:color="auto"/>
            </w:tcBorders>
            <w:shd w:val="clear" w:color="auto" w:fill="FFC000"/>
            <w:noWrap/>
            <w:vAlign w:val="bottom"/>
            <w:hideMark/>
          </w:tcPr>
          <w:p w:rsidR="001835CD" w:rsidRPr="00E22E4D" w:rsidRDefault="00E22E4D" w:rsidP="00924AF5">
            <w:pPr>
              <w:spacing w:after="0"/>
              <w:jc w:val="center"/>
              <w:rPr>
                <w:rFonts w:eastAsia="Times New Roman" w:cs="Times New Roman"/>
                <w:sz w:val="22"/>
                <w:lang w:bidi="ar-SA"/>
              </w:rPr>
            </w:pPr>
            <w:r>
              <w:rPr>
                <w:rFonts w:eastAsia="Times New Roman" w:cs="Times New Roman"/>
                <w:sz w:val="22"/>
                <w:lang w:bidi="ar-SA"/>
              </w:rPr>
              <w:t>-</w:t>
            </w:r>
          </w:p>
        </w:tc>
        <w:tc>
          <w:tcPr>
            <w:tcW w:w="158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5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80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r>
      <w:tr w:rsidR="00E22E4D" w:rsidRPr="00E22E4D" w:rsidTr="00B90A83">
        <w:trPr>
          <w:trHeight w:val="275"/>
          <w:jc w:val="center"/>
        </w:trPr>
        <w:tc>
          <w:tcPr>
            <w:tcW w:w="153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835CD" w:rsidRPr="00E22E4D" w:rsidRDefault="00E22E4D" w:rsidP="00924AF5">
            <w:pPr>
              <w:spacing w:after="0"/>
              <w:jc w:val="center"/>
              <w:rPr>
                <w:rFonts w:eastAsia="Times New Roman" w:cs="Times New Roman"/>
                <w:b/>
                <w:bCs/>
                <w:sz w:val="22"/>
                <w:lang w:bidi="ar-SA"/>
              </w:rPr>
            </w:pPr>
            <w:r>
              <w:rPr>
                <w:rFonts w:eastAsia="Times New Roman" w:cs="Times New Roman"/>
                <w:b/>
                <w:bCs/>
                <w:sz w:val="22"/>
                <w:lang w:bidi="ar-SA"/>
              </w:rPr>
              <w:t>2016-02-09</w:t>
            </w:r>
          </w:p>
        </w:tc>
        <w:tc>
          <w:tcPr>
            <w:tcW w:w="173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251"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8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5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80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r>
      <w:tr w:rsidR="00E22E4D" w:rsidRPr="00E22E4D" w:rsidTr="00B90A83">
        <w:trPr>
          <w:trHeight w:val="275"/>
          <w:jc w:val="center"/>
        </w:trPr>
        <w:tc>
          <w:tcPr>
            <w:tcW w:w="153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835CD" w:rsidRPr="00E22E4D" w:rsidRDefault="00E22E4D" w:rsidP="00924AF5">
            <w:pPr>
              <w:spacing w:after="0"/>
              <w:jc w:val="center"/>
              <w:rPr>
                <w:rFonts w:eastAsia="Times New Roman" w:cs="Times New Roman"/>
                <w:b/>
                <w:bCs/>
                <w:sz w:val="22"/>
                <w:lang w:bidi="ar-SA"/>
              </w:rPr>
            </w:pPr>
            <w:r>
              <w:rPr>
                <w:rFonts w:eastAsia="Times New Roman" w:cs="Times New Roman"/>
                <w:b/>
                <w:bCs/>
                <w:sz w:val="22"/>
                <w:lang w:bidi="ar-SA"/>
              </w:rPr>
              <w:t>2016-03-22</w:t>
            </w:r>
          </w:p>
        </w:tc>
        <w:tc>
          <w:tcPr>
            <w:tcW w:w="173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251"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8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5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80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r>
      <w:tr w:rsidR="00E22E4D" w:rsidRPr="00E22E4D" w:rsidTr="00B90A83">
        <w:trPr>
          <w:trHeight w:val="275"/>
          <w:jc w:val="center"/>
        </w:trPr>
        <w:tc>
          <w:tcPr>
            <w:tcW w:w="153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835CD" w:rsidRPr="00E22E4D" w:rsidRDefault="00E22E4D" w:rsidP="00924AF5">
            <w:pPr>
              <w:spacing w:after="0"/>
              <w:jc w:val="center"/>
              <w:rPr>
                <w:rFonts w:eastAsia="Times New Roman" w:cs="Times New Roman"/>
                <w:b/>
                <w:bCs/>
                <w:sz w:val="22"/>
                <w:lang w:bidi="ar-SA"/>
              </w:rPr>
            </w:pPr>
            <w:r>
              <w:rPr>
                <w:rFonts w:eastAsia="Times New Roman" w:cs="Times New Roman"/>
                <w:b/>
                <w:bCs/>
                <w:sz w:val="22"/>
                <w:lang w:bidi="ar-SA"/>
              </w:rPr>
              <w:t>2016-04-26</w:t>
            </w:r>
          </w:p>
        </w:tc>
        <w:tc>
          <w:tcPr>
            <w:tcW w:w="173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251"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8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5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80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r>
      <w:tr w:rsidR="00E22E4D" w:rsidRPr="00E22E4D" w:rsidTr="00B90A83">
        <w:trPr>
          <w:trHeight w:val="275"/>
          <w:jc w:val="center"/>
        </w:trPr>
        <w:tc>
          <w:tcPr>
            <w:tcW w:w="153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835CD" w:rsidRPr="00E22E4D" w:rsidRDefault="00E22E4D" w:rsidP="00924AF5">
            <w:pPr>
              <w:spacing w:after="0"/>
              <w:jc w:val="center"/>
              <w:rPr>
                <w:rFonts w:eastAsia="Times New Roman" w:cs="Times New Roman"/>
                <w:b/>
                <w:bCs/>
                <w:sz w:val="22"/>
                <w:lang w:bidi="ar-SA"/>
              </w:rPr>
            </w:pPr>
            <w:r>
              <w:rPr>
                <w:rFonts w:eastAsia="Times New Roman" w:cs="Times New Roman"/>
                <w:b/>
                <w:bCs/>
                <w:sz w:val="22"/>
                <w:lang w:bidi="ar-SA"/>
              </w:rPr>
              <w:t>2016-05-24</w:t>
            </w:r>
          </w:p>
        </w:tc>
        <w:tc>
          <w:tcPr>
            <w:tcW w:w="173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251" w:type="dxa"/>
            <w:tcBorders>
              <w:top w:val="nil"/>
              <w:left w:val="nil"/>
              <w:bottom w:val="single" w:sz="4" w:space="0" w:color="auto"/>
              <w:right w:val="single" w:sz="4" w:space="0" w:color="auto"/>
            </w:tcBorders>
            <w:shd w:val="clear" w:color="auto" w:fill="FFC000"/>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8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5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80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r>
      <w:tr w:rsidR="00E22E4D" w:rsidRPr="00E22E4D" w:rsidTr="00B90A83">
        <w:trPr>
          <w:trHeight w:val="275"/>
          <w:jc w:val="center"/>
        </w:trPr>
        <w:tc>
          <w:tcPr>
            <w:tcW w:w="153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835CD" w:rsidRPr="00E22E4D" w:rsidRDefault="00E22E4D" w:rsidP="00924AF5">
            <w:pPr>
              <w:spacing w:after="0"/>
              <w:jc w:val="center"/>
              <w:rPr>
                <w:rFonts w:eastAsia="Times New Roman" w:cs="Times New Roman"/>
                <w:b/>
                <w:bCs/>
                <w:sz w:val="22"/>
                <w:lang w:bidi="ar-SA"/>
              </w:rPr>
            </w:pPr>
            <w:r>
              <w:rPr>
                <w:rFonts w:eastAsia="Times New Roman" w:cs="Times New Roman"/>
                <w:b/>
                <w:bCs/>
                <w:sz w:val="22"/>
                <w:lang w:bidi="ar-SA"/>
              </w:rPr>
              <w:t>2016-06-13</w:t>
            </w:r>
          </w:p>
        </w:tc>
        <w:tc>
          <w:tcPr>
            <w:tcW w:w="173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251"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8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5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80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r>
      <w:tr w:rsidR="00E22E4D" w:rsidRPr="00E22E4D" w:rsidTr="00B90A83">
        <w:trPr>
          <w:trHeight w:val="275"/>
          <w:jc w:val="center"/>
        </w:trPr>
        <w:tc>
          <w:tcPr>
            <w:tcW w:w="153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835CD" w:rsidRPr="00E22E4D" w:rsidRDefault="00E22E4D" w:rsidP="00924AF5">
            <w:pPr>
              <w:spacing w:after="0"/>
              <w:jc w:val="center"/>
              <w:rPr>
                <w:rFonts w:eastAsia="Times New Roman" w:cs="Times New Roman"/>
                <w:b/>
                <w:bCs/>
                <w:sz w:val="22"/>
                <w:lang w:bidi="ar-SA"/>
              </w:rPr>
            </w:pPr>
            <w:r>
              <w:rPr>
                <w:rFonts w:eastAsia="Times New Roman" w:cs="Times New Roman"/>
                <w:b/>
                <w:bCs/>
                <w:sz w:val="22"/>
                <w:lang w:bidi="ar-SA"/>
              </w:rPr>
              <w:t>2016-06-28</w:t>
            </w:r>
          </w:p>
        </w:tc>
        <w:tc>
          <w:tcPr>
            <w:tcW w:w="173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251"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8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5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80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r>
      <w:tr w:rsidR="00E22E4D" w:rsidRPr="00E22E4D" w:rsidTr="00B90A83">
        <w:trPr>
          <w:trHeight w:val="275"/>
          <w:jc w:val="center"/>
        </w:trPr>
        <w:tc>
          <w:tcPr>
            <w:tcW w:w="153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835CD" w:rsidRPr="00E22E4D" w:rsidRDefault="00E22E4D" w:rsidP="00924AF5">
            <w:pPr>
              <w:spacing w:after="0"/>
              <w:jc w:val="center"/>
              <w:rPr>
                <w:rFonts w:eastAsia="Times New Roman" w:cs="Times New Roman"/>
                <w:b/>
                <w:bCs/>
                <w:sz w:val="22"/>
                <w:lang w:bidi="ar-SA"/>
              </w:rPr>
            </w:pPr>
            <w:r>
              <w:rPr>
                <w:rFonts w:eastAsia="Times New Roman" w:cs="Times New Roman"/>
                <w:b/>
                <w:bCs/>
                <w:sz w:val="22"/>
                <w:lang w:bidi="ar-SA"/>
              </w:rPr>
              <w:t>2016-09-27</w:t>
            </w:r>
          </w:p>
        </w:tc>
        <w:tc>
          <w:tcPr>
            <w:tcW w:w="173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251" w:type="dxa"/>
            <w:tcBorders>
              <w:top w:val="nil"/>
              <w:left w:val="nil"/>
              <w:bottom w:val="single" w:sz="4" w:space="0" w:color="auto"/>
              <w:right w:val="single" w:sz="4" w:space="0" w:color="auto"/>
            </w:tcBorders>
            <w:shd w:val="clear" w:color="auto" w:fill="FFC000"/>
            <w:noWrap/>
            <w:vAlign w:val="bottom"/>
            <w:hideMark/>
          </w:tcPr>
          <w:p w:rsidR="001835CD" w:rsidRPr="00E22E4D" w:rsidRDefault="00E22E4D" w:rsidP="00924AF5">
            <w:pPr>
              <w:spacing w:after="0"/>
              <w:jc w:val="center"/>
              <w:rPr>
                <w:rFonts w:eastAsia="Times New Roman" w:cs="Times New Roman"/>
                <w:sz w:val="22"/>
                <w:lang w:bidi="ar-SA"/>
              </w:rPr>
            </w:pPr>
            <w:r>
              <w:rPr>
                <w:rFonts w:eastAsia="Times New Roman" w:cs="Times New Roman"/>
                <w:sz w:val="22"/>
                <w:lang w:bidi="ar-SA"/>
              </w:rPr>
              <w:t>-</w:t>
            </w:r>
          </w:p>
        </w:tc>
        <w:tc>
          <w:tcPr>
            <w:tcW w:w="158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5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80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r>
      <w:tr w:rsidR="00E22E4D" w:rsidRPr="00E22E4D" w:rsidTr="00B90A83">
        <w:trPr>
          <w:trHeight w:val="275"/>
          <w:jc w:val="center"/>
        </w:trPr>
        <w:tc>
          <w:tcPr>
            <w:tcW w:w="153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835CD" w:rsidRPr="00E22E4D" w:rsidRDefault="00E22E4D" w:rsidP="00924AF5">
            <w:pPr>
              <w:spacing w:after="0"/>
              <w:jc w:val="center"/>
              <w:rPr>
                <w:rFonts w:eastAsia="Times New Roman" w:cs="Times New Roman"/>
                <w:b/>
                <w:bCs/>
                <w:sz w:val="22"/>
                <w:lang w:bidi="ar-SA"/>
              </w:rPr>
            </w:pPr>
            <w:r>
              <w:rPr>
                <w:rFonts w:eastAsia="Times New Roman" w:cs="Times New Roman"/>
                <w:b/>
                <w:bCs/>
                <w:sz w:val="22"/>
                <w:lang w:bidi="ar-SA"/>
              </w:rPr>
              <w:t>2016-10-25</w:t>
            </w:r>
          </w:p>
        </w:tc>
        <w:tc>
          <w:tcPr>
            <w:tcW w:w="173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251" w:type="dxa"/>
            <w:tcBorders>
              <w:top w:val="nil"/>
              <w:left w:val="nil"/>
              <w:bottom w:val="single" w:sz="4" w:space="0" w:color="auto"/>
              <w:right w:val="single" w:sz="4" w:space="0" w:color="auto"/>
            </w:tcBorders>
            <w:shd w:val="clear" w:color="auto" w:fill="FFC000"/>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8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556"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c>
          <w:tcPr>
            <w:tcW w:w="1808" w:type="dxa"/>
            <w:tcBorders>
              <w:top w:val="nil"/>
              <w:left w:val="nil"/>
              <w:bottom w:val="single" w:sz="4" w:space="0" w:color="auto"/>
              <w:right w:val="single" w:sz="4" w:space="0" w:color="auto"/>
            </w:tcBorders>
            <w:shd w:val="clear" w:color="auto" w:fill="FFFFFF" w:themeFill="background1"/>
            <w:noWrap/>
            <w:vAlign w:val="bottom"/>
            <w:hideMark/>
          </w:tcPr>
          <w:p w:rsidR="001835CD" w:rsidRPr="00E22E4D" w:rsidRDefault="001835CD" w:rsidP="00924AF5">
            <w:pPr>
              <w:spacing w:after="0"/>
              <w:jc w:val="center"/>
              <w:rPr>
                <w:rFonts w:eastAsia="Times New Roman" w:cs="Times New Roman"/>
                <w:sz w:val="22"/>
                <w:lang w:bidi="ar-SA"/>
              </w:rPr>
            </w:pPr>
            <w:r w:rsidRPr="00E22E4D">
              <w:rPr>
                <w:rFonts w:eastAsia="Times New Roman" w:cs="Times New Roman"/>
                <w:sz w:val="22"/>
                <w:lang w:bidi="ar-SA"/>
              </w:rPr>
              <w:t>+</w:t>
            </w:r>
          </w:p>
        </w:tc>
      </w:tr>
      <w:tr w:rsidR="00E22E4D" w:rsidRPr="00E22E4D" w:rsidTr="00B90A83">
        <w:trPr>
          <w:trHeight w:val="275"/>
          <w:jc w:val="center"/>
        </w:trPr>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22E4D" w:rsidRDefault="00E22E4D" w:rsidP="00924AF5">
            <w:pPr>
              <w:spacing w:after="0"/>
              <w:jc w:val="center"/>
              <w:rPr>
                <w:rFonts w:eastAsia="Times New Roman" w:cs="Times New Roman"/>
                <w:b/>
                <w:bCs/>
                <w:sz w:val="22"/>
                <w:lang w:bidi="ar-SA"/>
              </w:rPr>
            </w:pPr>
            <w:r>
              <w:rPr>
                <w:rFonts w:eastAsia="Times New Roman" w:cs="Times New Roman"/>
                <w:b/>
                <w:bCs/>
                <w:sz w:val="22"/>
                <w:lang w:bidi="ar-SA"/>
              </w:rPr>
              <w:t>2016-10-25</w:t>
            </w:r>
          </w:p>
        </w:tc>
        <w:tc>
          <w:tcPr>
            <w:tcW w:w="1738" w:type="dxa"/>
            <w:tcBorders>
              <w:top w:val="single" w:sz="4" w:space="0" w:color="auto"/>
              <w:left w:val="nil"/>
              <w:bottom w:val="single" w:sz="4" w:space="0" w:color="auto"/>
              <w:right w:val="single" w:sz="4" w:space="0" w:color="auto"/>
            </w:tcBorders>
            <w:shd w:val="clear" w:color="auto" w:fill="FFFFFF" w:themeFill="background1"/>
            <w:noWrap/>
            <w:vAlign w:val="bottom"/>
          </w:tcPr>
          <w:p w:rsidR="00E22E4D" w:rsidRPr="00E22E4D" w:rsidRDefault="00E22E4D" w:rsidP="00924AF5">
            <w:pPr>
              <w:spacing w:after="0"/>
              <w:jc w:val="center"/>
              <w:rPr>
                <w:rFonts w:eastAsia="Times New Roman" w:cs="Times New Roman"/>
                <w:sz w:val="22"/>
                <w:lang w:bidi="ar-SA"/>
              </w:rPr>
            </w:pPr>
            <w:r>
              <w:rPr>
                <w:rFonts w:eastAsia="Times New Roman" w:cs="Times New Roman"/>
                <w:sz w:val="22"/>
                <w:lang w:bidi="ar-SA"/>
              </w:rPr>
              <w:t>+</w:t>
            </w:r>
          </w:p>
        </w:tc>
        <w:tc>
          <w:tcPr>
            <w:tcW w:w="1251" w:type="dxa"/>
            <w:tcBorders>
              <w:top w:val="single" w:sz="4" w:space="0" w:color="auto"/>
              <w:left w:val="nil"/>
              <w:bottom w:val="single" w:sz="4" w:space="0" w:color="auto"/>
              <w:right w:val="single" w:sz="4" w:space="0" w:color="auto"/>
            </w:tcBorders>
            <w:shd w:val="clear" w:color="auto" w:fill="FFC000"/>
            <w:noWrap/>
            <w:vAlign w:val="bottom"/>
          </w:tcPr>
          <w:p w:rsidR="00E22E4D" w:rsidRPr="00E22E4D" w:rsidRDefault="00E22E4D" w:rsidP="00924AF5">
            <w:pPr>
              <w:spacing w:after="0"/>
              <w:jc w:val="center"/>
              <w:rPr>
                <w:rFonts w:eastAsia="Times New Roman" w:cs="Times New Roman"/>
                <w:sz w:val="22"/>
                <w:lang w:bidi="ar-SA"/>
              </w:rPr>
            </w:pPr>
            <w:r>
              <w:rPr>
                <w:rFonts w:eastAsia="Times New Roman" w:cs="Times New Roman"/>
                <w:sz w:val="22"/>
                <w:lang w:bidi="ar-SA"/>
              </w:rPr>
              <w:t>-</w:t>
            </w:r>
          </w:p>
        </w:tc>
        <w:tc>
          <w:tcPr>
            <w:tcW w:w="1586" w:type="dxa"/>
            <w:tcBorders>
              <w:top w:val="single" w:sz="4" w:space="0" w:color="auto"/>
              <w:left w:val="nil"/>
              <w:bottom w:val="single" w:sz="4" w:space="0" w:color="auto"/>
              <w:right w:val="single" w:sz="4" w:space="0" w:color="auto"/>
            </w:tcBorders>
            <w:shd w:val="clear" w:color="auto" w:fill="FFC000"/>
            <w:noWrap/>
            <w:vAlign w:val="bottom"/>
          </w:tcPr>
          <w:p w:rsidR="00E22E4D" w:rsidRPr="00E22E4D" w:rsidRDefault="00E22E4D" w:rsidP="00924AF5">
            <w:pPr>
              <w:spacing w:after="0"/>
              <w:jc w:val="center"/>
              <w:rPr>
                <w:rFonts w:eastAsia="Times New Roman" w:cs="Times New Roman"/>
                <w:sz w:val="22"/>
                <w:lang w:bidi="ar-SA"/>
              </w:rPr>
            </w:pPr>
            <w:r>
              <w:rPr>
                <w:rFonts w:eastAsia="Times New Roman" w:cs="Times New Roman"/>
                <w:sz w:val="22"/>
                <w:lang w:bidi="ar-SA"/>
              </w:rPr>
              <w:t>-</w:t>
            </w:r>
          </w:p>
        </w:tc>
        <w:tc>
          <w:tcPr>
            <w:tcW w:w="1556" w:type="dxa"/>
            <w:tcBorders>
              <w:top w:val="single" w:sz="4" w:space="0" w:color="auto"/>
              <w:left w:val="nil"/>
              <w:bottom w:val="single" w:sz="4" w:space="0" w:color="auto"/>
              <w:right w:val="single" w:sz="4" w:space="0" w:color="auto"/>
            </w:tcBorders>
            <w:shd w:val="clear" w:color="auto" w:fill="FFFFFF" w:themeFill="background1"/>
            <w:noWrap/>
            <w:vAlign w:val="bottom"/>
          </w:tcPr>
          <w:p w:rsidR="00E22E4D" w:rsidRPr="00E22E4D" w:rsidRDefault="00E22E4D" w:rsidP="00924AF5">
            <w:pPr>
              <w:spacing w:after="0"/>
              <w:jc w:val="center"/>
              <w:rPr>
                <w:rFonts w:eastAsia="Times New Roman" w:cs="Times New Roman"/>
                <w:sz w:val="22"/>
                <w:lang w:bidi="ar-SA"/>
              </w:rPr>
            </w:pPr>
            <w:r>
              <w:rPr>
                <w:rFonts w:eastAsia="Times New Roman" w:cs="Times New Roman"/>
                <w:sz w:val="22"/>
                <w:lang w:bidi="ar-SA"/>
              </w:rPr>
              <w:t>+</w:t>
            </w:r>
          </w:p>
        </w:tc>
        <w:tc>
          <w:tcPr>
            <w:tcW w:w="1808" w:type="dxa"/>
            <w:tcBorders>
              <w:top w:val="single" w:sz="4" w:space="0" w:color="auto"/>
              <w:left w:val="nil"/>
              <w:bottom w:val="single" w:sz="4" w:space="0" w:color="auto"/>
              <w:right w:val="single" w:sz="4" w:space="0" w:color="auto"/>
            </w:tcBorders>
            <w:shd w:val="clear" w:color="auto" w:fill="FFFFFF" w:themeFill="background1"/>
            <w:noWrap/>
            <w:vAlign w:val="bottom"/>
          </w:tcPr>
          <w:p w:rsidR="00E22E4D" w:rsidRPr="00E22E4D" w:rsidRDefault="00E22E4D" w:rsidP="00924AF5">
            <w:pPr>
              <w:spacing w:after="0"/>
              <w:jc w:val="center"/>
              <w:rPr>
                <w:rFonts w:eastAsia="Times New Roman" w:cs="Times New Roman"/>
                <w:sz w:val="22"/>
                <w:lang w:bidi="ar-SA"/>
              </w:rPr>
            </w:pPr>
            <w:r>
              <w:rPr>
                <w:rFonts w:eastAsia="Times New Roman" w:cs="Times New Roman"/>
                <w:sz w:val="22"/>
                <w:lang w:bidi="ar-SA"/>
              </w:rPr>
              <w:t>+</w:t>
            </w:r>
          </w:p>
        </w:tc>
      </w:tr>
      <w:tr w:rsidR="00E22E4D" w:rsidRPr="00E22E4D" w:rsidTr="00B90A83">
        <w:trPr>
          <w:trHeight w:val="275"/>
          <w:jc w:val="center"/>
        </w:trPr>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22E4D" w:rsidRDefault="00E22E4D" w:rsidP="00924AF5">
            <w:pPr>
              <w:spacing w:after="0"/>
              <w:jc w:val="center"/>
              <w:rPr>
                <w:rFonts w:eastAsia="Times New Roman" w:cs="Times New Roman"/>
                <w:b/>
                <w:bCs/>
                <w:sz w:val="22"/>
                <w:lang w:bidi="ar-SA"/>
              </w:rPr>
            </w:pPr>
            <w:r>
              <w:rPr>
                <w:rFonts w:eastAsia="Times New Roman" w:cs="Times New Roman"/>
                <w:b/>
                <w:bCs/>
                <w:sz w:val="22"/>
                <w:lang w:bidi="ar-SA"/>
              </w:rPr>
              <w:t>2016-11-22</w:t>
            </w:r>
          </w:p>
        </w:tc>
        <w:tc>
          <w:tcPr>
            <w:tcW w:w="1738" w:type="dxa"/>
            <w:tcBorders>
              <w:top w:val="single" w:sz="4" w:space="0" w:color="auto"/>
              <w:left w:val="nil"/>
              <w:bottom w:val="single" w:sz="4" w:space="0" w:color="auto"/>
              <w:right w:val="single" w:sz="4" w:space="0" w:color="auto"/>
            </w:tcBorders>
            <w:shd w:val="clear" w:color="auto" w:fill="FFFFFF" w:themeFill="background1"/>
            <w:noWrap/>
            <w:vAlign w:val="bottom"/>
          </w:tcPr>
          <w:p w:rsidR="00E22E4D" w:rsidRPr="00E22E4D" w:rsidRDefault="00E22E4D" w:rsidP="00924AF5">
            <w:pPr>
              <w:spacing w:after="0"/>
              <w:jc w:val="center"/>
              <w:rPr>
                <w:rFonts w:eastAsia="Times New Roman" w:cs="Times New Roman"/>
                <w:sz w:val="22"/>
                <w:lang w:bidi="ar-SA"/>
              </w:rPr>
            </w:pPr>
            <w:r>
              <w:rPr>
                <w:rFonts w:eastAsia="Times New Roman" w:cs="Times New Roman"/>
                <w:sz w:val="22"/>
                <w:lang w:bidi="ar-SA"/>
              </w:rPr>
              <w:t>+</w:t>
            </w:r>
          </w:p>
        </w:tc>
        <w:tc>
          <w:tcPr>
            <w:tcW w:w="1251" w:type="dxa"/>
            <w:tcBorders>
              <w:top w:val="single" w:sz="4" w:space="0" w:color="auto"/>
              <w:left w:val="nil"/>
              <w:bottom w:val="single" w:sz="4" w:space="0" w:color="auto"/>
              <w:right w:val="single" w:sz="4" w:space="0" w:color="auto"/>
            </w:tcBorders>
            <w:shd w:val="clear" w:color="auto" w:fill="FFFFFF" w:themeFill="background1"/>
            <w:noWrap/>
            <w:vAlign w:val="bottom"/>
          </w:tcPr>
          <w:p w:rsidR="00E22E4D" w:rsidRPr="00E22E4D" w:rsidRDefault="00E22E4D" w:rsidP="00924AF5">
            <w:pPr>
              <w:spacing w:after="0"/>
              <w:jc w:val="center"/>
              <w:rPr>
                <w:rFonts w:eastAsia="Times New Roman" w:cs="Times New Roman"/>
                <w:sz w:val="22"/>
                <w:lang w:bidi="ar-SA"/>
              </w:rPr>
            </w:pPr>
            <w:r>
              <w:rPr>
                <w:rFonts w:eastAsia="Times New Roman" w:cs="Times New Roman"/>
                <w:sz w:val="22"/>
                <w:lang w:bidi="ar-SA"/>
              </w:rPr>
              <w:t>+</w:t>
            </w:r>
          </w:p>
        </w:tc>
        <w:tc>
          <w:tcPr>
            <w:tcW w:w="1586" w:type="dxa"/>
            <w:vMerge w:val="restart"/>
            <w:tcBorders>
              <w:top w:val="single" w:sz="4" w:space="0" w:color="auto"/>
              <w:left w:val="nil"/>
              <w:right w:val="single" w:sz="4" w:space="0" w:color="auto"/>
            </w:tcBorders>
            <w:shd w:val="clear" w:color="auto" w:fill="FFFFFF" w:themeFill="background1"/>
            <w:noWrap/>
            <w:vAlign w:val="bottom"/>
          </w:tcPr>
          <w:p w:rsidR="00E22E4D" w:rsidRPr="00E22E4D" w:rsidRDefault="00E22E4D" w:rsidP="00924AF5">
            <w:pPr>
              <w:spacing w:after="0"/>
              <w:jc w:val="center"/>
              <w:rPr>
                <w:rFonts w:eastAsia="Times New Roman" w:cs="Times New Roman"/>
                <w:sz w:val="22"/>
                <w:lang w:bidi="ar-SA"/>
              </w:rPr>
            </w:pPr>
          </w:p>
        </w:tc>
        <w:tc>
          <w:tcPr>
            <w:tcW w:w="1556" w:type="dxa"/>
            <w:tcBorders>
              <w:top w:val="single" w:sz="4" w:space="0" w:color="auto"/>
              <w:left w:val="nil"/>
              <w:bottom w:val="single" w:sz="4" w:space="0" w:color="auto"/>
              <w:right w:val="single" w:sz="4" w:space="0" w:color="auto"/>
            </w:tcBorders>
            <w:shd w:val="clear" w:color="auto" w:fill="FFFFFF" w:themeFill="background1"/>
            <w:noWrap/>
            <w:vAlign w:val="bottom"/>
          </w:tcPr>
          <w:p w:rsidR="00E22E4D" w:rsidRPr="00E22E4D" w:rsidRDefault="00E22E4D" w:rsidP="00924AF5">
            <w:pPr>
              <w:spacing w:after="0"/>
              <w:jc w:val="center"/>
              <w:rPr>
                <w:rFonts w:eastAsia="Times New Roman" w:cs="Times New Roman"/>
                <w:sz w:val="22"/>
                <w:lang w:bidi="ar-SA"/>
              </w:rPr>
            </w:pPr>
            <w:r>
              <w:rPr>
                <w:rFonts w:eastAsia="Times New Roman" w:cs="Times New Roman"/>
                <w:sz w:val="22"/>
                <w:lang w:bidi="ar-SA"/>
              </w:rPr>
              <w:t>+</w:t>
            </w:r>
          </w:p>
        </w:tc>
        <w:tc>
          <w:tcPr>
            <w:tcW w:w="1808" w:type="dxa"/>
            <w:tcBorders>
              <w:top w:val="single" w:sz="4" w:space="0" w:color="auto"/>
              <w:left w:val="nil"/>
              <w:bottom w:val="single" w:sz="4" w:space="0" w:color="auto"/>
              <w:right w:val="single" w:sz="4" w:space="0" w:color="auto"/>
            </w:tcBorders>
            <w:shd w:val="clear" w:color="auto" w:fill="FFFFFF" w:themeFill="background1"/>
            <w:noWrap/>
            <w:vAlign w:val="bottom"/>
          </w:tcPr>
          <w:p w:rsidR="00E22E4D" w:rsidRPr="00E22E4D" w:rsidRDefault="00E22E4D" w:rsidP="00924AF5">
            <w:pPr>
              <w:spacing w:after="0"/>
              <w:jc w:val="center"/>
              <w:rPr>
                <w:rFonts w:eastAsia="Times New Roman" w:cs="Times New Roman"/>
                <w:sz w:val="22"/>
                <w:lang w:bidi="ar-SA"/>
              </w:rPr>
            </w:pPr>
            <w:r>
              <w:rPr>
                <w:rFonts w:eastAsia="Times New Roman" w:cs="Times New Roman"/>
                <w:sz w:val="22"/>
                <w:lang w:bidi="ar-SA"/>
              </w:rPr>
              <w:t>+</w:t>
            </w:r>
          </w:p>
        </w:tc>
      </w:tr>
      <w:tr w:rsidR="00E22E4D" w:rsidRPr="00E22E4D" w:rsidTr="00B90A83">
        <w:trPr>
          <w:trHeight w:val="275"/>
          <w:jc w:val="center"/>
        </w:trPr>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22E4D" w:rsidRDefault="00E22E4D" w:rsidP="00924AF5">
            <w:pPr>
              <w:spacing w:after="0"/>
              <w:jc w:val="center"/>
              <w:rPr>
                <w:rFonts w:eastAsia="Times New Roman" w:cs="Times New Roman"/>
                <w:b/>
                <w:bCs/>
                <w:sz w:val="22"/>
                <w:lang w:bidi="ar-SA"/>
              </w:rPr>
            </w:pPr>
            <w:r>
              <w:rPr>
                <w:rFonts w:eastAsia="Times New Roman" w:cs="Times New Roman"/>
                <w:b/>
                <w:bCs/>
                <w:sz w:val="22"/>
                <w:lang w:bidi="ar-SA"/>
              </w:rPr>
              <w:t>2016-12-27</w:t>
            </w:r>
          </w:p>
        </w:tc>
        <w:tc>
          <w:tcPr>
            <w:tcW w:w="1738" w:type="dxa"/>
            <w:tcBorders>
              <w:top w:val="single" w:sz="4" w:space="0" w:color="auto"/>
              <w:left w:val="nil"/>
              <w:bottom w:val="single" w:sz="4" w:space="0" w:color="auto"/>
              <w:right w:val="single" w:sz="4" w:space="0" w:color="auto"/>
            </w:tcBorders>
            <w:shd w:val="clear" w:color="auto" w:fill="FFFFFF" w:themeFill="background1"/>
            <w:noWrap/>
            <w:vAlign w:val="bottom"/>
          </w:tcPr>
          <w:p w:rsidR="00E22E4D" w:rsidRPr="00E22E4D" w:rsidRDefault="00E22E4D" w:rsidP="00924AF5">
            <w:pPr>
              <w:spacing w:after="0"/>
              <w:jc w:val="center"/>
              <w:rPr>
                <w:rFonts w:eastAsia="Times New Roman" w:cs="Times New Roman"/>
                <w:sz w:val="22"/>
                <w:lang w:bidi="ar-SA"/>
              </w:rPr>
            </w:pPr>
            <w:r>
              <w:rPr>
                <w:rFonts w:eastAsia="Times New Roman" w:cs="Times New Roman"/>
                <w:sz w:val="22"/>
                <w:lang w:bidi="ar-SA"/>
              </w:rPr>
              <w:t>+</w:t>
            </w:r>
          </w:p>
        </w:tc>
        <w:tc>
          <w:tcPr>
            <w:tcW w:w="1251" w:type="dxa"/>
            <w:tcBorders>
              <w:top w:val="single" w:sz="4" w:space="0" w:color="auto"/>
              <w:left w:val="nil"/>
              <w:bottom w:val="single" w:sz="4" w:space="0" w:color="auto"/>
              <w:right w:val="single" w:sz="4" w:space="0" w:color="auto"/>
            </w:tcBorders>
            <w:shd w:val="clear" w:color="auto" w:fill="FFFFFF" w:themeFill="background1"/>
            <w:noWrap/>
            <w:vAlign w:val="bottom"/>
          </w:tcPr>
          <w:p w:rsidR="00E22E4D" w:rsidRPr="00E22E4D" w:rsidRDefault="00E22E4D" w:rsidP="00924AF5">
            <w:pPr>
              <w:spacing w:after="0"/>
              <w:jc w:val="center"/>
              <w:rPr>
                <w:rFonts w:eastAsia="Times New Roman" w:cs="Times New Roman"/>
                <w:sz w:val="22"/>
                <w:lang w:bidi="ar-SA"/>
              </w:rPr>
            </w:pPr>
            <w:r>
              <w:rPr>
                <w:rFonts w:eastAsia="Times New Roman" w:cs="Times New Roman"/>
                <w:sz w:val="22"/>
                <w:lang w:bidi="ar-SA"/>
              </w:rPr>
              <w:t>+</w:t>
            </w:r>
          </w:p>
        </w:tc>
        <w:tc>
          <w:tcPr>
            <w:tcW w:w="1586" w:type="dxa"/>
            <w:vMerge/>
            <w:tcBorders>
              <w:left w:val="nil"/>
              <w:bottom w:val="single" w:sz="4" w:space="0" w:color="auto"/>
              <w:right w:val="single" w:sz="4" w:space="0" w:color="auto"/>
            </w:tcBorders>
            <w:shd w:val="clear" w:color="auto" w:fill="FFFFFF" w:themeFill="background1"/>
            <w:noWrap/>
            <w:vAlign w:val="bottom"/>
          </w:tcPr>
          <w:p w:rsidR="00E22E4D" w:rsidRPr="00E22E4D" w:rsidRDefault="00E22E4D" w:rsidP="00924AF5">
            <w:pPr>
              <w:spacing w:after="0"/>
              <w:jc w:val="center"/>
              <w:rPr>
                <w:rFonts w:eastAsia="Times New Roman" w:cs="Times New Roman"/>
                <w:sz w:val="22"/>
                <w:lang w:bidi="ar-SA"/>
              </w:rPr>
            </w:pPr>
          </w:p>
        </w:tc>
        <w:tc>
          <w:tcPr>
            <w:tcW w:w="1556" w:type="dxa"/>
            <w:tcBorders>
              <w:top w:val="single" w:sz="4" w:space="0" w:color="auto"/>
              <w:left w:val="nil"/>
              <w:bottom w:val="single" w:sz="4" w:space="0" w:color="auto"/>
              <w:right w:val="single" w:sz="4" w:space="0" w:color="auto"/>
            </w:tcBorders>
            <w:shd w:val="clear" w:color="auto" w:fill="FFFFFF" w:themeFill="background1"/>
            <w:noWrap/>
            <w:vAlign w:val="bottom"/>
          </w:tcPr>
          <w:p w:rsidR="00E22E4D" w:rsidRPr="00E22E4D" w:rsidRDefault="00E22E4D" w:rsidP="00924AF5">
            <w:pPr>
              <w:spacing w:after="0"/>
              <w:jc w:val="center"/>
              <w:rPr>
                <w:rFonts w:eastAsia="Times New Roman" w:cs="Times New Roman"/>
                <w:sz w:val="22"/>
                <w:lang w:bidi="ar-SA"/>
              </w:rPr>
            </w:pPr>
            <w:r>
              <w:rPr>
                <w:rFonts w:eastAsia="Times New Roman" w:cs="Times New Roman"/>
                <w:sz w:val="22"/>
                <w:lang w:bidi="ar-SA"/>
              </w:rPr>
              <w:t>+</w:t>
            </w:r>
          </w:p>
        </w:tc>
        <w:tc>
          <w:tcPr>
            <w:tcW w:w="1808" w:type="dxa"/>
            <w:tcBorders>
              <w:top w:val="single" w:sz="4" w:space="0" w:color="auto"/>
              <w:left w:val="nil"/>
              <w:bottom w:val="single" w:sz="4" w:space="0" w:color="auto"/>
              <w:right w:val="single" w:sz="4" w:space="0" w:color="auto"/>
            </w:tcBorders>
            <w:shd w:val="clear" w:color="auto" w:fill="FFFFFF" w:themeFill="background1"/>
            <w:noWrap/>
            <w:vAlign w:val="bottom"/>
          </w:tcPr>
          <w:p w:rsidR="00E22E4D" w:rsidRPr="00E22E4D" w:rsidRDefault="00E22E4D" w:rsidP="00924AF5">
            <w:pPr>
              <w:spacing w:after="0"/>
              <w:jc w:val="center"/>
              <w:rPr>
                <w:rFonts w:eastAsia="Times New Roman" w:cs="Times New Roman"/>
                <w:sz w:val="22"/>
                <w:lang w:bidi="ar-SA"/>
              </w:rPr>
            </w:pPr>
            <w:r>
              <w:rPr>
                <w:rFonts w:eastAsia="Times New Roman" w:cs="Times New Roman"/>
                <w:sz w:val="22"/>
                <w:lang w:bidi="ar-SA"/>
              </w:rPr>
              <w:t>+</w:t>
            </w:r>
          </w:p>
        </w:tc>
      </w:tr>
    </w:tbl>
    <w:p w:rsidR="00CA5A8C" w:rsidRPr="00B90A83" w:rsidRDefault="00CA5A8C" w:rsidP="00E22E4D">
      <w:pPr>
        <w:spacing w:after="0"/>
        <w:jc w:val="both"/>
        <w:rPr>
          <w:color w:val="FF0000"/>
          <w:sz w:val="10"/>
          <w:szCs w:val="10"/>
        </w:rPr>
      </w:pPr>
    </w:p>
    <w:p w:rsidR="008E2116" w:rsidRPr="00270CE3" w:rsidRDefault="008E2116" w:rsidP="001B554B">
      <w:pPr>
        <w:spacing w:after="0"/>
        <w:ind w:firstLine="709"/>
        <w:jc w:val="both"/>
        <w:rPr>
          <w:szCs w:val="24"/>
        </w:rPr>
      </w:pPr>
      <w:r w:rsidRPr="00F91FC7">
        <w:rPr>
          <w:szCs w:val="24"/>
        </w:rPr>
        <w:t>Aktyviausi</w:t>
      </w:r>
      <w:r w:rsidR="00226CBF" w:rsidRPr="00F91FC7">
        <w:rPr>
          <w:szCs w:val="24"/>
        </w:rPr>
        <w:t>ai Švietimo ir kultūros komiteto posėdžius</w:t>
      </w:r>
      <w:r w:rsidR="0077104A">
        <w:rPr>
          <w:szCs w:val="24"/>
        </w:rPr>
        <w:t xml:space="preserve"> lankė </w:t>
      </w:r>
      <w:r w:rsidR="005D317D" w:rsidRPr="00270CE3">
        <w:rPr>
          <w:szCs w:val="24"/>
        </w:rPr>
        <w:t>S. Navajauskas,</w:t>
      </w:r>
      <w:r w:rsidR="00226CBF" w:rsidRPr="00270CE3">
        <w:rPr>
          <w:szCs w:val="24"/>
        </w:rPr>
        <w:t xml:space="preserve"> </w:t>
      </w:r>
      <w:r w:rsidR="006F4316" w:rsidRPr="00270CE3">
        <w:rPr>
          <w:szCs w:val="24"/>
        </w:rPr>
        <w:t>A.</w:t>
      </w:r>
      <w:r w:rsidRPr="00270CE3">
        <w:rPr>
          <w:szCs w:val="24"/>
        </w:rPr>
        <w:t xml:space="preserve"> Mikalauskas</w:t>
      </w:r>
      <w:r w:rsidR="005D317D" w:rsidRPr="00270CE3">
        <w:rPr>
          <w:szCs w:val="24"/>
        </w:rPr>
        <w:t xml:space="preserve"> ir N. </w:t>
      </w:r>
      <w:proofErr w:type="spellStart"/>
      <w:r w:rsidR="005D317D" w:rsidRPr="00270CE3">
        <w:rPr>
          <w:szCs w:val="24"/>
        </w:rPr>
        <w:t>Naujokienė</w:t>
      </w:r>
      <w:proofErr w:type="spellEnd"/>
      <w:r w:rsidRPr="00270CE3">
        <w:rPr>
          <w:szCs w:val="24"/>
        </w:rPr>
        <w:t xml:space="preserve"> (</w:t>
      </w:r>
      <w:r w:rsidRPr="00270CE3">
        <w:rPr>
          <w:i/>
          <w:szCs w:val="24"/>
        </w:rPr>
        <w:t>nepraleido nei vieno komiteto posėdžio</w:t>
      </w:r>
      <w:r w:rsidRPr="00270CE3">
        <w:rPr>
          <w:szCs w:val="24"/>
        </w:rPr>
        <w:t xml:space="preserve">). </w:t>
      </w:r>
    </w:p>
    <w:p w:rsidR="00F91FC7" w:rsidRPr="00381C6D" w:rsidRDefault="00E22E4D" w:rsidP="00480C6D">
      <w:pPr>
        <w:spacing w:after="0"/>
        <w:ind w:firstLine="709"/>
        <w:jc w:val="both"/>
        <w:rPr>
          <w:szCs w:val="24"/>
        </w:rPr>
      </w:pPr>
      <w:r w:rsidRPr="00D34890">
        <w:rPr>
          <w:szCs w:val="24"/>
        </w:rPr>
        <w:t>Priimant svarbius sprendimus</w:t>
      </w:r>
      <w:r w:rsidR="00301BC7">
        <w:rPr>
          <w:szCs w:val="24"/>
        </w:rPr>
        <w:t>,</w:t>
      </w:r>
      <w:r w:rsidRPr="00D34890">
        <w:rPr>
          <w:szCs w:val="24"/>
        </w:rPr>
        <w:t xml:space="preserve"> komiteto nariai pageidaudavo ir papildomos informacijos, kurią pateikdavo savivaldybės administracijos specialistai. Diskutuota ir dėl kitų aktualių rajonui klausimų: sveikatos, švietimo, socialinių reikalų, aplinkosaugos, turto va</w:t>
      </w:r>
      <w:r>
        <w:rPr>
          <w:szCs w:val="24"/>
        </w:rPr>
        <w:t>ldymo ir strateginio planavimo.</w:t>
      </w:r>
    </w:p>
    <w:p w:rsidR="00C61365" w:rsidRPr="0020258C" w:rsidRDefault="00AA5F5E" w:rsidP="00364A4A">
      <w:pPr>
        <w:pStyle w:val="Antrat3"/>
        <w:spacing w:before="0" w:after="0"/>
        <w:ind w:left="0" w:firstLine="0"/>
        <w:jc w:val="center"/>
        <w:rPr>
          <w:rFonts w:ascii="Times New Roman" w:hAnsi="Times New Roman" w:cs="Times New Roman"/>
          <w:sz w:val="24"/>
          <w:szCs w:val="24"/>
        </w:rPr>
      </w:pPr>
      <w:bookmarkStart w:id="36" w:name="_Toc441741736"/>
      <w:bookmarkStart w:id="37" w:name="_Toc476822193"/>
      <w:bookmarkStart w:id="38" w:name="_Toc476908935"/>
      <w:r w:rsidRPr="0020258C">
        <w:rPr>
          <w:rFonts w:ascii="Times New Roman" w:hAnsi="Times New Roman" w:cs="Times New Roman"/>
          <w:sz w:val="24"/>
          <w:szCs w:val="24"/>
        </w:rPr>
        <w:t xml:space="preserve">4.4. </w:t>
      </w:r>
      <w:r w:rsidR="00AC7F28" w:rsidRPr="0020258C">
        <w:rPr>
          <w:rFonts w:ascii="Times New Roman" w:hAnsi="Times New Roman" w:cs="Times New Roman"/>
          <w:sz w:val="24"/>
          <w:szCs w:val="24"/>
        </w:rPr>
        <w:t>Verslo ir ūkio komitetas</w:t>
      </w:r>
      <w:bookmarkEnd w:id="36"/>
      <w:bookmarkEnd w:id="37"/>
      <w:bookmarkEnd w:id="38"/>
    </w:p>
    <w:p w:rsidR="00AA5F5E" w:rsidRPr="00364A4A" w:rsidRDefault="00AA5F5E" w:rsidP="00924AF5">
      <w:pPr>
        <w:spacing w:after="0"/>
        <w:rPr>
          <w:color w:val="FF0000"/>
          <w:sz w:val="20"/>
          <w:szCs w:val="20"/>
          <w:lang w:eastAsia="ar-SA" w:bidi="ar-SA"/>
        </w:rPr>
      </w:pPr>
    </w:p>
    <w:p w:rsidR="00D74D9D" w:rsidRDefault="000E78AE" w:rsidP="00924AF5">
      <w:pPr>
        <w:spacing w:after="0"/>
        <w:ind w:firstLine="709"/>
        <w:jc w:val="both"/>
        <w:rPr>
          <w:szCs w:val="24"/>
        </w:rPr>
      </w:pPr>
      <w:r w:rsidRPr="0020258C">
        <w:rPr>
          <w:szCs w:val="24"/>
        </w:rPr>
        <w:t>Verslo ir ūkio</w:t>
      </w:r>
      <w:r w:rsidR="00D74D9D" w:rsidRPr="0020258C">
        <w:rPr>
          <w:szCs w:val="24"/>
        </w:rPr>
        <w:t xml:space="preserve"> ko</w:t>
      </w:r>
      <w:r w:rsidR="00DF7C85">
        <w:rPr>
          <w:szCs w:val="24"/>
        </w:rPr>
        <w:t>mitetas buvo sudarytas 2015 m.</w:t>
      </w:r>
      <w:r w:rsidR="00D74D9D" w:rsidRPr="0020258C">
        <w:rPr>
          <w:szCs w:val="24"/>
        </w:rPr>
        <w:t xml:space="preserve"> gegužės 15 d. tarybos sprendimu </w:t>
      </w:r>
      <w:r w:rsidR="0020258C" w:rsidRPr="0020258C">
        <w:rPr>
          <w:szCs w:val="24"/>
        </w:rPr>
        <w:t xml:space="preserve">Nr. </w:t>
      </w:r>
      <w:r w:rsidR="00D74D9D" w:rsidRPr="0020258C">
        <w:rPr>
          <w:szCs w:val="24"/>
        </w:rPr>
        <w:t>TS</w:t>
      </w:r>
      <w:r w:rsidR="00301BC7">
        <w:rPr>
          <w:szCs w:val="24"/>
        </w:rPr>
        <w:t>-</w:t>
      </w:r>
      <w:r w:rsidR="00D74D9D" w:rsidRPr="0020258C">
        <w:rPr>
          <w:szCs w:val="24"/>
        </w:rPr>
        <w:t>96. K</w:t>
      </w:r>
      <w:r w:rsidR="00C140E3" w:rsidRPr="0020258C">
        <w:rPr>
          <w:szCs w:val="24"/>
        </w:rPr>
        <w:t xml:space="preserve">omitetą sudaro keturi </w:t>
      </w:r>
      <w:r w:rsidR="00D74D9D" w:rsidRPr="0020258C">
        <w:rPr>
          <w:szCs w:val="24"/>
        </w:rPr>
        <w:t xml:space="preserve">tarybos nariai, komitetui pirmininkavo </w:t>
      </w:r>
      <w:r w:rsidR="005237B6" w:rsidRPr="0020258C">
        <w:rPr>
          <w:szCs w:val="24"/>
        </w:rPr>
        <w:t>V.</w:t>
      </w:r>
      <w:r w:rsidRPr="0020258C">
        <w:rPr>
          <w:szCs w:val="24"/>
        </w:rPr>
        <w:t xml:space="preserve"> Pikelis</w:t>
      </w:r>
      <w:r w:rsidR="00D74D9D" w:rsidRPr="0020258C">
        <w:rPr>
          <w:szCs w:val="24"/>
        </w:rPr>
        <w:t>, pavaduotojo</w:t>
      </w:r>
      <w:r w:rsidR="00C140E3" w:rsidRPr="0020258C">
        <w:rPr>
          <w:szCs w:val="24"/>
        </w:rPr>
        <w:t>s</w:t>
      </w:r>
      <w:r w:rsidR="00D74D9D" w:rsidRPr="0020258C">
        <w:rPr>
          <w:szCs w:val="24"/>
        </w:rPr>
        <w:t xml:space="preserve"> pareigas ėjo </w:t>
      </w:r>
      <w:r w:rsidR="005237B6" w:rsidRPr="0020258C">
        <w:rPr>
          <w:szCs w:val="24"/>
        </w:rPr>
        <w:t xml:space="preserve">A. </w:t>
      </w:r>
      <w:r w:rsidRPr="0020258C">
        <w:rPr>
          <w:szCs w:val="24"/>
        </w:rPr>
        <w:t>Štelmokienė</w:t>
      </w:r>
      <w:r w:rsidR="00D74D9D" w:rsidRPr="0020258C">
        <w:rPr>
          <w:szCs w:val="24"/>
        </w:rPr>
        <w:t xml:space="preserve">. </w:t>
      </w:r>
    </w:p>
    <w:p w:rsidR="0020258C" w:rsidRDefault="0020258C" w:rsidP="00924AF5">
      <w:pPr>
        <w:spacing w:after="0"/>
        <w:ind w:firstLine="709"/>
        <w:jc w:val="both"/>
        <w:rPr>
          <w:szCs w:val="24"/>
        </w:rPr>
      </w:pPr>
      <w:r w:rsidRPr="0020258C">
        <w:rPr>
          <w:szCs w:val="24"/>
        </w:rPr>
        <w:t>Komiteto veiklos sritys yra verslas, statybos, komunalinis ūkis ir visuomeninis transportas, prekyba ir paslaugų tiekimas ir socialinės bei gamybinės infrastruktūros objektai.</w:t>
      </w:r>
    </w:p>
    <w:p w:rsidR="0077104A" w:rsidRPr="0077104A" w:rsidRDefault="0020258C" w:rsidP="0077104A">
      <w:pPr>
        <w:spacing w:after="0"/>
        <w:ind w:firstLine="709"/>
        <w:jc w:val="both"/>
      </w:pPr>
      <w:r w:rsidRPr="00EE2739">
        <w:rPr>
          <w:b/>
          <w:i/>
          <w:szCs w:val="24"/>
        </w:rPr>
        <w:t>2016 m</w:t>
      </w:r>
      <w:r w:rsidR="00C7018F">
        <w:rPr>
          <w:b/>
          <w:i/>
          <w:szCs w:val="24"/>
        </w:rPr>
        <w:t>.</w:t>
      </w:r>
      <w:r w:rsidRPr="00EE2739">
        <w:rPr>
          <w:b/>
          <w:i/>
          <w:szCs w:val="24"/>
        </w:rPr>
        <w:t xml:space="preserve"> įvyko </w:t>
      </w:r>
      <w:r w:rsidR="00381C6D">
        <w:rPr>
          <w:b/>
          <w:i/>
          <w:szCs w:val="24"/>
        </w:rPr>
        <w:t>10</w:t>
      </w:r>
      <w:r w:rsidR="001D07FD">
        <w:rPr>
          <w:b/>
          <w:i/>
          <w:szCs w:val="24"/>
        </w:rPr>
        <w:t xml:space="preserve"> </w:t>
      </w:r>
      <w:r w:rsidRPr="00EE2739">
        <w:rPr>
          <w:b/>
          <w:i/>
          <w:szCs w:val="24"/>
        </w:rPr>
        <w:t>komiteto posėdžių</w:t>
      </w:r>
      <w:r>
        <w:rPr>
          <w:b/>
          <w:i/>
          <w:szCs w:val="24"/>
        </w:rPr>
        <w:t xml:space="preserve"> </w:t>
      </w:r>
      <w:r w:rsidR="00301BC7">
        <w:rPr>
          <w:i/>
          <w:szCs w:val="24"/>
        </w:rPr>
        <w:t xml:space="preserve">(2015 m. </w:t>
      </w:r>
      <w:r w:rsidR="00EB739B">
        <w:rPr>
          <w:rFonts w:cs="Times New Roman"/>
          <w:i/>
          <w:szCs w:val="24"/>
        </w:rPr>
        <w:t>–</w:t>
      </w:r>
      <w:r w:rsidRPr="002840EF">
        <w:rPr>
          <w:i/>
          <w:szCs w:val="24"/>
        </w:rPr>
        <w:t xml:space="preserve"> </w:t>
      </w:r>
      <w:r w:rsidR="00EB739B">
        <w:rPr>
          <w:i/>
          <w:szCs w:val="24"/>
        </w:rPr>
        <w:t>12 posėdžių</w:t>
      </w:r>
      <w:r w:rsidRPr="002840EF">
        <w:rPr>
          <w:i/>
          <w:szCs w:val="24"/>
        </w:rPr>
        <w:t>)</w:t>
      </w:r>
      <w:r w:rsidRPr="00EE2739">
        <w:rPr>
          <w:b/>
          <w:i/>
          <w:szCs w:val="24"/>
        </w:rPr>
        <w:t xml:space="preserve">, kurių metu buvo svarstyti </w:t>
      </w:r>
      <w:r>
        <w:rPr>
          <w:b/>
          <w:i/>
          <w:szCs w:val="24"/>
        </w:rPr>
        <w:t>263</w:t>
      </w:r>
      <w:r w:rsidRPr="00EE2739">
        <w:rPr>
          <w:b/>
          <w:i/>
          <w:szCs w:val="24"/>
        </w:rPr>
        <w:t xml:space="preserve"> klausimai</w:t>
      </w:r>
      <w:r>
        <w:rPr>
          <w:b/>
          <w:i/>
          <w:szCs w:val="24"/>
        </w:rPr>
        <w:t>.</w:t>
      </w:r>
      <w:r w:rsidRPr="00EE2739">
        <w:rPr>
          <w:szCs w:val="24"/>
        </w:rPr>
        <w:t xml:space="preserve"> </w:t>
      </w:r>
      <w:r w:rsidR="00F83893" w:rsidRPr="0098151C">
        <w:rPr>
          <w:szCs w:val="24"/>
          <w:u w:val="single"/>
        </w:rPr>
        <w:t>Visi komiteto posėdžiai vyko bendrai su Kaimo reikalų ir aplinkosaugos komitetu.</w:t>
      </w:r>
      <w:r w:rsidR="00F83893" w:rsidRPr="0098151C">
        <w:rPr>
          <w:szCs w:val="24"/>
        </w:rPr>
        <w:t xml:space="preserve"> </w:t>
      </w:r>
      <w:r w:rsidRPr="00EB647B">
        <w:rPr>
          <w:szCs w:val="24"/>
        </w:rPr>
        <w:t xml:space="preserve">2016 m. </w:t>
      </w:r>
      <w:r>
        <w:rPr>
          <w:szCs w:val="24"/>
        </w:rPr>
        <w:t>rugsėjo 28 d</w:t>
      </w:r>
      <w:r w:rsidRPr="00EB647B">
        <w:rPr>
          <w:szCs w:val="24"/>
        </w:rPr>
        <w:t>.</w:t>
      </w:r>
      <w:r>
        <w:rPr>
          <w:szCs w:val="24"/>
        </w:rPr>
        <w:t xml:space="preserve"> komiteto posėdyje</w:t>
      </w:r>
      <w:r w:rsidRPr="00EB647B">
        <w:rPr>
          <w:szCs w:val="24"/>
        </w:rPr>
        <w:t xml:space="preserve"> nebuvo reikiamo kvorumo ir</w:t>
      </w:r>
      <w:r w:rsidR="00301BC7">
        <w:rPr>
          <w:szCs w:val="24"/>
        </w:rPr>
        <w:t>,</w:t>
      </w:r>
      <w:r w:rsidRPr="00EB647B">
        <w:rPr>
          <w:szCs w:val="24"/>
        </w:rPr>
        <w:t xml:space="preserve"> atsižvelgiant į ta</w:t>
      </w:r>
      <w:r>
        <w:rPr>
          <w:szCs w:val="24"/>
        </w:rPr>
        <w:t>i, komiteto posėdis</w:t>
      </w:r>
      <w:r w:rsidRPr="00EB647B">
        <w:rPr>
          <w:szCs w:val="24"/>
        </w:rPr>
        <w:t xml:space="preserve"> neįvyko. Kituose komiteto posėdžiuose buvo reikiamas kvorumas ir sprendimai buvo priimti teisėtai</w:t>
      </w:r>
      <w:r>
        <w:rPr>
          <w:szCs w:val="24"/>
        </w:rPr>
        <w:t xml:space="preserve"> </w:t>
      </w:r>
      <w:r w:rsidRPr="005D317D">
        <w:rPr>
          <w:szCs w:val="24"/>
        </w:rPr>
        <w:t xml:space="preserve">(4 lentelė).    </w:t>
      </w:r>
      <w:r w:rsidRPr="005D317D">
        <w:t xml:space="preserve">                    </w:t>
      </w:r>
    </w:p>
    <w:p w:rsidR="0077104A" w:rsidRPr="00AB41C4" w:rsidRDefault="0077104A" w:rsidP="00924AF5">
      <w:pPr>
        <w:spacing w:after="0"/>
        <w:rPr>
          <w:b/>
          <w:i/>
          <w:color w:val="FF0000"/>
          <w:szCs w:val="24"/>
        </w:rPr>
      </w:pPr>
    </w:p>
    <w:p w:rsidR="0090788C" w:rsidRPr="0090788C" w:rsidRDefault="001835CD" w:rsidP="0090788C">
      <w:pPr>
        <w:spacing w:after="0"/>
        <w:ind w:firstLine="284"/>
        <w:rPr>
          <w:szCs w:val="24"/>
        </w:rPr>
      </w:pPr>
      <w:r w:rsidRPr="0020258C">
        <w:rPr>
          <w:b/>
          <w:szCs w:val="24"/>
        </w:rPr>
        <w:t>4 Lentelė.</w:t>
      </w:r>
      <w:r w:rsidRPr="0020258C">
        <w:rPr>
          <w:szCs w:val="24"/>
        </w:rPr>
        <w:t xml:space="preserve"> </w:t>
      </w:r>
      <w:r w:rsidR="008B53EE" w:rsidRPr="00DA6446">
        <w:rPr>
          <w:szCs w:val="24"/>
        </w:rPr>
        <w:t xml:space="preserve">Verslo ir ūkio komiteto lankomumas </w:t>
      </w:r>
      <w:r w:rsidR="0020258C" w:rsidRPr="00DA6446">
        <w:rPr>
          <w:szCs w:val="24"/>
        </w:rPr>
        <w:t>2016 m.</w:t>
      </w:r>
    </w:p>
    <w:p w:rsidR="0090788C" w:rsidRPr="00AB41C4" w:rsidRDefault="0090788C" w:rsidP="00924AF5">
      <w:pPr>
        <w:spacing w:after="0"/>
        <w:ind w:firstLine="284"/>
        <w:rPr>
          <w:color w:val="FF0000"/>
          <w:sz w:val="20"/>
          <w:szCs w:val="20"/>
        </w:rPr>
      </w:pPr>
    </w:p>
    <w:tbl>
      <w:tblPr>
        <w:tblW w:w="9520" w:type="dxa"/>
        <w:jc w:val="center"/>
        <w:tblLook w:val="04A0" w:firstRow="1" w:lastRow="0" w:firstColumn="1" w:lastColumn="0" w:noHBand="0" w:noVBand="1"/>
      </w:tblPr>
      <w:tblGrid>
        <w:gridCol w:w="1799"/>
        <w:gridCol w:w="1710"/>
        <w:gridCol w:w="2479"/>
        <w:gridCol w:w="1672"/>
        <w:gridCol w:w="1860"/>
      </w:tblGrid>
      <w:tr w:rsidR="005D317D" w:rsidRPr="005D317D" w:rsidTr="00480C6D">
        <w:trPr>
          <w:trHeight w:val="296"/>
          <w:jc w:val="center"/>
        </w:trPr>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b/>
                <w:bCs/>
                <w:sz w:val="22"/>
                <w:lang w:bidi="ar-SA"/>
              </w:rPr>
            </w:pPr>
            <w:r w:rsidRPr="005D317D">
              <w:rPr>
                <w:rFonts w:eastAsia="Times New Roman" w:cs="Times New Roman"/>
                <w:b/>
                <w:bCs/>
                <w:sz w:val="22"/>
                <w:lang w:bidi="ar-SA"/>
              </w:rPr>
              <w:t>Data</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b/>
                <w:bCs/>
                <w:sz w:val="22"/>
                <w:lang w:bidi="ar-SA"/>
              </w:rPr>
            </w:pPr>
            <w:r w:rsidRPr="005D317D">
              <w:rPr>
                <w:rFonts w:eastAsia="Times New Roman" w:cs="Times New Roman"/>
                <w:b/>
                <w:bCs/>
                <w:sz w:val="22"/>
                <w:lang w:bidi="ar-SA"/>
              </w:rPr>
              <w:t>Virmantas Pikelis</w:t>
            </w:r>
          </w:p>
        </w:tc>
        <w:tc>
          <w:tcPr>
            <w:tcW w:w="2479" w:type="dxa"/>
            <w:tcBorders>
              <w:top w:val="single" w:sz="4" w:space="0" w:color="auto"/>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b/>
                <w:bCs/>
                <w:sz w:val="22"/>
                <w:lang w:bidi="ar-SA"/>
              </w:rPr>
            </w:pPr>
            <w:r w:rsidRPr="005D317D">
              <w:rPr>
                <w:rFonts w:eastAsia="Times New Roman" w:cs="Times New Roman"/>
                <w:b/>
                <w:bCs/>
                <w:sz w:val="22"/>
                <w:lang w:bidi="ar-SA"/>
              </w:rPr>
              <w:t xml:space="preserve">Adelė </w:t>
            </w:r>
          </w:p>
          <w:p w:rsidR="001835CD" w:rsidRPr="005D317D" w:rsidRDefault="001835CD" w:rsidP="00924AF5">
            <w:pPr>
              <w:spacing w:after="0"/>
              <w:jc w:val="center"/>
              <w:rPr>
                <w:rFonts w:eastAsia="Times New Roman" w:cs="Times New Roman"/>
                <w:b/>
                <w:bCs/>
                <w:sz w:val="22"/>
                <w:lang w:bidi="ar-SA"/>
              </w:rPr>
            </w:pPr>
            <w:r w:rsidRPr="005D317D">
              <w:rPr>
                <w:rFonts w:eastAsia="Times New Roman" w:cs="Times New Roman"/>
                <w:b/>
                <w:bCs/>
                <w:sz w:val="22"/>
                <w:lang w:bidi="ar-SA"/>
              </w:rPr>
              <w:t>Štelmokienė</w:t>
            </w:r>
          </w:p>
        </w:tc>
        <w:tc>
          <w:tcPr>
            <w:tcW w:w="1672" w:type="dxa"/>
            <w:tcBorders>
              <w:top w:val="single" w:sz="4" w:space="0" w:color="auto"/>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b/>
                <w:bCs/>
                <w:sz w:val="22"/>
                <w:lang w:bidi="ar-SA"/>
              </w:rPr>
            </w:pPr>
            <w:r w:rsidRPr="005D317D">
              <w:rPr>
                <w:rFonts w:eastAsia="Times New Roman" w:cs="Times New Roman"/>
                <w:b/>
                <w:bCs/>
                <w:sz w:val="22"/>
                <w:lang w:bidi="ar-SA"/>
              </w:rPr>
              <w:t>Juozas Baniota</w:t>
            </w:r>
          </w:p>
        </w:tc>
        <w:tc>
          <w:tcPr>
            <w:tcW w:w="1858" w:type="dxa"/>
            <w:tcBorders>
              <w:top w:val="single" w:sz="4" w:space="0" w:color="auto"/>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b/>
                <w:bCs/>
                <w:sz w:val="22"/>
                <w:lang w:bidi="ar-SA"/>
              </w:rPr>
            </w:pPr>
            <w:r w:rsidRPr="005D317D">
              <w:rPr>
                <w:rFonts w:eastAsia="Times New Roman" w:cs="Times New Roman"/>
                <w:b/>
                <w:bCs/>
                <w:sz w:val="22"/>
                <w:lang w:bidi="ar-SA"/>
              </w:rPr>
              <w:t>Rimantas Diliūnas</w:t>
            </w:r>
          </w:p>
        </w:tc>
      </w:tr>
      <w:tr w:rsidR="005D317D" w:rsidRPr="005D317D" w:rsidTr="00480C6D">
        <w:trPr>
          <w:trHeight w:val="296"/>
          <w:jc w:val="center"/>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1835CD" w:rsidRPr="005D317D" w:rsidRDefault="001D15B1" w:rsidP="00924AF5">
            <w:pPr>
              <w:spacing w:after="0"/>
              <w:jc w:val="center"/>
              <w:rPr>
                <w:rFonts w:eastAsia="Times New Roman" w:cs="Times New Roman"/>
                <w:b/>
                <w:bCs/>
                <w:sz w:val="22"/>
                <w:lang w:bidi="ar-SA"/>
              </w:rPr>
            </w:pPr>
            <w:r>
              <w:rPr>
                <w:rFonts w:eastAsia="Times New Roman" w:cs="Times New Roman"/>
                <w:b/>
                <w:bCs/>
                <w:sz w:val="22"/>
                <w:lang w:bidi="ar-SA"/>
              </w:rPr>
              <w:t>2016-01-27</w:t>
            </w:r>
          </w:p>
        </w:tc>
        <w:tc>
          <w:tcPr>
            <w:tcW w:w="1710"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2479"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1672" w:type="dxa"/>
            <w:tcBorders>
              <w:top w:val="nil"/>
              <w:left w:val="nil"/>
              <w:bottom w:val="single" w:sz="4" w:space="0" w:color="auto"/>
              <w:right w:val="single" w:sz="4" w:space="0" w:color="auto"/>
            </w:tcBorders>
            <w:shd w:val="clear" w:color="auto" w:fill="FFC000"/>
            <w:noWrap/>
            <w:vAlign w:val="center"/>
            <w:hideMark/>
          </w:tcPr>
          <w:p w:rsidR="001835CD" w:rsidRPr="005D317D" w:rsidRDefault="005068A2" w:rsidP="00924AF5">
            <w:pPr>
              <w:spacing w:after="0"/>
              <w:jc w:val="center"/>
              <w:rPr>
                <w:rFonts w:eastAsia="Times New Roman" w:cs="Times New Roman"/>
                <w:sz w:val="22"/>
                <w:lang w:bidi="ar-SA"/>
              </w:rPr>
            </w:pPr>
            <w:r>
              <w:rPr>
                <w:rFonts w:eastAsia="Times New Roman" w:cs="Times New Roman"/>
                <w:sz w:val="22"/>
                <w:lang w:bidi="ar-SA"/>
              </w:rPr>
              <w:t>-</w:t>
            </w:r>
          </w:p>
        </w:tc>
        <w:tc>
          <w:tcPr>
            <w:tcW w:w="1858" w:type="dxa"/>
            <w:tcBorders>
              <w:top w:val="nil"/>
              <w:left w:val="nil"/>
              <w:bottom w:val="single" w:sz="4" w:space="0" w:color="auto"/>
              <w:right w:val="single" w:sz="4" w:space="0" w:color="auto"/>
            </w:tcBorders>
            <w:shd w:val="clear" w:color="auto" w:fill="FFC000"/>
            <w:noWrap/>
            <w:vAlign w:val="center"/>
            <w:hideMark/>
          </w:tcPr>
          <w:p w:rsidR="001835CD" w:rsidRPr="005D317D" w:rsidRDefault="005068A2" w:rsidP="00924AF5">
            <w:pPr>
              <w:spacing w:after="0"/>
              <w:jc w:val="center"/>
              <w:rPr>
                <w:rFonts w:eastAsia="Times New Roman" w:cs="Times New Roman"/>
                <w:sz w:val="22"/>
                <w:lang w:bidi="ar-SA"/>
              </w:rPr>
            </w:pPr>
            <w:r>
              <w:rPr>
                <w:rFonts w:eastAsia="Times New Roman" w:cs="Times New Roman"/>
                <w:sz w:val="22"/>
                <w:lang w:bidi="ar-SA"/>
              </w:rPr>
              <w:t>-</w:t>
            </w:r>
          </w:p>
        </w:tc>
      </w:tr>
      <w:tr w:rsidR="005D317D" w:rsidRPr="005D317D" w:rsidTr="00480C6D">
        <w:trPr>
          <w:trHeight w:val="296"/>
          <w:jc w:val="center"/>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1835CD" w:rsidRPr="005D317D" w:rsidRDefault="001D15B1" w:rsidP="00924AF5">
            <w:pPr>
              <w:spacing w:after="0"/>
              <w:jc w:val="center"/>
              <w:rPr>
                <w:rFonts w:eastAsia="Times New Roman" w:cs="Times New Roman"/>
                <w:b/>
                <w:bCs/>
                <w:sz w:val="22"/>
                <w:lang w:bidi="ar-SA"/>
              </w:rPr>
            </w:pPr>
            <w:r>
              <w:rPr>
                <w:rFonts w:eastAsia="Times New Roman" w:cs="Times New Roman"/>
                <w:b/>
                <w:bCs/>
                <w:sz w:val="22"/>
                <w:lang w:bidi="ar-SA"/>
              </w:rPr>
              <w:t>2016-02-10</w:t>
            </w:r>
          </w:p>
        </w:tc>
        <w:tc>
          <w:tcPr>
            <w:tcW w:w="1710"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2479"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1672"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1858"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r>
      <w:tr w:rsidR="005D317D" w:rsidRPr="005D317D" w:rsidTr="00480C6D">
        <w:trPr>
          <w:trHeight w:val="296"/>
          <w:jc w:val="center"/>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1835CD" w:rsidRPr="005D317D" w:rsidRDefault="001D15B1" w:rsidP="00924AF5">
            <w:pPr>
              <w:spacing w:after="0"/>
              <w:jc w:val="center"/>
              <w:rPr>
                <w:rFonts w:eastAsia="Times New Roman" w:cs="Times New Roman"/>
                <w:b/>
                <w:bCs/>
                <w:sz w:val="22"/>
                <w:lang w:bidi="ar-SA"/>
              </w:rPr>
            </w:pPr>
            <w:r>
              <w:rPr>
                <w:rFonts w:eastAsia="Times New Roman" w:cs="Times New Roman"/>
                <w:b/>
                <w:bCs/>
                <w:sz w:val="22"/>
                <w:lang w:bidi="ar-SA"/>
              </w:rPr>
              <w:t>2016-03-23</w:t>
            </w:r>
          </w:p>
        </w:tc>
        <w:tc>
          <w:tcPr>
            <w:tcW w:w="1710"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2479"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1672" w:type="dxa"/>
            <w:tcBorders>
              <w:top w:val="nil"/>
              <w:left w:val="nil"/>
              <w:bottom w:val="single" w:sz="4" w:space="0" w:color="auto"/>
              <w:right w:val="single" w:sz="4" w:space="0" w:color="auto"/>
            </w:tcBorders>
            <w:shd w:val="clear" w:color="auto" w:fill="auto"/>
            <w:noWrap/>
            <w:vAlign w:val="center"/>
            <w:hideMark/>
          </w:tcPr>
          <w:p w:rsidR="001835CD" w:rsidRPr="005D317D" w:rsidRDefault="005068A2" w:rsidP="00924AF5">
            <w:pPr>
              <w:spacing w:after="0"/>
              <w:jc w:val="center"/>
              <w:rPr>
                <w:rFonts w:eastAsia="Times New Roman" w:cs="Times New Roman"/>
                <w:sz w:val="22"/>
                <w:lang w:bidi="ar-SA"/>
              </w:rPr>
            </w:pPr>
            <w:r>
              <w:rPr>
                <w:rFonts w:eastAsia="Times New Roman" w:cs="Times New Roman"/>
                <w:sz w:val="22"/>
                <w:lang w:bidi="ar-SA"/>
              </w:rPr>
              <w:t>+</w:t>
            </w:r>
          </w:p>
        </w:tc>
        <w:tc>
          <w:tcPr>
            <w:tcW w:w="1858"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r>
      <w:tr w:rsidR="005D317D" w:rsidRPr="005D317D" w:rsidTr="00480C6D">
        <w:trPr>
          <w:trHeight w:val="296"/>
          <w:jc w:val="center"/>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1835CD" w:rsidRPr="005D317D" w:rsidRDefault="001D15B1" w:rsidP="00924AF5">
            <w:pPr>
              <w:spacing w:after="0"/>
              <w:jc w:val="center"/>
              <w:rPr>
                <w:rFonts w:eastAsia="Times New Roman" w:cs="Times New Roman"/>
                <w:b/>
                <w:bCs/>
                <w:sz w:val="22"/>
                <w:lang w:bidi="ar-SA"/>
              </w:rPr>
            </w:pPr>
            <w:r>
              <w:rPr>
                <w:rFonts w:eastAsia="Times New Roman" w:cs="Times New Roman"/>
                <w:b/>
                <w:bCs/>
                <w:sz w:val="22"/>
                <w:lang w:bidi="ar-SA"/>
              </w:rPr>
              <w:t>2016-04-27</w:t>
            </w:r>
          </w:p>
        </w:tc>
        <w:tc>
          <w:tcPr>
            <w:tcW w:w="1710"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2479" w:type="dxa"/>
            <w:tcBorders>
              <w:top w:val="nil"/>
              <w:left w:val="nil"/>
              <w:bottom w:val="single" w:sz="4" w:space="0" w:color="auto"/>
              <w:right w:val="single" w:sz="4" w:space="0" w:color="auto"/>
            </w:tcBorders>
            <w:shd w:val="clear" w:color="auto" w:fill="auto"/>
            <w:noWrap/>
            <w:vAlign w:val="center"/>
            <w:hideMark/>
          </w:tcPr>
          <w:p w:rsidR="001835CD" w:rsidRPr="005D317D" w:rsidRDefault="005068A2" w:rsidP="00924AF5">
            <w:pPr>
              <w:spacing w:after="0"/>
              <w:jc w:val="center"/>
              <w:rPr>
                <w:rFonts w:eastAsia="Times New Roman" w:cs="Times New Roman"/>
                <w:sz w:val="22"/>
                <w:lang w:bidi="ar-SA"/>
              </w:rPr>
            </w:pPr>
            <w:r>
              <w:rPr>
                <w:rFonts w:eastAsia="Times New Roman" w:cs="Times New Roman"/>
                <w:sz w:val="22"/>
                <w:lang w:bidi="ar-SA"/>
              </w:rPr>
              <w:t>+</w:t>
            </w:r>
          </w:p>
        </w:tc>
        <w:tc>
          <w:tcPr>
            <w:tcW w:w="1672"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1858"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r>
      <w:tr w:rsidR="005D317D" w:rsidRPr="005D317D" w:rsidTr="00480C6D">
        <w:trPr>
          <w:trHeight w:val="296"/>
          <w:jc w:val="center"/>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1835CD" w:rsidRPr="005D317D" w:rsidRDefault="001D15B1" w:rsidP="00924AF5">
            <w:pPr>
              <w:spacing w:after="0"/>
              <w:jc w:val="center"/>
              <w:rPr>
                <w:rFonts w:eastAsia="Times New Roman" w:cs="Times New Roman"/>
                <w:b/>
                <w:bCs/>
                <w:sz w:val="22"/>
                <w:lang w:bidi="ar-SA"/>
              </w:rPr>
            </w:pPr>
            <w:r>
              <w:rPr>
                <w:rFonts w:eastAsia="Times New Roman" w:cs="Times New Roman"/>
                <w:b/>
                <w:bCs/>
                <w:sz w:val="22"/>
                <w:lang w:bidi="ar-SA"/>
              </w:rPr>
              <w:t>2016-05-25</w:t>
            </w:r>
          </w:p>
        </w:tc>
        <w:tc>
          <w:tcPr>
            <w:tcW w:w="1710"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2479"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1672"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1858" w:type="dxa"/>
            <w:tcBorders>
              <w:top w:val="nil"/>
              <w:left w:val="nil"/>
              <w:bottom w:val="single" w:sz="4" w:space="0" w:color="auto"/>
              <w:right w:val="single" w:sz="4" w:space="0" w:color="auto"/>
            </w:tcBorders>
            <w:shd w:val="clear" w:color="auto" w:fill="FFC000"/>
            <w:noWrap/>
            <w:vAlign w:val="center"/>
            <w:hideMark/>
          </w:tcPr>
          <w:p w:rsidR="001835CD" w:rsidRPr="005D317D" w:rsidRDefault="005068A2" w:rsidP="00924AF5">
            <w:pPr>
              <w:spacing w:after="0"/>
              <w:jc w:val="center"/>
              <w:rPr>
                <w:rFonts w:eastAsia="Times New Roman" w:cs="Times New Roman"/>
                <w:sz w:val="22"/>
                <w:lang w:bidi="ar-SA"/>
              </w:rPr>
            </w:pPr>
            <w:r>
              <w:rPr>
                <w:rFonts w:eastAsia="Times New Roman" w:cs="Times New Roman"/>
                <w:sz w:val="22"/>
                <w:lang w:bidi="ar-SA"/>
              </w:rPr>
              <w:t>-</w:t>
            </w:r>
          </w:p>
        </w:tc>
      </w:tr>
      <w:tr w:rsidR="005D317D" w:rsidRPr="005D317D" w:rsidTr="00480C6D">
        <w:trPr>
          <w:trHeight w:val="296"/>
          <w:jc w:val="center"/>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1835CD" w:rsidRPr="005D317D" w:rsidRDefault="001D15B1" w:rsidP="00924AF5">
            <w:pPr>
              <w:spacing w:after="0"/>
              <w:jc w:val="center"/>
              <w:rPr>
                <w:rFonts w:eastAsia="Times New Roman" w:cs="Times New Roman"/>
                <w:b/>
                <w:bCs/>
                <w:sz w:val="22"/>
                <w:lang w:bidi="ar-SA"/>
              </w:rPr>
            </w:pPr>
            <w:r>
              <w:rPr>
                <w:rFonts w:eastAsia="Times New Roman" w:cs="Times New Roman"/>
                <w:b/>
                <w:bCs/>
                <w:sz w:val="22"/>
                <w:lang w:bidi="ar-SA"/>
              </w:rPr>
              <w:t>2016-06-13</w:t>
            </w:r>
          </w:p>
        </w:tc>
        <w:tc>
          <w:tcPr>
            <w:tcW w:w="1710"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2479"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1672"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1858"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r>
      <w:tr w:rsidR="005D317D" w:rsidRPr="005D317D" w:rsidTr="00480C6D">
        <w:trPr>
          <w:trHeight w:val="296"/>
          <w:jc w:val="center"/>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1835CD" w:rsidRPr="005D317D" w:rsidRDefault="001D15B1" w:rsidP="00924AF5">
            <w:pPr>
              <w:spacing w:after="0"/>
              <w:jc w:val="center"/>
              <w:rPr>
                <w:rFonts w:eastAsia="Times New Roman" w:cs="Times New Roman"/>
                <w:b/>
                <w:bCs/>
                <w:sz w:val="22"/>
                <w:lang w:bidi="ar-SA"/>
              </w:rPr>
            </w:pPr>
            <w:r>
              <w:rPr>
                <w:rFonts w:eastAsia="Times New Roman" w:cs="Times New Roman"/>
                <w:b/>
                <w:bCs/>
                <w:sz w:val="22"/>
                <w:lang w:bidi="ar-SA"/>
              </w:rPr>
              <w:t>2016-06-29</w:t>
            </w:r>
          </w:p>
        </w:tc>
        <w:tc>
          <w:tcPr>
            <w:tcW w:w="1710" w:type="dxa"/>
            <w:tcBorders>
              <w:top w:val="nil"/>
              <w:left w:val="nil"/>
              <w:bottom w:val="single" w:sz="4" w:space="0" w:color="auto"/>
              <w:right w:val="single" w:sz="4" w:space="0" w:color="auto"/>
            </w:tcBorders>
            <w:shd w:val="clear" w:color="auto" w:fill="FFC000"/>
            <w:noWrap/>
            <w:vAlign w:val="center"/>
            <w:hideMark/>
          </w:tcPr>
          <w:p w:rsidR="001835CD" w:rsidRPr="005D317D" w:rsidRDefault="00670A19" w:rsidP="00924AF5">
            <w:pPr>
              <w:spacing w:after="0"/>
              <w:jc w:val="center"/>
              <w:rPr>
                <w:rFonts w:eastAsia="Times New Roman" w:cs="Times New Roman"/>
                <w:sz w:val="22"/>
                <w:lang w:bidi="ar-SA"/>
              </w:rPr>
            </w:pPr>
            <w:r>
              <w:rPr>
                <w:rFonts w:eastAsia="Times New Roman" w:cs="Times New Roman"/>
                <w:sz w:val="22"/>
                <w:lang w:bidi="ar-SA"/>
              </w:rPr>
              <w:t>-</w:t>
            </w:r>
          </w:p>
        </w:tc>
        <w:tc>
          <w:tcPr>
            <w:tcW w:w="2479"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1672"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1858"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r>
      <w:tr w:rsidR="005068A2" w:rsidRPr="005D317D" w:rsidTr="00480C6D">
        <w:trPr>
          <w:trHeight w:val="296"/>
          <w:jc w:val="center"/>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5068A2" w:rsidRPr="005D317D" w:rsidRDefault="005068A2" w:rsidP="00924AF5">
            <w:pPr>
              <w:spacing w:after="0"/>
              <w:jc w:val="center"/>
              <w:rPr>
                <w:rFonts w:eastAsia="Times New Roman" w:cs="Times New Roman"/>
                <w:b/>
                <w:bCs/>
                <w:sz w:val="22"/>
                <w:lang w:bidi="ar-SA"/>
              </w:rPr>
            </w:pPr>
            <w:r>
              <w:rPr>
                <w:rFonts w:eastAsia="Times New Roman" w:cs="Times New Roman"/>
                <w:b/>
                <w:bCs/>
                <w:sz w:val="22"/>
                <w:lang w:bidi="ar-SA"/>
              </w:rPr>
              <w:t>2016-09-28</w:t>
            </w:r>
          </w:p>
        </w:tc>
        <w:tc>
          <w:tcPr>
            <w:tcW w:w="7721" w:type="dxa"/>
            <w:gridSpan w:val="4"/>
            <w:tcBorders>
              <w:top w:val="nil"/>
              <w:left w:val="nil"/>
              <w:bottom w:val="single" w:sz="4" w:space="0" w:color="auto"/>
              <w:right w:val="single" w:sz="4" w:space="0" w:color="auto"/>
            </w:tcBorders>
            <w:shd w:val="clear" w:color="auto" w:fill="FFFF00"/>
            <w:noWrap/>
            <w:vAlign w:val="center"/>
            <w:hideMark/>
          </w:tcPr>
          <w:p w:rsidR="005068A2" w:rsidRPr="005D317D" w:rsidRDefault="005068A2" w:rsidP="00924AF5">
            <w:pPr>
              <w:spacing w:after="0"/>
              <w:jc w:val="center"/>
              <w:rPr>
                <w:rFonts w:eastAsia="Times New Roman" w:cs="Times New Roman"/>
                <w:sz w:val="22"/>
                <w:lang w:bidi="ar-SA"/>
              </w:rPr>
            </w:pPr>
            <w:r w:rsidRPr="003620E5">
              <w:rPr>
                <w:rFonts w:eastAsia="Times New Roman" w:cs="Times New Roman"/>
                <w:b/>
                <w:sz w:val="20"/>
                <w:szCs w:val="20"/>
                <w:lang w:bidi="ar-SA"/>
              </w:rPr>
              <w:t>Komiteto posėdis neįvyko</w:t>
            </w:r>
          </w:p>
        </w:tc>
      </w:tr>
      <w:tr w:rsidR="005D317D" w:rsidRPr="005D317D" w:rsidTr="00480C6D">
        <w:trPr>
          <w:trHeight w:val="296"/>
          <w:jc w:val="center"/>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1835CD" w:rsidRPr="005D317D" w:rsidRDefault="001D15B1" w:rsidP="00924AF5">
            <w:pPr>
              <w:spacing w:after="0"/>
              <w:jc w:val="center"/>
              <w:rPr>
                <w:rFonts w:eastAsia="Times New Roman" w:cs="Times New Roman"/>
                <w:b/>
                <w:bCs/>
                <w:sz w:val="22"/>
                <w:lang w:bidi="ar-SA"/>
              </w:rPr>
            </w:pPr>
            <w:r>
              <w:rPr>
                <w:rFonts w:eastAsia="Times New Roman" w:cs="Times New Roman"/>
                <w:b/>
                <w:bCs/>
                <w:sz w:val="22"/>
                <w:lang w:bidi="ar-SA"/>
              </w:rPr>
              <w:t>2016-10-26</w:t>
            </w:r>
          </w:p>
        </w:tc>
        <w:tc>
          <w:tcPr>
            <w:tcW w:w="1710"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2479" w:type="dxa"/>
            <w:tcBorders>
              <w:top w:val="nil"/>
              <w:left w:val="nil"/>
              <w:bottom w:val="single" w:sz="4" w:space="0" w:color="auto"/>
              <w:right w:val="single" w:sz="4" w:space="0" w:color="auto"/>
            </w:tcBorders>
            <w:shd w:val="clear" w:color="auto" w:fill="FFC000"/>
            <w:noWrap/>
            <w:vAlign w:val="center"/>
            <w:hideMark/>
          </w:tcPr>
          <w:p w:rsidR="001835CD" w:rsidRPr="005D317D" w:rsidRDefault="005068A2" w:rsidP="00924AF5">
            <w:pPr>
              <w:spacing w:after="0"/>
              <w:jc w:val="center"/>
              <w:rPr>
                <w:rFonts w:eastAsia="Times New Roman" w:cs="Times New Roman"/>
                <w:sz w:val="22"/>
                <w:lang w:bidi="ar-SA"/>
              </w:rPr>
            </w:pPr>
            <w:r>
              <w:rPr>
                <w:rFonts w:eastAsia="Times New Roman" w:cs="Times New Roman"/>
                <w:sz w:val="22"/>
                <w:lang w:bidi="ar-SA"/>
              </w:rPr>
              <w:t>-</w:t>
            </w:r>
          </w:p>
        </w:tc>
        <w:tc>
          <w:tcPr>
            <w:tcW w:w="1672"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c>
          <w:tcPr>
            <w:tcW w:w="1858" w:type="dxa"/>
            <w:tcBorders>
              <w:top w:val="nil"/>
              <w:left w:val="nil"/>
              <w:bottom w:val="single" w:sz="4" w:space="0" w:color="auto"/>
              <w:right w:val="single" w:sz="4" w:space="0" w:color="auto"/>
            </w:tcBorders>
            <w:shd w:val="clear" w:color="auto" w:fill="auto"/>
            <w:noWrap/>
            <w:vAlign w:val="center"/>
            <w:hideMark/>
          </w:tcPr>
          <w:p w:rsidR="001835CD" w:rsidRPr="005D317D" w:rsidRDefault="001835CD" w:rsidP="00924AF5">
            <w:pPr>
              <w:spacing w:after="0"/>
              <w:jc w:val="center"/>
              <w:rPr>
                <w:rFonts w:eastAsia="Times New Roman" w:cs="Times New Roman"/>
                <w:sz w:val="22"/>
                <w:lang w:bidi="ar-SA"/>
              </w:rPr>
            </w:pPr>
            <w:r w:rsidRPr="005D317D">
              <w:rPr>
                <w:rFonts w:eastAsia="Times New Roman" w:cs="Times New Roman"/>
                <w:sz w:val="22"/>
                <w:lang w:bidi="ar-SA"/>
              </w:rPr>
              <w:t>+</w:t>
            </w:r>
          </w:p>
        </w:tc>
      </w:tr>
      <w:tr w:rsidR="001D15B1" w:rsidRPr="005D317D" w:rsidTr="00480C6D">
        <w:trPr>
          <w:trHeight w:val="296"/>
          <w:jc w:val="center"/>
        </w:trPr>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15B1" w:rsidRDefault="005068A2" w:rsidP="00924AF5">
            <w:pPr>
              <w:spacing w:after="0"/>
              <w:jc w:val="center"/>
              <w:rPr>
                <w:rFonts w:eastAsia="Times New Roman" w:cs="Times New Roman"/>
                <w:b/>
                <w:bCs/>
                <w:sz w:val="22"/>
                <w:lang w:bidi="ar-SA"/>
              </w:rPr>
            </w:pPr>
            <w:r>
              <w:rPr>
                <w:rFonts w:eastAsia="Times New Roman" w:cs="Times New Roman"/>
                <w:b/>
                <w:bCs/>
                <w:sz w:val="22"/>
                <w:lang w:bidi="ar-SA"/>
              </w:rPr>
              <w:t>2016-11-23</w:t>
            </w:r>
          </w:p>
        </w:tc>
        <w:tc>
          <w:tcPr>
            <w:tcW w:w="1710" w:type="dxa"/>
            <w:tcBorders>
              <w:top w:val="single" w:sz="4" w:space="0" w:color="auto"/>
              <w:left w:val="nil"/>
              <w:bottom w:val="single" w:sz="4" w:space="0" w:color="auto"/>
              <w:right w:val="single" w:sz="4" w:space="0" w:color="auto"/>
            </w:tcBorders>
            <w:shd w:val="clear" w:color="auto" w:fill="FFC000"/>
            <w:noWrap/>
            <w:vAlign w:val="center"/>
          </w:tcPr>
          <w:p w:rsidR="001D15B1" w:rsidRPr="005D317D" w:rsidRDefault="005068A2" w:rsidP="00924AF5">
            <w:pPr>
              <w:spacing w:after="0"/>
              <w:jc w:val="center"/>
              <w:rPr>
                <w:rFonts w:eastAsia="Times New Roman" w:cs="Times New Roman"/>
                <w:sz w:val="22"/>
                <w:lang w:bidi="ar-SA"/>
              </w:rPr>
            </w:pPr>
            <w:r>
              <w:rPr>
                <w:rFonts w:eastAsia="Times New Roman" w:cs="Times New Roman"/>
                <w:sz w:val="22"/>
                <w:lang w:bidi="ar-SA"/>
              </w:rPr>
              <w:t>-</w:t>
            </w:r>
          </w:p>
        </w:tc>
        <w:tc>
          <w:tcPr>
            <w:tcW w:w="2479" w:type="dxa"/>
            <w:tcBorders>
              <w:top w:val="single" w:sz="4" w:space="0" w:color="auto"/>
              <w:left w:val="nil"/>
              <w:bottom w:val="single" w:sz="4" w:space="0" w:color="auto"/>
              <w:right w:val="single" w:sz="4" w:space="0" w:color="auto"/>
            </w:tcBorders>
            <w:shd w:val="clear" w:color="auto" w:fill="auto"/>
            <w:noWrap/>
            <w:vAlign w:val="center"/>
          </w:tcPr>
          <w:p w:rsidR="001D15B1" w:rsidRPr="005D317D" w:rsidRDefault="005068A2" w:rsidP="00924AF5">
            <w:pPr>
              <w:spacing w:after="0"/>
              <w:jc w:val="center"/>
              <w:rPr>
                <w:rFonts w:eastAsia="Times New Roman" w:cs="Times New Roman"/>
                <w:sz w:val="22"/>
                <w:lang w:bidi="ar-SA"/>
              </w:rPr>
            </w:pPr>
            <w:r>
              <w:rPr>
                <w:rFonts w:eastAsia="Times New Roman" w:cs="Times New Roman"/>
                <w:sz w:val="22"/>
                <w:lang w:bidi="ar-SA"/>
              </w:rPr>
              <w:t>+</w:t>
            </w:r>
          </w:p>
        </w:tc>
        <w:tc>
          <w:tcPr>
            <w:tcW w:w="1672" w:type="dxa"/>
            <w:tcBorders>
              <w:top w:val="single" w:sz="4" w:space="0" w:color="auto"/>
              <w:left w:val="nil"/>
              <w:bottom w:val="single" w:sz="4" w:space="0" w:color="auto"/>
              <w:right w:val="single" w:sz="4" w:space="0" w:color="auto"/>
            </w:tcBorders>
            <w:shd w:val="clear" w:color="auto" w:fill="auto"/>
            <w:noWrap/>
            <w:vAlign w:val="center"/>
          </w:tcPr>
          <w:p w:rsidR="001D15B1" w:rsidRPr="005D317D" w:rsidRDefault="005068A2" w:rsidP="00924AF5">
            <w:pPr>
              <w:spacing w:after="0"/>
              <w:jc w:val="center"/>
              <w:rPr>
                <w:rFonts w:eastAsia="Times New Roman" w:cs="Times New Roman"/>
                <w:sz w:val="22"/>
                <w:lang w:bidi="ar-SA"/>
              </w:rPr>
            </w:pPr>
            <w:r>
              <w:rPr>
                <w:rFonts w:eastAsia="Times New Roman" w:cs="Times New Roman"/>
                <w:sz w:val="22"/>
                <w:lang w:bidi="ar-SA"/>
              </w:rPr>
              <w:t>+</w:t>
            </w:r>
          </w:p>
        </w:tc>
        <w:tc>
          <w:tcPr>
            <w:tcW w:w="1858" w:type="dxa"/>
            <w:tcBorders>
              <w:top w:val="single" w:sz="4" w:space="0" w:color="auto"/>
              <w:left w:val="nil"/>
              <w:bottom w:val="single" w:sz="4" w:space="0" w:color="auto"/>
              <w:right w:val="single" w:sz="4" w:space="0" w:color="auto"/>
            </w:tcBorders>
            <w:shd w:val="clear" w:color="auto" w:fill="auto"/>
            <w:noWrap/>
            <w:vAlign w:val="center"/>
          </w:tcPr>
          <w:p w:rsidR="001D15B1" w:rsidRPr="005D317D" w:rsidRDefault="005068A2" w:rsidP="00924AF5">
            <w:pPr>
              <w:spacing w:after="0"/>
              <w:jc w:val="center"/>
              <w:rPr>
                <w:rFonts w:eastAsia="Times New Roman" w:cs="Times New Roman"/>
                <w:sz w:val="22"/>
                <w:lang w:bidi="ar-SA"/>
              </w:rPr>
            </w:pPr>
            <w:r>
              <w:rPr>
                <w:rFonts w:eastAsia="Times New Roman" w:cs="Times New Roman"/>
                <w:sz w:val="22"/>
                <w:lang w:bidi="ar-SA"/>
              </w:rPr>
              <w:t>+</w:t>
            </w:r>
          </w:p>
        </w:tc>
      </w:tr>
      <w:tr w:rsidR="001D15B1" w:rsidRPr="005D317D" w:rsidTr="00480C6D">
        <w:trPr>
          <w:trHeight w:val="296"/>
          <w:jc w:val="center"/>
        </w:trPr>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15B1" w:rsidRDefault="005068A2" w:rsidP="00924AF5">
            <w:pPr>
              <w:spacing w:after="0"/>
              <w:jc w:val="center"/>
              <w:rPr>
                <w:rFonts w:eastAsia="Times New Roman" w:cs="Times New Roman"/>
                <w:b/>
                <w:bCs/>
                <w:sz w:val="22"/>
                <w:lang w:bidi="ar-SA"/>
              </w:rPr>
            </w:pPr>
            <w:r>
              <w:rPr>
                <w:rFonts w:eastAsia="Times New Roman" w:cs="Times New Roman"/>
                <w:b/>
                <w:bCs/>
                <w:sz w:val="22"/>
                <w:lang w:bidi="ar-SA"/>
              </w:rPr>
              <w:t>2016-12-28</w:t>
            </w:r>
          </w:p>
        </w:tc>
        <w:tc>
          <w:tcPr>
            <w:tcW w:w="1710" w:type="dxa"/>
            <w:tcBorders>
              <w:top w:val="single" w:sz="4" w:space="0" w:color="auto"/>
              <w:left w:val="nil"/>
              <w:bottom w:val="single" w:sz="4" w:space="0" w:color="auto"/>
              <w:right w:val="single" w:sz="4" w:space="0" w:color="auto"/>
            </w:tcBorders>
            <w:shd w:val="clear" w:color="auto" w:fill="auto"/>
            <w:noWrap/>
            <w:vAlign w:val="center"/>
          </w:tcPr>
          <w:p w:rsidR="001D15B1" w:rsidRPr="005D317D" w:rsidRDefault="005068A2" w:rsidP="00924AF5">
            <w:pPr>
              <w:spacing w:after="0"/>
              <w:jc w:val="center"/>
              <w:rPr>
                <w:rFonts w:eastAsia="Times New Roman" w:cs="Times New Roman"/>
                <w:sz w:val="22"/>
                <w:lang w:bidi="ar-SA"/>
              </w:rPr>
            </w:pPr>
            <w:r>
              <w:rPr>
                <w:rFonts w:eastAsia="Times New Roman" w:cs="Times New Roman"/>
                <w:sz w:val="22"/>
                <w:lang w:bidi="ar-SA"/>
              </w:rPr>
              <w:t>+</w:t>
            </w:r>
          </w:p>
        </w:tc>
        <w:tc>
          <w:tcPr>
            <w:tcW w:w="2479" w:type="dxa"/>
            <w:tcBorders>
              <w:top w:val="single" w:sz="4" w:space="0" w:color="auto"/>
              <w:left w:val="nil"/>
              <w:bottom w:val="single" w:sz="4" w:space="0" w:color="auto"/>
              <w:right w:val="single" w:sz="4" w:space="0" w:color="auto"/>
            </w:tcBorders>
            <w:shd w:val="clear" w:color="auto" w:fill="FFC000"/>
            <w:noWrap/>
            <w:vAlign w:val="center"/>
          </w:tcPr>
          <w:p w:rsidR="001D15B1" w:rsidRPr="005D317D" w:rsidRDefault="005068A2" w:rsidP="00924AF5">
            <w:pPr>
              <w:spacing w:after="0"/>
              <w:jc w:val="center"/>
              <w:rPr>
                <w:rFonts w:eastAsia="Times New Roman" w:cs="Times New Roman"/>
                <w:sz w:val="22"/>
                <w:lang w:bidi="ar-SA"/>
              </w:rPr>
            </w:pPr>
            <w:r>
              <w:rPr>
                <w:rFonts w:eastAsia="Times New Roman" w:cs="Times New Roman"/>
                <w:sz w:val="22"/>
                <w:lang w:bidi="ar-SA"/>
              </w:rPr>
              <w:t>-</w:t>
            </w:r>
          </w:p>
        </w:tc>
        <w:tc>
          <w:tcPr>
            <w:tcW w:w="1672" w:type="dxa"/>
            <w:tcBorders>
              <w:top w:val="single" w:sz="4" w:space="0" w:color="auto"/>
              <w:left w:val="nil"/>
              <w:bottom w:val="single" w:sz="4" w:space="0" w:color="auto"/>
              <w:right w:val="single" w:sz="4" w:space="0" w:color="auto"/>
            </w:tcBorders>
            <w:shd w:val="clear" w:color="auto" w:fill="auto"/>
            <w:noWrap/>
            <w:vAlign w:val="center"/>
          </w:tcPr>
          <w:p w:rsidR="001D15B1" w:rsidRPr="005D317D" w:rsidRDefault="005068A2" w:rsidP="00924AF5">
            <w:pPr>
              <w:spacing w:after="0"/>
              <w:jc w:val="center"/>
              <w:rPr>
                <w:rFonts w:eastAsia="Times New Roman" w:cs="Times New Roman"/>
                <w:sz w:val="22"/>
                <w:lang w:bidi="ar-SA"/>
              </w:rPr>
            </w:pPr>
            <w:r>
              <w:rPr>
                <w:rFonts w:eastAsia="Times New Roman" w:cs="Times New Roman"/>
                <w:sz w:val="22"/>
                <w:lang w:bidi="ar-SA"/>
              </w:rPr>
              <w:t>+</w:t>
            </w:r>
          </w:p>
        </w:tc>
        <w:tc>
          <w:tcPr>
            <w:tcW w:w="1858" w:type="dxa"/>
            <w:tcBorders>
              <w:top w:val="single" w:sz="4" w:space="0" w:color="auto"/>
              <w:left w:val="nil"/>
              <w:bottom w:val="single" w:sz="4" w:space="0" w:color="auto"/>
              <w:right w:val="single" w:sz="4" w:space="0" w:color="auto"/>
            </w:tcBorders>
            <w:shd w:val="clear" w:color="auto" w:fill="auto"/>
            <w:noWrap/>
            <w:vAlign w:val="center"/>
          </w:tcPr>
          <w:p w:rsidR="001D15B1" w:rsidRPr="005D317D" w:rsidRDefault="005068A2" w:rsidP="00924AF5">
            <w:pPr>
              <w:spacing w:after="0"/>
              <w:jc w:val="center"/>
              <w:rPr>
                <w:rFonts w:eastAsia="Times New Roman" w:cs="Times New Roman"/>
                <w:sz w:val="22"/>
                <w:lang w:bidi="ar-SA"/>
              </w:rPr>
            </w:pPr>
            <w:r>
              <w:rPr>
                <w:rFonts w:eastAsia="Times New Roman" w:cs="Times New Roman"/>
                <w:sz w:val="22"/>
                <w:lang w:bidi="ar-SA"/>
              </w:rPr>
              <w:t>+</w:t>
            </w:r>
          </w:p>
        </w:tc>
      </w:tr>
    </w:tbl>
    <w:p w:rsidR="00113ECF" w:rsidRPr="003378F1" w:rsidRDefault="001B554B" w:rsidP="00B90A83">
      <w:pPr>
        <w:spacing w:after="0"/>
        <w:ind w:firstLine="567"/>
        <w:jc w:val="both"/>
        <w:rPr>
          <w:szCs w:val="24"/>
        </w:rPr>
      </w:pPr>
      <w:r w:rsidRPr="003378F1">
        <w:rPr>
          <w:szCs w:val="24"/>
        </w:rPr>
        <w:t>Akty</w:t>
      </w:r>
      <w:r w:rsidR="00226CBF">
        <w:rPr>
          <w:szCs w:val="24"/>
        </w:rPr>
        <w:t>viausiai Verslo ir ūkio komiteto posėdžius</w:t>
      </w:r>
      <w:r w:rsidRPr="003378F1">
        <w:rPr>
          <w:szCs w:val="24"/>
        </w:rPr>
        <w:t xml:space="preserve"> lankė </w:t>
      </w:r>
      <w:r w:rsidR="005068A2" w:rsidRPr="003378F1">
        <w:rPr>
          <w:szCs w:val="24"/>
        </w:rPr>
        <w:t>J. Baniota, po</w:t>
      </w:r>
      <w:r w:rsidRPr="003378F1">
        <w:rPr>
          <w:szCs w:val="24"/>
        </w:rPr>
        <w:t xml:space="preserve"> </w:t>
      </w:r>
      <w:r w:rsidR="005068A2" w:rsidRPr="003378F1">
        <w:rPr>
          <w:szCs w:val="24"/>
        </w:rPr>
        <w:t>du komiteto posėdžius</w:t>
      </w:r>
      <w:r w:rsidRPr="003378F1">
        <w:rPr>
          <w:szCs w:val="24"/>
        </w:rPr>
        <w:t xml:space="preserve"> praleido </w:t>
      </w:r>
      <w:r w:rsidR="00A6388D">
        <w:rPr>
          <w:szCs w:val="24"/>
        </w:rPr>
        <w:t xml:space="preserve">V. Pikelis, </w:t>
      </w:r>
      <w:r w:rsidR="003378F1">
        <w:rPr>
          <w:szCs w:val="24"/>
        </w:rPr>
        <w:t>A. Štelmokienė</w:t>
      </w:r>
      <w:r w:rsidR="003378F1" w:rsidRPr="003378F1">
        <w:rPr>
          <w:szCs w:val="24"/>
        </w:rPr>
        <w:t xml:space="preserve"> ir </w:t>
      </w:r>
      <w:r w:rsidR="005068A2" w:rsidRPr="003378F1">
        <w:rPr>
          <w:szCs w:val="24"/>
        </w:rPr>
        <w:t xml:space="preserve">R. Diliūnas.  </w:t>
      </w:r>
    </w:p>
    <w:p w:rsidR="00AF5B2F" w:rsidRPr="0002122F" w:rsidRDefault="005D317D" w:rsidP="0002122F">
      <w:pPr>
        <w:spacing w:after="0"/>
        <w:ind w:firstLine="709"/>
        <w:jc w:val="both"/>
        <w:rPr>
          <w:szCs w:val="24"/>
        </w:rPr>
      </w:pPr>
      <w:r w:rsidRPr="00D34890">
        <w:rPr>
          <w:szCs w:val="24"/>
        </w:rPr>
        <w:t>Priimant svarbius sprendimus</w:t>
      </w:r>
      <w:r w:rsidR="00301BC7">
        <w:rPr>
          <w:szCs w:val="24"/>
        </w:rPr>
        <w:t>,</w:t>
      </w:r>
      <w:r w:rsidRPr="00D34890">
        <w:rPr>
          <w:szCs w:val="24"/>
        </w:rPr>
        <w:t xml:space="preserve"> komiteto nariai pageidaudavo ir papildomos informacijos, kurią pateikdavo savivaldybės administracijos specialistai. Diskutuota ir dėl kitų aktualių rajonui klausimų: sveikatos, švietimo, socialinių reikalų, aplinkosaugos, turto va</w:t>
      </w:r>
      <w:r>
        <w:rPr>
          <w:szCs w:val="24"/>
        </w:rPr>
        <w:t>ldymo ir strateginio planavimo.</w:t>
      </w:r>
    </w:p>
    <w:p w:rsidR="008308B8" w:rsidRPr="0020258C" w:rsidRDefault="00CB2ED5" w:rsidP="00364A4A">
      <w:pPr>
        <w:pStyle w:val="Antrat3"/>
        <w:spacing w:before="0" w:after="0"/>
        <w:ind w:left="0" w:firstLine="0"/>
        <w:jc w:val="center"/>
        <w:rPr>
          <w:rFonts w:ascii="Times New Roman" w:hAnsi="Times New Roman" w:cs="Times New Roman"/>
          <w:sz w:val="24"/>
          <w:szCs w:val="24"/>
        </w:rPr>
      </w:pPr>
      <w:bookmarkStart w:id="39" w:name="_Toc441741737"/>
      <w:bookmarkStart w:id="40" w:name="_Toc476822194"/>
      <w:bookmarkStart w:id="41" w:name="_Toc476908936"/>
      <w:r w:rsidRPr="0020258C">
        <w:rPr>
          <w:rFonts w:ascii="Times New Roman" w:hAnsi="Times New Roman" w:cs="Times New Roman"/>
          <w:sz w:val="24"/>
          <w:szCs w:val="24"/>
        </w:rPr>
        <w:t xml:space="preserve">4.5. </w:t>
      </w:r>
      <w:r w:rsidR="00AC7F28" w:rsidRPr="0020258C">
        <w:rPr>
          <w:rFonts w:ascii="Times New Roman" w:hAnsi="Times New Roman" w:cs="Times New Roman"/>
          <w:sz w:val="24"/>
          <w:szCs w:val="24"/>
        </w:rPr>
        <w:t>Kaimo reikalų ir aplinkosaugos komitetas</w:t>
      </w:r>
      <w:bookmarkEnd w:id="39"/>
      <w:bookmarkEnd w:id="40"/>
      <w:bookmarkEnd w:id="41"/>
    </w:p>
    <w:p w:rsidR="00CB2ED5" w:rsidRPr="00364A4A" w:rsidRDefault="00CB2ED5" w:rsidP="00924AF5">
      <w:pPr>
        <w:spacing w:after="0"/>
        <w:rPr>
          <w:color w:val="FF0000"/>
          <w:sz w:val="20"/>
          <w:szCs w:val="20"/>
          <w:lang w:eastAsia="ar-SA" w:bidi="ar-SA"/>
        </w:rPr>
      </w:pPr>
    </w:p>
    <w:p w:rsidR="001E0EA0" w:rsidRPr="00F83893" w:rsidRDefault="001E0EA0" w:rsidP="00924AF5">
      <w:pPr>
        <w:spacing w:after="0"/>
        <w:ind w:firstLine="709"/>
        <w:jc w:val="both"/>
        <w:rPr>
          <w:szCs w:val="24"/>
        </w:rPr>
      </w:pPr>
      <w:r w:rsidRPr="00F83893">
        <w:rPr>
          <w:szCs w:val="24"/>
        </w:rPr>
        <w:t>Kaimo reikalų ir aplinkosaugos komitetas buvo sudarytas 2015 m</w:t>
      </w:r>
      <w:r w:rsidR="00DF7C85">
        <w:rPr>
          <w:szCs w:val="24"/>
        </w:rPr>
        <w:t>.</w:t>
      </w:r>
      <w:r w:rsidRPr="00F83893">
        <w:rPr>
          <w:szCs w:val="24"/>
        </w:rPr>
        <w:t xml:space="preserve"> gegužės 15 d. tarybos sprendimu </w:t>
      </w:r>
      <w:r w:rsidR="00301BC7">
        <w:rPr>
          <w:szCs w:val="24"/>
        </w:rPr>
        <w:t>Nr. TS-</w:t>
      </w:r>
      <w:r w:rsidR="00F83893" w:rsidRPr="00F83893">
        <w:rPr>
          <w:szCs w:val="24"/>
        </w:rPr>
        <w:t xml:space="preserve">96. </w:t>
      </w:r>
      <w:r w:rsidRPr="00F83893">
        <w:rPr>
          <w:szCs w:val="24"/>
        </w:rPr>
        <w:t xml:space="preserve">Komitetą sudaro </w:t>
      </w:r>
      <w:r w:rsidR="00F83893" w:rsidRPr="00F83893">
        <w:rPr>
          <w:szCs w:val="24"/>
        </w:rPr>
        <w:t>šeši</w:t>
      </w:r>
      <w:r w:rsidRPr="00F83893">
        <w:rPr>
          <w:szCs w:val="24"/>
        </w:rPr>
        <w:t xml:space="preserve"> tarybos nariai, k</w:t>
      </w:r>
      <w:r w:rsidR="00F83893" w:rsidRPr="00F83893">
        <w:rPr>
          <w:szCs w:val="24"/>
        </w:rPr>
        <w:t>omitetui pirmininkavo</w:t>
      </w:r>
      <w:r w:rsidR="00113ECF" w:rsidRPr="00F83893">
        <w:rPr>
          <w:szCs w:val="24"/>
        </w:rPr>
        <w:t xml:space="preserve"> </w:t>
      </w:r>
      <w:r w:rsidR="005237B6" w:rsidRPr="00F83893">
        <w:rPr>
          <w:szCs w:val="24"/>
        </w:rPr>
        <w:t>A.</w:t>
      </w:r>
      <w:r w:rsidRPr="00F83893">
        <w:rPr>
          <w:szCs w:val="24"/>
        </w:rPr>
        <w:t xml:space="preserve"> Kižauskas, </w:t>
      </w:r>
      <w:r w:rsidR="005237B6" w:rsidRPr="00F83893">
        <w:rPr>
          <w:szCs w:val="24"/>
        </w:rPr>
        <w:t>pavaduotojo pareigas ėjo S.</w:t>
      </w:r>
      <w:r w:rsidRPr="00F83893">
        <w:rPr>
          <w:szCs w:val="24"/>
        </w:rPr>
        <w:t xml:space="preserve"> Sinickis. </w:t>
      </w:r>
    </w:p>
    <w:p w:rsidR="00F83893" w:rsidRPr="00F83893" w:rsidRDefault="00F83893" w:rsidP="00924AF5">
      <w:pPr>
        <w:spacing w:after="0"/>
        <w:ind w:firstLine="709"/>
        <w:jc w:val="both"/>
        <w:rPr>
          <w:szCs w:val="24"/>
        </w:rPr>
      </w:pPr>
      <w:r w:rsidRPr="00F83893">
        <w:rPr>
          <w:szCs w:val="24"/>
        </w:rPr>
        <w:t>Komiteto veiklos sritys yra kaimo reikalai, aplinkos apsauga, žemės ūkis ir melioracija.</w:t>
      </w:r>
    </w:p>
    <w:p w:rsidR="00091006" w:rsidRDefault="00F83893" w:rsidP="00181560">
      <w:pPr>
        <w:spacing w:after="0"/>
        <w:ind w:firstLine="709"/>
        <w:jc w:val="both"/>
      </w:pPr>
      <w:r w:rsidRPr="00EE2739">
        <w:rPr>
          <w:b/>
          <w:i/>
          <w:szCs w:val="24"/>
        </w:rPr>
        <w:t>2016 m</w:t>
      </w:r>
      <w:r w:rsidR="008C4059">
        <w:rPr>
          <w:b/>
          <w:i/>
          <w:szCs w:val="24"/>
        </w:rPr>
        <w:t>.</w:t>
      </w:r>
      <w:r w:rsidRPr="00EE2739">
        <w:rPr>
          <w:b/>
          <w:i/>
          <w:szCs w:val="24"/>
        </w:rPr>
        <w:t xml:space="preserve"> įvyko </w:t>
      </w:r>
      <w:r w:rsidR="00381C6D">
        <w:rPr>
          <w:b/>
          <w:i/>
          <w:szCs w:val="24"/>
        </w:rPr>
        <w:t>10</w:t>
      </w:r>
      <w:r w:rsidRPr="00EE2739">
        <w:rPr>
          <w:b/>
          <w:i/>
          <w:szCs w:val="24"/>
        </w:rPr>
        <w:t xml:space="preserve"> komiteto posėdžių</w:t>
      </w:r>
      <w:r>
        <w:rPr>
          <w:b/>
          <w:i/>
          <w:szCs w:val="24"/>
        </w:rPr>
        <w:t xml:space="preserve"> </w:t>
      </w:r>
      <w:r w:rsidR="00301BC7">
        <w:rPr>
          <w:i/>
          <w:szCs w:val="24"/>
        </w:rPr>
        <w:t xml:space="preserve">(2015 m. </w:t>
      </w:r>
      <w:r w:rsidR="00EB739B">
        <w:rPr>
          <w:rFonts w:cs="Times New Roman"/>
          <w:i/>
          <w:szCs w:val="24"/>
        </w:rPr>
        <w:t>–</w:t>
      </w:r>
      <w:r w:rsidRPr="002840EF">
        <w:rPr>
          <w:i/>
          <w:szCs w:val="24"/>
        </w:rPr>
        <w:t xml:space="preserve"> </w:t>
      </w:r>
      <w:r w:rsidR="00EB739B">
        <w:rPr>
          <w:i/>
          <w:szCs w:val="24"/>
        </w:rPr>
        <w:t>13 posėdžių</w:t>
      </w:r>
      <w:r w:rsidRPr="002840EF">
        <w:rPr>
          <w:i/>
          <w:szCs w:val="24"/>
        </w:rPr>
        <w:t>)</w:t>
      </w:r>
      <w:r w:rsidRPr="00EE2739">
        <w:rPr>
          <w:b/>
          <w:i/>
          <w:szCs w:val="24"/>
        </w:rPr>
        <w:t xml:space="preserve">, kurių metu buvo svarstyti </w:t>
      </w:r>
      <w:r>
        <w:rPr>
          <w:b/>
          <w:i/>
          <w:szCs w:val="24"/>
        </w:rPr>
        <w:t>263</w:t>
      </w:r>
      <w:r w:rsidRPr="00EE2739">
        <w:rPr>
          <w:b/>
          <w:i/>
          <w:szCs w:val="24"/>
        </w:rPr>
        <w:t xml:space="preserve"> klausimai</w:t>
      </w:r>
      <w:r>
        <w:rPr>
          <w:b/>
          <w:i/>
          <w:szCs w:val="24"/>
        </w:rPr>
        <w:t>.</w:t>
      </w:r>
      <w:r w:rsidRPr="00EE2739">
        <w:rPr>
          <w:szCs w:val="24"/>
        </w:rPr>
        <w:t xml:space="preserve"> </w:t>
      </w:r>
      <w:r>
        <w:rPr>
          <w:szCs w:val="24"/>
        </w:rPr>
        <w:t xml:space="preserve">Visi </w:t>
      </w:r>
      <w:r w:rsidRPr="00F83893">
        <w:rPr>
          <w:szCs w:val="24"/>
        </w:rPr>
        <w:t xml:space="preserve">komiteto posėdžiai vyko bendrai su Verslo ir ūkio komitetu. </w:t>
      </w:r>
      <w:r w:rsidRPr="00EB647B">
        <w:rPr>
          <w:szCs w:val="24"/>
        </w:rPr>
        <w:t xml:space="preserve">2016 m. </w:t>
      </w:r>
      <w:r>
        <w:rPr>
          <w:szCs w:val="24"/>
        </w:rPr>
        <w:t>rugsėjo 28 d</w:t>
      </w:r>
      <w:r w:rsidRPr="00EB647B">
        <w:rPr>
          <w:szCs w:val="24"/>
        </w:rPr>
        <w:t>.</w:t>
      </w:r>
      <w:r>
        <w:rPr>
          <w:szCs w:val="24"/>
        </w:rPr>
        <w:t xml:space="preserve"> komiteto posėdyje</w:t>
      </w:r>
      <w:r w:rsidRPr="00EB647B">
        <w:rPr>
          <w:szCs w:val="24"/>
        </w:rPr>
        <w:t xml:space="preserve"> nebuvo reikiamo kvorumo ir</w:t>
      </w:r>
      <w:r w:rsidR="00301BC7">
        <w:rPr>
          <w:szCs w:val="24"/>
        </w:rPr>
        <w:t>,</w:t>
      </w:r>
      <w:r w:rsidRPr="00EB647B">
        <w:rPr>
          <w:szCs w:val="24"/>
        </w:rPr>
        <w:t xml:space="preserve"> atsižvelgiant į ta</w:t>
      </w:r>
      <w:r>
        <w:rPr>
          <w:szCs w:val="24"/>
        </w:rPr>
        <w:t>i, komiteto posėdis</w:t>
      </w:r>
      <w:r w:rsidRPr="00EB647B">
        <w:rPr>
          <w:szCs w:val="24"/>
        </w:rPr>
        <w:t xml:space="preserve"> neįvyko. Kituose komiteto posėdžiuose buvo reikiamas kvorumas ir sprendimai buvo priimti teisėtai</w:t>
      </w:r>
      <w:r>
        <w:rPr>
          <w:szCs w:val="24"/>
        </w:rPr>
        <w:t xml:space="preserve"> </w:t>
      </w:r>
      <w:r w:rsidRPr="00181560">
        <w:rPr>
          <w:szCs w:val="24"/>
        </w:rPr>
        <w:t xml:space="preserve">(5 lentelė).    </w:t>
      </w:r>
      <w:r w:rsidRPr="00181560">
        <w:t xml:space="preserve">  </w:t>
      </w:r>
    </w:p>
    <w:p w:rsidR="000E0580" w:rsidRPr="00181560" w:rsidRDefault="00805549" w:rsidP="00181560">
      <w:pPr>
        <w:spacing w:after="0"/>
        <w:ind w:firstLine="709"/>
        <w:jc w:val="both"/>
      </w:pPr>
      <w:r>
        <w:t xml:space="preserve">      </w:t>
      </w:r>
      <w:r w:rsidR="00F83893" w:rsidRPr="00EB647B">
        <w:t xml:space="preserve">       </w:t>
      </w:r>
    </w:p>
    <w:p w:rsidR="00C61365" w:rsidRPr="00F83893" w:rsidRDefault="00FF63F1" w:rsidP="00924AF5">
      <w:pPr>
        <w:spacing w:after="0"/>
        <w:rPr>
          <w:szCs w:val="24"/>
        </w:rPr>
      </w:pPr>
      <w:r w:rsidRPr="00F83893">
        <w:rPr>
          <w:b/>
          <w:szCs w:val="24"/>
        </w:rPr>
        <w:t xml:space="preserve">  </w:t>
      </w:r>
      <w:r w:rsidR="00C945C8" w:rsidRPr="00F83893">
        <w:rPr>
          <w:b/>
          <w:szCs w:val="24"/>
        </w:rPr>
        <w:t xml:space="preserve">5 Lentelė. </w:t>
      </w:r>
      <w:r w:rsidR="00F41C7D" w:rsidRPr="00DA6446">
        <w:rPr>
          <w:szCs w:val="24"/>
        </w:rPr>
        <w:t xml:space="preserve">Kaimo reikalų ir aplinkosaugos komiteto lankomumas </w:t>
      </w:r>
      <w:r w:rsidR="008C4059">
        <w:rPr>
          <w:szCs w:val="24"/>
        </w:rPr>
        <w:t>2016 m</w:t>
      </w:r>
      <w:r w:rsidR="00F83893" w:rsidRPr="00DA6446">
        <w:rPr>
          <w:szCs w:val="24"/>
        </w:rPr>
        <w:t>.</w:t>
      </w:r>
    </w:p>
    <w:p w:rsidR="00206A1C" w:rsidRPr="00AB41C4" w:rsidRDefault="00206A1C" w:rsidP="00924AF5">
      <w:pPr>
        <w:spacing w:after="0"/>
        <w:rPr>
          <w:color w:val="FF0000"/>
          <w:sz w:val="20"/>
          <w:szCs w:val="20"/>
        </w:rPr>
      </w:pPr>
    </w:p>
    <w:tbl>
      <w:tblPr>
        <w:tblW w:w="9644" w:type="dxa"/>
        <w:jc w:val="center"/>
        <w:tblLook w:val="04A0" w:firstRow="1" w:lastRow="0" w:firstColumn="1" w:lastColumn="0" w:noHBand="0" w:noVBand="1"/>
      </w:tblPr>
      <w:tblGrid>
        <w:gridCol w:w="1384"/>
        <w:gridCol w:w="1494"/>
        <w:gridCol w:w="1366"/>
        <w:gridCol w:w="1496"/>
        <w:gridCol w:w="1479"/>
        <w:gridCol w:w="1139"/>
        <w:gridCol w:w="1286"/>
      </w:tblGrid>
      <w:tr w:rsidR="00381C6D" w:rsidRPr="00381C6D" w:rsidTr="0002122F">
        <w:trPr>
          <w:trHeight w:val="274"/>
          <w:jc w:val="center"/>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5C8" w:rsidRPr="00381C6D" w:rsidRDefault="00C945C8" w:rsidP="00924AF5">
            <w:pPr>
              <w:spacing w:after="0"/>
              <w:jc w:val="center"/>
              <w:rPr>
                <w:rFonts w:eastAsia="Times New Roman" w:cs="Times New Roman"/>
                <w:b/>
                <w:bCs/>
                <w:sz w:val="22"/>
                <w:lang w:bidi="ar-SA"/>
              </w:rPr>
            </w:pPr>
            <w:r w:rsidRPr="00381C6D">
              <w:rPr>
                <w:rFonts w:eastAsia="Times New Roman" w:cs="Times New Roman"/>
                <w:b/>
                <w:bCs/>
                <w:sz w:val="22"/>
                <w:lang w:bidi="ar-SA"/>
              </w:rPr>
              <w:t>Data</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C945C8" w:rsidRPr="00381C6D" w:rsidRDefault="00C945C8" w:rsidP="00924AF5">
            <w:pPr>
              <w:spacing w:after="0"/>
              <w:jc w:val="center"/>
              <w:rPr>
                <w:rFonts w:eastAsia="Times New Roman" w:cs="Times New Roman"/>
                <w:b/>
                <w:bCs/>
                <w:sz w:val="22"/>
                <w:lang w:bidi="ar-SA"/>
              </w:rPr>
            </w:pPr>
            <w:r w:rsidRPr="00381C6D">
              <w:rPr>
                <w:rFonts w:eastAsia="Times New Roman" w:cs="Times New Roman"/>
                <w:b/>
                <w:bCs/>
                <w:sz w:val="22"/>
                <w:lang w:bidi="ar-SA"/>
              </w:rPr>
              <w:t>Algimantas Kižauskas</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C945C8" w:rsidRPr="00381C6D" w:rsidRDefault="00C945C8" w:rsidP="00924AF5">
            <w:pPr>
              <w:spacing w:after="0"/>
              <w:jc w:val="center"/>
              <w:rPr>
                <w:rFonts w:eastAsia="Times New Roman" w:cs="Times New Roman"/>
                <w:b/>
                <w:bCs/>
                <w:sz w:val="22"/>
                <w:lang w:bidi="ar-SA"/>
              </w:rPr>
            </w:pPr>
            <w:r w:rsidRPr="00381C6D">
              <w:rPr>
                <w:rFonts w:eastAsia="Times New Roman" w:cs="Times New Roman"/>
                <w:b/>
                <w:bCs/>
                <w:sz w:val="22"/>
                <w:lang w:bidi="ar-SA"/>
              </w:rPr>
              <w:t>Saulius Sinickis</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C945C8" w:rsidRPr="00381C6D" w:rsidRDefault="00C945C8" w:rsidP="00924AF5">
            <w:pPr>
              <w:spacing w:after="0"/>
              <w:jc w:val="center"/>
              <w:rPr>
                <w:rFonts w:eastAsia="Times New Roman" w:cs="Times New Roman"/>
                <w:b/>
                <w:bCs/>
                <w:sz w:val="22"/>
                <w:lang w:bidi="ar-SA"/>
              </w:rPr>
            </w:pPr>
            <w:r w:rsidRPr="00381C6D">
              <w:rPr>
                <w:rFonts w:eastAsia="Times New Roman" w:cs="Times New Roman"/>
                <w:b/>
                <w:bCs/>
                <w:sz w:val="22"/>
                <w:lang w:bidi="ar-SA"/>
              </w:rPr>
              <w:t>Virmantas Ivanauskas</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C945C8" w:rsidRPr="00381C6D" w:rsidRDefault="00C945C8" w:rsidP="00924AF5">
            <w:pPr>
              <w:spacing w:after="0"/>
              <w:jc w:val="center"/>
              <w:rPr>
                <w:rFonts w:eastAsia="Times New Roman" w:cs="Times New Roman"/>
                <w:b/>
                <w:bCs/>
                <w:sz w:val="22"/>
                <w:lang w:bidi="ar-SA"/>
              </w:rPr>
            </w:pPr>
            <w:r w:rsidRPr="00381C6D">
              <w:rPr>
                <w:rFonts w:eastAsia="Times New Roman" w:cs="Times New Roman"/>
                <w:b/>
                <w:bCs/>
                <w:sz w:val="22"/>
                <w:lang w:bidi="ar-SA"/>
              </w:rPr>
              <w:t>Rimgaudas</w:t>
            </w:r>
          </w:p>
          <w:p w:rsidR="00C945C8" w:rsidRPr="00381C6D" w:rsidRDefault="00C945C8" w:rsidP="00924AF5">
            <w:pPr>
              <w:spacing w:after="0"/>
              <w:jc w:val="center"/>
              <w:rPr>
                <w:rFonts w:eastAsia="Times New Roman" w:cs="Times New Roman"/>
                <w:b/>
                <w:bCs/>
                <w:sz w:val="22"/>
                <w:lang w:bidi="ar-SA"/>
              </w:rPr>
            </w:pPr>
            <w:r w:rsidRPr="00381C6D">
              <w:rPr>
                <w:rFonts w:eastAsia="Times New Roman" w:cs="Times New Roman"/>
                <w:b/>
                <w:bCs/>
                <w:sz w:val="22"/>
                <w:lang w:bidi="ar-SA"/>
              </w:rPr>
              <w:t>Rimošaitis</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C945C8" w:rsidRPr="00381C6D" w:rsidRDefault="00C945C8" w:rsidP="00924AF5">
            <w:pPr>
              <w:spacing w:after="0"/>
              <w:jc w:val="center"/>
              <w:rPr>
                <w:rFonts w:eastAsia="Times New Roman" w:cs="Times New Roman"/>
                <w:b/>
                <w:bCs/>
                <w:sz w:val="22"/>
                <w:lang w:bidi="ar-SA"/>
              </w:rPr>
            </w:pPr>
            <w:r w:rsidRPr="00381C6D">
              <w:rPr>
                <w:rFonts w:eastAsia="Times New Roman" w:cs="Times New Roman"/>
                <w:b/>
                <w:bCs/>
                <w:sz w:val="22"/>
                <w:lang w:bidi="ar-SA"/>
              </w:rPr>
              <w:t>Kęstutis Valionis</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C945C8" w:rsidRPr="00381C6D" w:rsidRDefault="00C945C8" w:rsidP="00924AF5">
            <w:pPr>
              <w:spacing w:after="0"/>
              <w:jc w:val="center"/>
              <w:rPr>
                <w:rFonts w:eastAsia="Times New Roman" w:cs="Times New Roman"/>
                <w:b/>
                <w:bCs/>
                <w:sz w:val="22"/>
                <w:lang w:bidi="ar-SA"/>
              </w:rPr>
            </w:pPr>
            <w:r w:rsidRPr="00381C6D">
              <w:rPr>
                <w:rFonts w:eastAsia="Times New Roman" w:cs="Times New Roman"/>
                <w:b/>
                <w:bCs/>
                <w:sz w:val="22"/>
                <w:lang w:bidi="ar-SA"/>
              </w:rPr>
              <w:t>Vygantas Vanagas</w:t>
            </w:r>
          </w:p>
        </w:tc>
      </w:tr>
      <w:tr w:rsidR="00381C6D" w:rsidRPr="00381C6D" w:rsidTr="0002122F">
        <w:trPr>
          <w:trHeight w:val="274"/>
          <w:jc w:val="center"/>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81C6D" w:rsidRPr="005D317D" w:rsidRDefault="00381C6D" w:rsidP="00381C6D">
            <w:pPr>
              <w:spacing w:after="0"/>
              <w:jc w:val="center"/>
              <w:rPr>
                <w:rFonts w:eastAsia="Times New Roman" w:cs="Times New Roman"/>
                <w:b/>
                <w:bCs/>
                <w:sz w:val="22"/>
                <w:lang w:bidi="ar-SA"/>
              </w:rPr>
            </w:pPr>
            <w:r>
              <w:rPr>
                <w:rFonts w:eastAsia="Times New Roman" w:cs="Times New Roman"/>
                <w:b/>
                <w:bCs/>
                <w:sz w:val="22"/>
                <w:lang w:bidi="ar-SA"/>
              </w:rPr>
              <w:t>2016-01-27</w:t>
            </w:r>
          </w:p>
        </w:tc>
        <w:tc>
          <w:tcPr>
            <w:tcW w:w="1494"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366" w:type="dxa"/>
            <w:tcBorders>
              <w:top w:val="nil"/>
              <w:left w:val="nil"/>
              <w:bottom w:val="single" w:sz="4" w:space="0" w:color="auto"/>
              <w:right w:val="single" w:sz="4" w:space="0" w:color="auto"/>
            </w:tcBorders>
            <w:shd w:val="clear" w:color="auto" w:fill="FFC000"/>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496"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479"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139" w:type="dxa"/>
            <w:tcBorders>
              <w:top w:val="nil"/>
              <w:left w:val="nil"/>
              <w:bottom w:val="single" w:sz="4" w:space="0" w:color="auto"/>
              <w:right w:val="single" w:sz="4" w:space="0" w:color="auto"/>
            </w:tcBorders>
            <w:shd w:val="clear" w:color="auto" w:fill="FFC000"/>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284"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r>
      <w:tr w:rsidR="00381C6D" w:rsidRPr="00381C6D" w:rsidTr="0002122F">
        <w:trPr>
          <w:trHeight w:val="274"/>
          <w:jc w:val="center"/>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81C6D" w:rsidRPr="005D317D" w:rsidRDefault="00381C6D" w:rsidP="00381C6D">
            <w:pPr>
              <w:spacing w:after="0"/>
              <w:jc w:val="center"/>
              <w:rPr>
                <w:rFonts w:eastAsia="Times New Roman" w:cs="Times New Roman"/>
                <w:b/>
                <w:bCs/>
                <w:sz w:val="22"/>
                <w:lang w:bidi="ar-SA"/>
              </w:rPr>
            </w:pPr>
            <w:r>
              <w:rPr>
                <w:rFonts w:eastAsia="Times New Roman" w:cs="Times New Roman"/>
                <w:b/>
                <w:bCs/>
                <w:sz w:val="22"/>
                <w:lang w:bidi="ar-SA"/>
              </w:rPr>
              <w:t>2016-02-10</w:t>
            </w:r>
          </w:p>
        </w:tc>
        <w:tc>
          <w:tcPr>
            <w:tcW w:w="1494"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366" w:type="dxa"/>
            <w:tcBorders>
              <w:top w:val="nil"/>
              <w:left w:val="nil"/>
              <w:bottom w:val="single" w:sz="4" w:space="0" w:color="auto"/>
              <w:right w:val="single" w:sz="4" w:space="0" w:color="auto"/>
            </w:tcBorders>
            <w:shd w:val="clear" w:color="auto" w:fill="FFC000"/>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496"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479"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139" w:type="dxa"/>
            <w:tcBorders>
              <w:top w:val="nil"/>
              <w:left w:val="nil"/>
              <w:bottom w:val="single" w:sz="4" w:space="0" w:color="auto"/>
              <w:right w:val="single" w:sz="4" w:space="0" w:color="auto"/>
            </w:tcBorders>
            <w:shd w:val="clear" w:color="auto" w:fill="FFC000"/>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284"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r>
      <w:tr w:rsidR="00381C6D" w:rsidRPr="00381C6D" w:rsidTr="0002122F">
        <w:trPr>
          <w:trHeight w:val="274"/>
          <w:jc w:val="center"/>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81C6D" w:rsidRPr="005D317D" w:rsidRDefault="00381C6D" w:rsidP="00381C6D">
            <w:pPr>
              <w:spacing w:after="0"/>
              <w:jc w:val="center"/>
              <w:rPr>
                <w:rFonts w:eastAsia="Times New Roman" w:cs="Times New Roman"/>
                <w:b/>
                <w:bCs/>
                <w:sz w:val="22"/>
                <w:lang w:bidi="ar-SA"/>
              </w:rPr>
            </w:pPr>
            <w:r>
              <w:rPr>
                <w:rFonts w:eastAsia="Times New Roman" w:cs="Times New Roman"/>
                <w:b/>
                <w:bCs/>
                <w:sz w:val="22"/>
                <w:lang w:bidi="ar-SA"/>
              </w:rPr>
              <w:t>2016-03-23</w:t>
            </w:r>
          </w:p>
        </w:tc>
        <w:tc>
          <w:tcPr>
            <w:tcW w:w="1494"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366"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496"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479"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139" w:type="dxa"/>
            <w:tcBorders>
              <w:top w:val="nil"/>
              <w:left w:val="nil"/>
              <w:bottom w:val="single" w:sz="4" w:space="0" w:color="auto"/>
              <w:right w:val="single" w:sz="4" w:space="0" w:color="auto"/>
            </w:tcBorders>
            <w:shd w:val="clear" w:color="auto" w:fill="FFC000"/>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284" w:type="dxa"/>
            <w:tcBorders>
              <w:top w:val="nil"/>
              <w:left w:val="nil"/>
              <w:bottom w:val="single" w:sz="4" w:space="0" w:color="auto"/>
              <w:right w:val="single" w:sz="4" w:space="0" w:color="auto"/>
            </w:tcBorders>
            <w:shd w:val="clear" w:color="auto" w:fill="auto"/>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r>
      <w:tr w:rsidR="00381C6D" w:rsidRPr="00381C6D" w:rsidTr="0002122F">
        <w:trPr>
          <w:trHeight w:val="274"/>
          <w:jc w:val="center"/>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81C6D" w:rsidRPr="005D317D" w:rsidRDefault="00381C6D" w:rsidP="00381C6D">
            <w:pPr>
              <w:spacing w:after="0"/>
              <w:jc w:val="center"/>
              <w:rPr>
                <w:rFonts w:eastAsia="Times New Roman" w:cs="Times New Roman"/>
                <w:b/>
                <w:bCs/>
                <w:sz w:val="22"/>
                <w:lang w:bidi="ar-SA"/>
              </w:rPr>
            </w:pPr>
            <w:r>
              <w:rPr>
                <w:rFonts w:eastAsia="Times New Roman" w:cs="Times New Roman"/>
                <w:b/>
                <w:bCs/>
                <w:sz w:val="22"/>
                <w:lang w:bidi="ar-SA"/>
              </w:rPr>
              <w:t>2016-04-27</w:t>
            </w:r>
          </w:p>
        </w:tc>
        <w:tc>
          <w:tcPr>
            <w:tcW w:w="1494"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366"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496" w:type="dxa"/>
            <w:tcBorders>
              <w:top w:val="nil"/>
              <w:left w:val="nil"/>
              <w:bottom w:val="single" w:sz="4" w:space="0" w:color="auto"/>
              <w:right w:val="single" w:sz="4" w:space="0" w:color="auto"/>
            </w:tcBorders>
            <w:shd w:val="clear" w:color="auto" w:fill="FFC000"/>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479" w:type="dxa"/>
            <w:tcBorders>
              <w:top w:val="nil"/>
              <w:left w:val="nil"/>
              <w:bottom w:val="single" w:sz="4" w:space="0" w:color="auto"/>
              <w:right w:val="single" w:sz="4" w:space="0" w:color="auto"/>
            </w:tcBorders>
            <w:shd w:val="clear" w:color="auto" w:fill="auto"/>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139" w:type="dxa"/>
            <w:tcBorders>
              <w:top w:val="nil"/>
              <w:left w:val="nil"/>
              <w:bottom w:val="single" w:sz="4" w:space="0" w:color="auto"/>
              <w:right w:val="single" w:sz="4" w:space="0" w:color="auto"/>
            </w:tcBorders>
            <w:shd w:val="clear" w:color="auto" w:fill="FFC000"/>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284"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r>
      <w:tr w:rsidR="00381C6D" w:rsidRPr="00381C6D" w:rsidTr="0002122F">
        <w:trPr>
          <w:trHeight w:val="274"/>
          <w:jc w:val="center"/>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81C6D" w:rsidRPr="005D317D" w:rsidRDefault="00381C6D" w:rsidP="00381C6D">
            <w:pPr>
              <w:spacing w:after="0"/>
              <w:jc w:val="center"/>
              <w:rPr>
                <w:rFonts w:eastAsia="Times New Roman" w:cs="Times New Roman"/>
                <w:b/>
                <w:bCs/>
                <w:sz w:val="22"/>
                <w:lang w:bidi="ar-SA"/>
              </w:rPr>
            </w:pPr>
            <w:r>
              <w:rPr>
                <w:rFonts w:eastAsia="Times New Roman" w:cs="Times New Roman"/>
                <w:b/>
                <w:bCs/>
                <w:sz w:val="22"/>
                <w:lang w:bidi="ar-SA"/>
              </w:rPr>
              <w:t>2016-05-25</w:t>
            </w:r>
          </w:p>
        </w:tc>
        <w:tc>
          <w:tcPr>
            <w:tcW w:w="1494"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366"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496" w:type="dxa"/>
            <w:tcBorders>
              <w:top w:val="nil"/>
              <w:left w:val="nil"/>
              <w:bottom w:val="single" w:sz="4" w:space="0" w:color="auto"/>
              <w:right w:val="single" w:sz="4" w:space="0" w:color="auto"/>
            </w:tcBorders>
            <w:shd w:val="clear" w:color="auto" w:fill="FFC000"/>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479" w:type="dxa"/>
            <w:tcBorders>
              <w:top w:val="nil"/>
              <w:left w:val="nil"/>
              <w:bottom w:val="single" w:sz="4" w:space="0" w:color="auto"/>
              <w:right w:val="single" w:sz="4" w:space="0" w:color="auto"/>
            </w:tcBorders>
            <w:shd w:val="clear" w:color="auto" w:fill="FFC000"/>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139" w:type="dxa"/>
            <w:tcBorders>
              <w:top w:val="nil"/>
              <w:left w:val="nil"/>
              <w:bottom w:val="single" w:sz="4" w:space="0" w:color="auto"/>
              <w:right w:val="single" w:sz="4" w:space="0" w:color="auto"/>
            </w:tcBorders>
            <w:shd w:val="clear" w:color="auto" w:fill="FFC000"/>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284"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r>
      <w:tr w:rsidR="00381C6D" w:rsidRPr="00381C6D" w:rsidTr="0002122F">
        <w:trPr>
          <w:trHeight w:val="274"/>
          <w:jc w:val="center"/>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81C6D" w:rsidRPr="005D317D" w:rsidRDefault="00381C6D" w:rsidP="00381C6D">
            <w:pPr>
              <w:spacing w:after="0"/>
              <w:jc w:val="center"/>
              <w:rPr>
                <w:rFonts w:eastAsia="Times New Roman" w:cs="Times New Roman"/>
                <w:b/>
                <w:bCs/>
                <w:sz w:val="22"/>
                <w:lang w:bidi="ar-SA"/>
              </w:rPr>
            </w:pPr>
            <w:r>
              <w:rPr>
                <w:rFonts w:eastAsia="Times New Roman" w:cs="Times New Roman"/>
                <w:b/>
                <w:bCs/>
                <w:sz w:val="22"/>
                <w:lang w:bidi="ar-SA"/>
              </w:rPr>
              <w:t>2016-06-13</w:t>
            </w:r>
          </w:p>
        </w:tc>
        <w:tc>
          <w:tcPr>
            <w:tcW w:w="1494" w:type="dxa"/>
            <w:tcBorders>
              <w:top w:val="nil"/>
              <w:left w:val="nil"/>
              <w:bottom w:val="single" w:sz="4" w:space="0" w:color="auto"/>
              <w:right w:val="single" w:sz="4" w:space="0" w:color="auto"/>
            </w:tcBorders>
            <w:shd w:val="clear" w:color="auto" w:fill="FFC000"/>
            <w:noWrap/>
            <w:vAlign w:val="center"/>
            <w:hideMark/>
          </w:tcPr>
          <w:p w:rsidR="00381C6D" w:rsidRPr="00381C6D" w:rsidRDefault="00381C6D" w:rsidP="00381C6D">
            <w:pPr>
              <w:spacing w:after="0"/>
              <w:jc w:val="center"/>
              <w:rPr>
                <w:rFonts w:eastAsia="Times New Roman" w:cs="Times New Roman"/>
                <w:sz w:val="22"/>
                <w:lang w:bidi="ar-SA"/>
              </w:rPr>
            </w:pPr>
            <w:r>
              <w:rPr>
                <w:rFonts w:eastAsia="Times New Roman" w:cs="Times New Roman"/>
                <w:sz w:val="22"/>
                <w:lang w:bidi="ar-SA"/>
              </w:rPr>
              <w:t>-</w:t>
            </w:r>
          </w:p>
        </w:tc>
        <w:tc>
          <w:tcPr>
            <w:tcW w:w="1366" w:type="dxa"/>
            <w:tcBorders>
              <w:top w:val="nil"/>
              <w:left w:val="nil"/>
              <w:bottom w:val="single" w:sz="4" w:space="0" w:color="auto"/>
              <w:right w:val="single" w:sz="4" w:space="0" w:color="auto"/>
            </w:tcBorders>
            <w:shd w:val="clear" w:color="auto" w:fill="FFC000"/>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496"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479"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139" w:type="dxa"/>
            <w:tcBorders>
              <w:top w:val="nil"/>
              <w:left w:val="nil"/>
              <w:bottom w:val="single" w:sz="4" w:space="0" w:color="auto"/>
              <w:right w:val="single" w:sz="4" w:space="0" w:color="auto"/>
            </w:tcBorders>
            <w:shd w:val="clear" w:color="auto" w:fill="FFC000"/>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284"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r>
      <w:tr w:rsidR="00381C6D" w:rsidRPr="00381C6D" w:rsidTr="0002122F">
        <w:trPr>
          <w:trHeight w:val="274"/>
          <w:jc w:val="center"/>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81C6D" w:rsidRPr="005D317D" w:rsidRDefault="00381C6D" w:rsidP="00381C6D">
            <w:pPr>
              <w:spacing w:after="0"/>
              <w:jc w:val="center"/>
              <w:rPr>
                <w:rFonts w:eastAsia="Times New Roman" w:cs="Times New Roman"/>
                <w:b/>
                <w:bCs/>
                <w:sz w:val="22"/>
                <w:lang w:bidi="ar-SA"/>
              </w:rPr>
            </w:pPr>
            <w:r>
              <w:rPr>
                <w:rFonts w:eastAsia="Times New Roman" w:cs="Times New Roman"/>
                <w:b/>
                <w:bCs/>
                <w:sz w:val="22"/>
                <w:lang w:bidi="ar-SA"/>
              </w:rPr>
              <w:t>2016-06-29</w:t>
            </w:r>
          </w:p>
        </w:tc>
        <w:tc>
          <w:tcPr>
            <w:tcW w:w="1494"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Pr>
                <w:rFonts w:eastAsia="Times New Roman" w:cs="Times New Roman"/>
                <w:sz w:val="22"/>
                <w:lang w:bidi="ar-SA"/>
              </w:rPr>
              <w:t>+</w:t>
            </w:r>
          </w:p>
        </w:tc>
        <w:tc>
          <w:tcPr>
            <w:tcW w:w="1366"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496" w:type="dxa"/>
            <w:tcBorders>
              <w:top w:val="nil"/>
              <w:left w:val="nil"/>
              <w:bottom w:val="single" w:sz="4" w:space="0" w:color="auto"/>
              <w:right w:val="single" w:sz="4" w:space="0" w:color="auto"/>
            </w:tcBorders>
            <w:shd w:val="clear" w:color="auto" w:fill="auto"/>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479"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139" w:type="dxa"/>
            <w:tcBorders>
              <w:top w:val="nil"/>
              <w:left w:val="nil"/>
              <w:bottom w:val="single" w:sz="4" w:space="0" w:color="auto"/>
              <w:right w:val="single" w:sz="4" w:space="0" w:color="auto"/>
            </w:tcBorders>
            <w:shd w:val="clear" w:color="auto" w:fill="FFC000"/>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284" w:type="dxa"/>
            <w:tcBorders>
              <w:top w:val="nil"/>
              <w:left w:val="nil"/>
              <w:bottom w:val="single" w:sz="4" w:space="0" w:color="auto"/>
              <w:right w:val="single" w:sz="4" w:space="0" w:color="auto"/>
            </w:tcBorders>
            <w:shd w:val="clear" w:color="auto" w:fill="FFC000"/>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r>
      <w:tr w:rsidR="00381C6D" w:rsidRPr="00381C6D" w:rsidTr="0002122F">
        <w:trPr>
          <w:trHeight w:val="274"/>
          <w:jc w:val="center"/>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81C6D" w:rsidRPr="005D317D" w:rsidRDefault="00381C6D" w:rsidP="00381C6D">
            <w:pPr>
              <w:spacing w:after="0"/>
              <w:jc w:val="center"/>
              <w:rPr>
                <w:rFonts w:eastAsia="Times New Roman" w:cs="Times New Roman"/>
                <w:b/>
                <w:bCs/>
                <w:sz w:val="22"/>
                <w:lang w:bidi="ar-SA"/>
              </w:rPr>
            </w:pPr>
            <w:r>
              <w:rPr>
                <w:rFonts w:eastAsia="Times New Roman" w:cs="Times New Roman"/>
                <w:b/>
                <w:bCs/>
                <w:sz w:val="22"/>
                <w:lang w:bidi="ar-SA"/>
              </w:rPr>
              <w:t>2016-09-28</w:t>
            </w:r>
          </w:p>
        </w:tc>
        <w:tc>
          <w:tcPr>
            <w:tcW w:w="8260" w:type="dxa"/>
            <w:gridSpan w:val="6"/>
            <w:tcBorders>
              <w:top w:val="nil"/>
              <w:left w:val="nil"/>
              <w:bottom w:val="single" w:sz="4" w:space="0" w:color="auto"/>
              <w:right w:val="single" w:sz="4" w:space="0" w:color="auto"/>
            </w:tcBorders>
            <w:shd w:val="clear" w:color="auto" w:fill="FFFF00"/>
            <w:noWrap/>
            <w:vAlign w:val="center"/>
            <w:hideMark/>
          </w:tcPr>
          <w:p w:rsidR="00381C6D" w:rsidRPr="00381C6D" w:rsidRDefault="00381C6D" w:rsidP="00381C6D">
            <w:pPr>
              <w:spacing w:after="0"/>
              <w:jc w:val="center"/>
              <w:rPr>
                <w:rFonts w:eastAsia="Times New Roman" w:cs="Times New Roman"/>
                <w:sz w:val="22"/>
                <w:lang w:bidi="ar-SA"/>
              </w:rPr>
            </w:pPr>
            <w:r w:rsidRPr="003620E5">
              <w:rPr>
                <w:rFonts w:eastAsia="Times New Roman" w:cs="Times New Roman"/>
                <w:b/>
                <w:sz w:val="20"/>
                <w:szCs w:val="20"/>
                <w:lang w:bidi="ar-SA"/>
              </w:rPr>
              <w:t>Komiteto posėdis neįvyko</w:t>
            </w:r>
          </w:p>
        </w:tc>
      </w:tr>
      <w:tr w:rsidR="00381C6D" w:rsidRPr="00381C6D" w:rsidTr="0002122F">
        <w:trPr>
          <w:trHeight w:val="274"/>
          <w:jc w:val="center"/>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81C6D" w:rsidRPr="005D317D" w:rsidRDefault="00381C6D" w:rsidP="00381C6D">
            <w:pPr>
              <w:spacing w:after="0"/>
              <w:jc w:val="center"/>
              <w:rPr>
                <w:rFonts w:eastAsia="Times New Roman" w:cs="Times New Roman"/>
                <w:b/>
                <w:bCs/>
                <w:sz w:val="22"/>
                <w:lang w:bidi="ar-SA"/>
              </w:rPr>
            </w:pPr>
            <w:r>
              <w:rPr>
                <w:rFonts w:eastAsia="Times New Roman" w:cs="Times New Roman"/>
                <w:b/>
                <w:bCs/>
                <w:sz w:val="22"/>
                <w:lang w:bidi="ar-SA"/>
              </w:rPr>
              <w:t>2016-10-26</w:t>
            </w:r>
          </w:p>
        </w:tc>
        <w:tc>
          <w:tcPr>
            <w:tcW w:w="1494" w:type="dxa"/>
            <w:tcBorders>
              <w:top w:val="nil"/>
              <w:left w:val="nil"/>
              <w:bottom w:val="single" w:sz="4" w:space="0" w:color="auto"/>
              <w:right w:val="single" w:sz="4" w:space="0" w:color="auto"/>
            </w:tcBorders>
            <w:shd w:val="clear" w:color="auto" w:fill="FFC000"/>
            <w:noWrap/>
            <w:vAlign w:val="center"/>
            <w:hideMark/>
          </w:tcPr>
          <w:p w:rsidR="00381C6D" w:rsidRPr="00381C6D" w:rsidRDefault="00381C6D" w:rsidP="00381C6D">
            <w:pPr>
              <w:spacing w:after="0"/>
              <w:jc w:val="center"/>
              <w:rPr>
                <w:rFonts w:eastAsia="Times New Roman" w:cs="Times New Roman"/>
                <w:sz w:val="22"/>
                <w:lang w:bidi="ar-SA"/>
              </w:rPr>
            </w:pPr>
            <w:r>
              <w:rPr>
                <w:rFonts w:eastAsia="Times New Roman" w:cs="Times New Roman"/>
                <w:sz w:val="22"/>
                <w:lang w:bidi="ar-SA"/>
              </w:rPr>
              <w:t>-</w:t>
            </w:r>
          </w:p>
        </w:tc>
        <w:tc>
          <w:tcPr>
            <w:tcW w:w="1366" w:type="dxa"/>
            <w:tcBorders>
              <w:top w:val="nil"/>
              <w:left w:val="nil"/>
              <w:bottom w:val="single" w:sz="4" w:space="0" w:color="auto"/>
              <w:right w:val="single" w:sz="4" w:space="0" w:color="auto"/>
            </w:tcBorders>
            <w:shd w:val="clear" w:color="auto" w:fill="auto"/>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496" w:type="dxa"/>
            <w:tcBorders>
              <w:top w:val="nil"/>
              <w:left w:val="nil"/>
              <w:bottom w:val="single" w:sz="4" w:space="0" w:color="auto"/>
              <w:right w:val="single" w:sz="4" w:space="0" w:color="auto"/>
            </w:tcBorders>
            <w:shd w:val="clear" w:color="auto" w:fill="auto"/>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479" w:type="dxa"/>
            <w:tcBorders>
              <w:top w:val="nil"/>
              <w:left w:val="nil"/>
              <w:bottom w:val="single" w:sz="4" w:space="0" w:color="auto"/>
              <w:right w:val="single" w:sz="4" w:space="0" w:color="auto"/>
            </w:tcBorders>
            <w:shd w:val="clear" w:color="auto" w:fill="FFC000"/>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139" w:type="dxa"/>
            <w:tcBorders>
              <w:top w:val="nil"/>
              <w:left w:val="nil"/>
              <w:bottom w:val="single" w:sz="4" w:space="0" w:color="auto"/>
              <w:right w:val="single" w:sz="4" w:space="0" w:color="auto"/>
            </w:tcBorders>
            <w:shd w:val="clear" w:color="auto" w:fill="FFC000"/>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284" w:type="dxa"/>
            <w:tcBorders>
              <w:top w:val="nil"/>
              <w:left w:val="nil"/>
              <w:bottom w:val="single" w:sz="4" w:space="0" w:color="auto"/>
              <w:right w:val="single" w:sz="4" w:space="0" w:color="auto"/>
            </w:tcBorders>
            <w:shd w:val="clear" w:color="auto" w:fill="auto"/>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r>
      <w:tr w:rsidR="00381C6D" w:rsidRPr="00381C6D" w:rsidTr="0002122F">
        <w:trPr>
          <w:trHeight w:val="274"/>
          <w:jc w:val="center"/>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81C6D" w:rsidRDefault="00381C6D" w:rsidP="00381C6D">
            <w:pPr>
              <w:spacing w:after="0"/>
              <w:jc w:val="center"/>
              <w:rPr>
                <w:rFonts w:eastAsia="Times New Roman" w:cs="Times New Roman"/>
                <w:b/>
                <w:bCs/>
                <w:sz w:val="22"/>
                <w:lang w:bidi="ar-SA"/>
              </w:rPr>
            </w:pPr>
            <w:r>
              <w:rPr>
                <w:rFonts w:eastAsia="Times New Roman" w:cs="Times New Roman"/>
                <w:b/>
                <w:bCs/>
                <w:sz w:val="22"/>
                <w:lang w:bidi="ar-SA"/>
              </w:rPr>
              <w:t>2016-11-23</w:t>
            </w:r>
          </w:p>
        </w:tc>
        <w:tc>
          <w:tcPr>
            <w:tcW w:w="1494"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366" w:type="dxa"/>
            <w:tcBorders>
              <w:top w:val="nil"/>
              <w:left w:val="nil"/>
              <w:bottom w:val="single" w:sz="4" w:space="0" w:color="auto"/>
              <w:right w:val="single" w:sz="4" w:space="0" w:color="auto"/>
            </w:tcBorders>
            <w:shd w:val="clear" w:color="auto" w:fill="auto"/>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496" w:type="dxa"/>
            <w:tcBorders>
              <w:top w:val="nil"/>
              <w:left w:val="nil"/>
              <w:bottom w:val="single" w:sz="4" w:space="0" w:color="auto"/>
              <w:right w:val="single" w:sz="4" w:space="0" w:color="auto"/>
            </w:tcBorders>
            <w:shd w:val="clear" w:color="auto" w:fill="auto"/>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479" w:type="dxa"/>
            <w:tcBorders>
              <w:top w:val="nil"/>
              <w:left w:val="nil"/>
              <w:bottom w:val="single" w:sz="4" w:space="0" w:color="auto"/>
              <w:right w:val="single" w:sz="4" w:space="0" w:color="auto"/>
            </w:tcBorders>
            <w:shd w:val="clear" w:color="auto" w:fill="FFC000"/>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139" w:type="dxa"/>
            <w:tcBorders>
              <w:top w:val="nil"/>
              <w:left w:val="nil"/>
              <w:bottom w:val="single" w:sz="4" w:space="0" w:color="auto"/>
              <w:right w:val="single" w:sz="4" w:space="0" w:color="auto"/>
            </w:tcBorders>
            <w:shd w:val="clear" w:color="auto" w:fill="FFC000"/>
            <w:noWrap/>
            <w:vAlign w:val="center"/>
            <w:hideMark/>
          </w:tcPr>
          <w:p w:rsidR="00381C6D" w:rsidRPr="00381C6D" w:rsidRDefault="00381C6D" w:rsidP="00381C6D">
            <w:pPr>
              <w:spacing w:after="0"/>
              <w:jc w:val="center"/>
              <w:rPr>
                <w:rFonts w:eastAsia="Times New Roman" w:cs="Times New Roman"/>
                <w:sz w:val="22"/>
                <w:lang w:bidi="ar-SA"/>
              </w:rPr>
            </w:pPr>
            <w:r w:rsidRPr="00381C6D">
              <w:rPr>
                <w:rFonts w:eastAsia="Times New Roman" w:cs="Times New Roman"/>
                <w:sz w:val="22"/>
                <w:lang w:bidi="ar-SA"/>
              </w:rPr>
              <w:t>-</w:t>
            </w:r>
          </w:p>
        </w:tc>
        <w:tc>
          <w:tcPr>
            <w:tcW w:w="1284" w:type="dxa"/>
            <w:tcBorders>
              <w:top w:val="nil"/>
              <w:left w:val="nil"/>
              <w:bottom w:val="single" w:sz="4" w:space="0" w:color="auto"/>
              <w:right w:val="single" w:sz="4" w:space="0" w:color="auto"/>
            </w:tcBorders>
            <w:shd w:val="clear" w:color="auto" w:fill="auto"/>
            <w:noWrap/>
            <w:vAlign w:val="center"/>
            <w:hideMark/>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r>
      <w:tr w:rsidR="00381C6D" w:rsidRPr="00381C6D" w:rsidTr="0002122F">
        <w:trPr>
          <w:trHeight w:val="274"/>
          <w:jc w:val="center"/>
        </w:trPr>
        <w:tc>
          <w:tcPr>
            <w:tcW w:w="1384" w:type="dxa"/>
            <w:tcBorders>
              <w:top w:val="nil"/>
              <w:left w:val="single" w:sz="4" w:space="0" w:color="auto"/>
              <w:bottom w:val="single" w:sz="4" w:space="0" w:color="auto"/>
              <w:right w:val="single" w:sz="4" w:space="0" w:color="auto"/>
            </w:tcBorders>
            <w:shd w:val="clear" w:color="auto" w:fill="auto"/>
            <w:noWrap/>
            <w:vAlign w:val="center"/>
          </w:tcPr>
          <w:p w:rsidR="00381C6D" w:rsidRDefault="00381C6D" w:rsidP="00381C6D">
            <w:pPr>
              <w:spacing w:after="0"/>
              <w:jc w:val="center"/>
              <w:rPr>
                <w:rFonts w:eastAsia="Times New Roman" w:cs="Times New Roman"/>
                <w:b/>
                <w:bCs/>
                <w:sz w:val="22"/>
                <w:lang w:bidi="ar-SA"/>
              </w:rPr>
            </w:pPr>
            <w:r>
              <w:rPr>
                <w:rFonts w:eastAsia="Times New Roman" w:cs="Times New Roman"/>
                <w:b/>
                <w:bCs/>
                <w:sz w:val="22"/>
                <w:lang w:bidi="ar-SA"/>
              </w:rPr>
              <w:t>2016-12-28</w:t>
            </w:r>
          </w:p>
        </w:tc>
        <w:tc>
          <w:tcPr>
            <w:tcW w:w="1494" w:type="dxa"/>
            <w:tcBorders>
              <w:top w:val="nil"/>
              <w:left w:val="nil"/>
              <w:bottom w:val="single" w:sz="4" w:space="0" w:color="auto"/>
              <w:right w:val="single" w:sz="4" w:space="0" w:color="auto"/>
            </w:tcBorders>
            <w:shd w:val="clear" w:color="auto" w:fill="auto"/>
            <w:noWrap/>
            <w:vAlign w:val="center"/>
          </w:tcPr>
          <w:p w:rsidR="00381C6D" w:rsidRPr="00381C6D" w:rsidRDefault="00381C6D" w:rsidP="00381C6D">
            <w:pPr>
              <w:spacing w:after="0"/>
              <w:jc w:val="center"/>
              <w:rPr>
                <w:rFonts w:eastAsia="Times New Roman" w:cs="Times New Roman"/>
                <w:sz w:val="22"/>
                <w:lang w:bidi="ar-SA"/>
              </w:rPr>
            </w:pPr>
            <w:r>
              <w:rPr>
                <w:rFonts w:eastAsia="Times New Roman" w:cs="Times New Roman"/>
                <w:sz w:val="22"/>
                <w:lang w:bidi="ar-SA"/>
              </w:rPr>
              <w:t>+</w:t>
            </w:r>
          </w:p>
        </w:tc>
        <w:tc>
          <w:tcPr>
            <w:tcW w:w="1366" w:type="dxa"/>
            <w:tcBorders>
              <w:top w:val="nil"/>
              <w:left w:val="nil"/>
              <w:bottom w:val="single" w:sz="4" w:space="0" w:color="auto"/>
              <w:right w:val="single" w:sz="4" w:space="0" w:color="auto"/>
            </w:tcBorders>
            <w:shd w:val="clear" w:color="auto" w:fill="auto"/>
            <w:noWrap/>
            <w:vAlign w:val="center"/>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496" w:type="dxa"/>
            <w:tcBorders>
              <w:top w:val="nil"/>
              <w:left w:val="nil"/>
              <w:bottom w:val="single" w:sz="4" w:space="0" w:color="auto"/>
              <w:right w:val="single" w:sz="4" w:space="0" w:color="auto"/>
            </w:tcBorders>
            <w:shd w:val="clear" w:color="auto" w:fill="auto"/>
            <w:noWrap/>
            <w:vAlign w:val="center"/>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479" w:type="dxa"/>
            <w:tcBorders>
              <w:top w:val="nil"/>
              <w:left w:val="nil"/>
              <w:bottom w:val="single" w:sz="4" w:space="0" w:color="auto"/>
              <w:right w:val="single" w:sz="4" w:space="0" w:color="auto"/>
            </w:tcBorders>
            <w:shd w:val="clear" w:color="auto" w:fill="auto"/>
            <w:noWrap/>
            <w:vAlign w:val="center"/>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139" w:type="dxa"/>
            <w:tcBorders>
              <w:top w:val="nil"/>
              <w:left w:val="nil"/>
              <w:bottom w:val="single" w:sz="4" w:space="0" w:color="auto"/>
              <w:right w:val="single" w:sz="4" w:space="0" w:color="auto"/>
            </w:tcBorders>
            <w:shd w:val="clear" w:color="auto" w:fill="FFC000"/>
            <w:noWrap/>
            <w:vAlign w:val="center"/>
          </w:tcPr>
          <w:p w:rsidR="00381C6D" w:rsidRPr="00381C6D" w:rsidRDefault="00120028" w:rsidP="00381C6D">
            <w:pPr>
              <w:spacing w:after="0"/>
              <w:jc w:val="center"/>
              <w:rPr>
                <w:rFonts w:eastAsia="Times New Roman" w:cs="Times New Roman"/>
                <w:sz w:val="22"/>
                <w:lang w:bidi="ar-SA"/>
              </w:rPr>
            </w:pPr>
            <w:r>
              <w:rPr>
                <w:rFonts w:eastAsia="Times New Roman" w:cs="Times New Roman"/>
                <w:sz w:val="22"/>
                <w:lang w:bidi="ar-SA"/>
              </w:rPr>
              <w:t>-</w:t>
            </w:r>
          </w:p>
        </w:tc>
        <w:tc>
          <w:tcPr>
            <w:tcW w:w="1284" w:type="dxa"/>
            <w:tcBorders>
              <w:top w:val="nil"/>
              <w:left w:val="nil"/>
              <w:bottom w:val="single" w:sz="4" w:space="0" w:color="auto"/>
              <w:right w:val="single" w:sz="4" w:space="0" w:color="auto"/>
            </w:tcBorders>
            <w:shd w:val="clear" w:color="auto" w:fill="auto"/>
            <w:noWrap/>
            <w:vAlign w:val="center"/>
          </w:tcPr>
          <w:p w:rsidR="00381C6D" w:rsidRPr="00381C6D" w:rsidRDefault="00120028" w:rsidP="00120028">
            <w:pPr>
              <w:spacing w:after="0"/>
              <w:jc w:val="center"/>
              <w:rPr>
                <w:rFonts w:eastAsia="Times New Roman" w:cs="Times New Roman"/>
                <w:sz w:val="22"/>
                <w:lang w:bidi="ar-SA"/>
              </w:rPr>
            </w:pPr>
            <w:r>
              <w:rPr>
                <w:rFonts w:eastAsia="Times New Roman" w:cs="Times New Roman"/>
                <w:sz w:val="22"/>
                <w:lang w:bidi="ar-SA"/>
              </w:rPr>
              <w:t>+</w:t>
            </w:r>
          </w:p>
        </w:tc>
      </w:tr>
    </w:tbl>
    <w:p w:rsidR="00DD239D" w:rsidRPr="00AB41C4" w:rsidRDefault="00DD239D" w:rsidP="00924AF5">
      <w:pPr>
        <w:spacing w:after="0"/>
        <w:rPr>
          <w:color w:val="FF0000"/>
          <w:lang w:eastAsia="ar-SA" w:bidi="ar-SA"/>
        </w:rPr>
      </w:pPr>
    </w:p>
    <w:p w:rsidR="000E0580" w:rsidRPr="00226CBF" w:rsidRDefault="000E0580" w:rsidP="00924AF5">
      <w:pPr>
        <w:spacing w:after="0"/>
        <w:ind w:firstLine="709"/>
        <w:jc w:val="both"/>
        <w:rPr>
          <w:szCs w:val="24"/>
        </w:rPr>
      </w:pPr>
      <w:r w:rsidRPr="00226CBF">
        <w:rPr>
          <w:szCs w:val="24"/>
        </w:rPr>
        <w:t>Aktyviausiai Kaimo r</w:t>
      </w:r>
      <w:r w:rsidR="00226CBF">
        <w:rPr>
          <w:szCs w:val="24"/>
        </w:rPr>
        <w:t>eikalų ir aplinkosaugos komiteto posėdžius</w:t>
      </w:r>
      <w:r w:rsidRPr="00226CBF">
        <w:rPr>
          <w:szCs w:val="24"/>
        </w:rPr>
        <w:t xml:space="preserve"> lankė </w:t>
      </w:r>
      <w:r w:rsidR="00226CBF" w:rsidRPr="00226CBF">
        <w:rPr>
          <w:szCs w:val="24"/>
        </w:rPr>
        <w:t xml:space="preserve">V. Vanagas, po du komiteto posėdžius praleido </w:t>
      </w:r>
      <w:r w:rsidR="005237B6" w:rsidRPr="00226CBF">
        <w:rPr>
          <w:szCs w:val="24"/>
        </w:rPr>
        <w:t>A. Kižauskas</w:t>
      </w:r>
      <w:r w:rsidR="00EB739B">
        <w:rPr>
          <w:szCs w:val="24"/>
        </w:rPr>
        <w:t xml:space="preserve"> ir </w:t>
      </w:r>
      <w:r w:rsidR="00226CBF" w:rsidRPr="00226CBF">
        <w:rPr>
          <w:szCs w:val="24"/>
        </w:rPr>
        <w:t>V. Ivanauskas.</w:t>
      </w:r>
      <w:r w:rsidR="00226CBF">
        <w:rPr>
          <w:szCs w:val="24"/>
        </w:rPr>
        <w:t xml:space="preserve"> Nei viename komiteto posėdyje nedalyvavo K</w:t>
      </w:r>
      <w:r w:rsidR="004C7300">
        <w:rPr>
          <w:szCs w:val="24"/>
        </w:rPr>
        <w:t>.</w:t>
      </w:r>
      <w:r w:rsidR="00226CBF">
        <w:rPr>
          <w:szCs w:val="24"/>
        </w:rPr>
        <w:t xml:space="preserve"> Valionis.</w:t>
      </w:r>
    </w:p>
    <w:p w:rsidR="00F83893" w:rsidRDefault="00181560" w:rsidP="003F6C93">
      <w:pPr>
        <w:spacing w:after="0"/>
        <w:ind w:firstLine="709"/>
        <w:jc w:val="both"/>
        <w:rPr>
          <w:szCs w:val="24"/>
        </w:rPr>
      </w:pPr>
      <w:r w:rsidRPr="00D34890">
        <w:rPr>
          <w:szCs w:val="24"/>
        </w:rPr>
        <w:t>Priimant svarbius sprendimus komiteto nariai pageidaudavo ir papildomos informacijos, kurią pateikdavo savivaldybės administracijos specialistai. Diskutuota ir dėl kitų aktualių rajonui klausimų: sveikatos, švietimo, socialinių reikalų, aplinkosaugos, turto va</w:t>
      </w:r>
      <w:r>
        <w:rPr>
          <w:szCs w:val="24"/>
        </w:rPr>
        <w:t>ldymo ir strateginio planavimo.</w:t>
      </w:r>
    </w:p>
    <w:p w:rsidR="003F6C93" w:rsidRPr="003F6C93" w:rsidRDefault="003F6C93" w:rsidP="003F6C93">
      <w:pPr>
        <w:spacing w:after="0"/>
        <w:ind w:firstLine="709"/>
        <w:jc w:val="both"/>
        <w:rPr>
          <w:szCs w:val="24"/>
        </w:rPr>
      </w:pPr>
    </w:p>
    <w:p w:rsidR="000E0580" w:rsidRPr="007F693C" w:rsidRDefault="00602273" w:rsidP="00364A4A">
      <w:pPr>
        <w:pStyle w:val="Antrat3"/>
        <w:spacing w:before="0" w:after="0"/>
        <w:ind w:firstLine="0"/>
        <w:jc w:val="center"/>
        <w:rPr>
          <w:rFonts w:ascii="Times New Roman" w:hAnsi="Times New Roman" w:cs="Times New Roman"/>
          <w:sz w:val="24"/>
          <w:szCs w:val="24"/>
        </w:rPr>
      </w:pPr>
      <w:bookmarkStart w:id="42" w:name="_Toc441741738"/>
      <w:bookmarkStart w:id="43" w:name="_Toc476822195"/>
      <w:bookmarkStart w:id="44" w:name="_Toc476908937"/>
      <w:r w:rsidRPr="007F693C">
        <w:rPr>
          <w:rFonts w:ascii="Times New Roman" w:hAnsi="Times New Roman" w:cs="Times New Roman"/>
          <w:sz w:val="24"/>
          <w:szCs w:val="24"/>
        </w:rPr>
        <w:t xml:space="preserve">4.6. </w:t>
      </w:r>
      <w:r w:rsidR="00AC7F28" w:rsidRPr="007F693C">
        <w:rPr>
          <w:rFonts w:ascii="Times New Roman" w:hAnsi="Times New Roman" w:cs="Times New Roman"/>
          <w:sz w:val="24"/>
          <w:szCs w:val="24"/>
        </w:rPr>
        <w:t>Kontrolės komitetas</w:t>
      </w:r>
      <w:bookmarkEnd w:id="42"/>
      <w:bookmarkEnd w:id="43"/>
      <w:bookmarkEnd w:id="44"/>
    </w:p>
    <w:p w:rsidR="00602273" w:rsidRPr="003F6C93" w:rsidRDefault="00602273" w:rsidP="00924AF5">
      <w:pPr>
        <w:spacing w:after="0"/>
        <w:rPr>
          <w:color w:val="FF0000"/>
          <w:sz w:val="10"/>
          <w:szCs w:val="10"/>
          <w:lang w:eastAsia="ar-SA" w:bidi="ar-SA"/>
        </w:rPr>
      </w:pPr>
    </w:p>
    <w:p w:rsidR="00736374" w:rsidRDefault="00DF7C85" w:rsidP="00A45B1E">
      <w:pPr>
        <w:spacing w:after="0"/>
        <w:ind w:firstLine="709"/>
        <w:jc w:val="both"/>
        <w:rPr>
          <w:szCs w:val="24"/>
        </w:rPr>
      </w:pPr>
      <w:r w:rsidRPr="00DF7C85">
        <w:rPr>
          <w:szCs w:val="24"/>
        </w:rPr>
        <w:t xml:space="preserve">Kontrolės komitetas buvo </w:t>
      </w:r>
      <w:r>
        <w:rPr>
          <w:szCs w:val="24"/>
        </w:rPr>
        <w:t>sudarytas 2015 m.</w:t>
      </w:r>
      <w:r w:rsidRPr="0020258C">
        <w:rPr>
          <w:szCs w:val="24"/>
        </w:rPr>
        <w:t xml:space="preserve"> </w:t>
      </w:r>
      <w:r>
        <w:rPr>
          <w:szCs w:val="24"/>
        </w:rPr>
        <w:t>liepos 3</w:t>
      </w:r>
      <w:r w:rsidR="00301BC7">
        <w:rPr>
          <w:szCs w:val="24"/>
        </w:rPr>
        <w:t xml:space="preserve"> d. tarybos sprendimu Nr. TS-</w:t>
      </w:r>
      <w:r>
        <w:rPr>
          <w:szCs w:val="24"/>
        </w:rPr>
        <w:t>138</w:t>
      </w:r>
      <w:r w:rsidRPr="0020258C">
        <w:rPr>
          <w:szCs w:val="24"/>
        </w:rPr>
        <w:t xml:space="preserve">. </w:t>
      </w:r>
      <w:r w:rsidRPr="00DF7C85">
        <w:rPr>
          <w:szCs w:val="24"/>
        </w:rPr>
        <w:t xml:space="preserve">2015 m. rugsėjo </w:t>
      </w:r>
      <w:r w:rsidR="00301BC7">
        <w:rPr>
          <w:szCs w:val="24"/>
        </w:rPr>
        <w:t>18 d. tarybos sprendimu Nr. TS-</w:t>
      </w:r>
      <w:r w:rsidR="005F51D2">
        <w:rPr>
          <w:szCs w:val="24"/>
        </w:rPr>
        <w:t>209 ir</w:t>
      </w:r>
      <w:r w:rsidRPr="00DF7C85">
        <w:rPr>
          <w:szCs w:val="24"/>
        </w:rPr>
        <w:t xml:space="preserve"> gruodžio 30 d. tarybos sprendimu </w:t>
      </w:r>
      <w:r w:rsidR="00EB7E9D">
        <w:rPr>
          <w:szCs w:val="24"/>
        </w:rPr>
        <w:t xml:space="preserve">                   </w:t>
      </w:r>
      <w:r>
        <w:rPr>
          <w:szCs w:val="24"/>
        </w:rPr>
        <w:t xml:space="preserve">Nr. </w:t>
      </w:r>
      <w:r w:rsidRPr="00DF7C85">
        <w:rPr>
          <w:szCs w:val="24"/>
        </w:rPr>
        <w:t>TS-311 buvo pakei</w:t>
      </w:r>
      <w:r w:rsidR="00A45B1E">
        <w:rPr>
          <w:szCs w:val="24"/>
        </w:rPr>
        <w:t xml:space="preserve">sta Kontrolės komiteto sudėtis. </w:t>
      </w:r>
      <w:r w:rsidRPr="00A45B1E">
        <w:rPr>
          <w:b/>
          <w:szCs w:val="24"/>
        </w:rPr>
        <w:t xml:space="preserve">2016 m. kovo </w:t>
      </w:r>
      <w:r w:rsidR="00AF6FDB" w:rsidRPr="00A45B1E">
        <w:rPr>
          <w:b/>
          <w:szCs w:val="24"/>
        </w:rPr>
        <w:t>25</w:t>
      </w:r>
      <w:r w:rsidRPr="00A45B1E">
        <w:rPr>
          <w:b/>
          <w:szCs w:val="24"/>
        </w:rPr>
        <w:t xml:space="preserve"> d. tarybos sprendimu Nr. TS-113 sudarytas naujas </w:t>
      </w:r>
      <w:r w:rsidR="00736374" w:rsidRPr="00A45B1E">
        <w:rPr>
          <w:b/>
          <w:szCs w:val="24"/>
        </w:rPr>
        <w:t>Kontrol</w:t>
      </w:r>
      <w:r w:rsidRPr="00A45B1E">
        <w:rPr>
          <w:b/>
          <w:szCs w:val="24"/>
        </w:rPr>
        <w:t>ės komitetas</w:t>
      </w:r>
      <w:r>
        <w:rPr>
          <w:szCs w:val="24"/>
        </w:rPr>
        <w:t xml:space="preserve">. </w:t>
      </w:r>
      <w:r w:rsidR="00736374" w:rsidRPr="00DF7C85">
        <w:rPr>
          <w:szCs w:val="24"/>
        </w:rPr>
        <w:t>K</w:t>
      </w:r>
      <w:r>
        <w:rPr>
          <w:szCs w:val="24"/>
        </w:rPr>
        <w:t>omitetą sudaro keturi</w:t>
      </w:r>
      <w:r w:rsidR="00736374" w:rsidRPr="00DF7C85">
        <w:rPr>
          <w:szCs w:val="24"/>
        </w:rPr>
        <w:t xml:space="preserve"> tarybo</w:t>
      </w:r>
      <w:r>
        <w:rPr>
          <w:szCs w:val="24"/>
        </w:rPr>
        <w:t>s</w:t>
      </w:r>
      <w:r w:rsidR="00A624CA">
        <w:rPr>
          <w:szCs w:val="24"/>
        </w:rPr>
        <w:t xml:space="preserve"> nariai, komitetui pirmininkavo</w:t>
      </w:r>
      <w:r w:rsidR="00736374" w:rsidRPr="00DF7C85">
        <w:rPr>
          <w:szCs w:val="24"/>
        </w:rPr>
        <w:t xml:space="preserve"> </w:t>
      </w:r>
      <w:r w:rsidR="00A624CA">
        <w:rPr>
          <w:szCs w:val="24"/>
        </w:rPr>
        <w:t>D. Kačinskas</w:t>
      </w:r>
      <w:r w:rsidR="00736374" w:rsidRPr="00DF7C85">
        <w:rPr>
          <w:szCs w:val="24"/>
        </w:rPr>
        <w:t xml:space="preserve">, pavaduotojo pareigas ėjo </w:t>
      </w:r>
      <w:r w:rsidR="005237B6" w:rsidRPr="00DF7C85">
        <w:rPr>
          <w:szCs w:val="24"/>
        </w:rPr>
        <w:t>S.</w:t>
      </w:r>
      <w:r w:rsidR="00FF07EE" w:rsidRPr="00DF7C85">
        <w:rPr>
          <w:szCs w:val="24"/>
        </w:rPr>
        <w:t xml:space="preserve"> Sinickis</w:t>
      </w:r>
      <w:r w:rsidR="00736374" w:rsidRPr="00DF7C85">
        <w:rPr>
          <w:szCs w:val="24"/>
        </w:rPr>
        <w:t xml:space="preserve">. </w:t>
      </w:r>
    </w:p>
    <w:p w:rsidR="00F20F46" w:rsidRPr="00DC1A1C" w:rsidRDefault="00F20F46" w:rsidP="00DC1A1C">
      <w:pPr>
        <w:spacing w:after="0"/>
        <w:ind w:firstLine="709"/>
        <w:jc w:val="both"/>
        <w:rPr>
          <w:color w:val="FF0000"/>
          <w:szCs w:val="24"/>
        </w:rPr>
      </w:pPr>
      <w:r w:rsidRPr="00DC1A1C">
        <w:rPr>
          <w:b/>
          <w:i/>
          <w:szCs w:val="24"/>
        </w:rPr>
        <w:t>2016 m</w:t>
      </w:r>
      <w:r w:rsidR="00A45B1E">
        <w:rPr>
          <w:b/>
          <w:i/>
          <w:szCs w:val="24"/>
        </w:rPr>
        <w:t>.</w:t>
      </w:r>
      <w:r w:rsidRPr="00DC1A1C">
        <w:rPr>
          <w:b/>
          <w:i/>
          <w:szCs w:val="24"/>
        </w:rPr>
        <w:t xml:space="preserve"> įvyko </w:t>
      </w:r>
      <w:r w:rsidR="00EB739B">
        <w:rPr>
          <w:b/>
          <w:i/>
          <w:szCs w:val="24"/>
        </w:rPr>
        <w:t>4</w:t>
      </w:r>
      <w:r w:rsidRPr="00DC1A1C">
        <w:rPr>
          <w:b/>
          <w:i/>
          <w:szCs w:val="24"/>
        </w:rPr>
        <w:t xml:space="preserve"> komiteto posėdžiai </w:t>
      </w:r>
      <w:r w:rsidR="00C800AF">
        <w:rPr>
          <w:i/>
          <w:szCs w:val="24"/>
        </w:rPr>
        <w:t xml:space="preserve">(2015 m. </w:t>
      </w:r>
      <w:r w:rsidR="00EB739B">
        <w:rPr>
          <w:rFonts w:cs="Times New Roman"/>
          <w:i/>
          <w:szCs w:val="24"/>
        </w:rPr>
        <w:t>–</w:t>
      </w:r>
      <w:r w:rsidR="00C800AF">
        <w:rPr>
          <w:i/>
          <w:szCs w:val="24"/>
        </w:rPr>
        <w:t xml:space="preserve"> </w:t>
      </w:r>
      <w:r w:rsidR="00EB739B">
        <w:rPr>
          <w:i/>
          <w:szCs w:val="24"/>
        </w:rPr>
        <w:t>6 posėdžiai</w:t>
      </w:r>
      <w:r w:rsidRPr="00DC1A1C">
        <w:rPr>
          <w:i/>
          <w:szCs w:val="24"/>
        </w:rPr>
        <w:t>)</w:t>
      </w:r>
      <w:r w:rsidRPr="00DC1A1C">
        <w:rPr>
          <w:b/>
          <w:i/>
          <w:szCs w:val="24"/>
        </w:rPr>
        <w:t xml:space="preserve">, kurių metu buvo svarstyti </w:t>
      </w:r>
      <w:r w:rsidR="00EB739B">
        <w:rPr>
          <w:b/>
          <w:i/>
          <w:szCs w:val="24"/>
        </w:rPr>
        <w:t>6</w:t>
      </w:r>
      <w:r w:rsidRPr="00DC1A1C">
        <w:rPr>
          <w:b/>
          <w:i/>
          <w:szCs w:val="24"/>
        </w:rPr>
        <w:t xml:space="preserve"> klausimai.</w:t>
      </w:r>
      <w:r w:rsidR="00DC1A1C">
        <w:rPr>
          <w:b/>
          <w:i/>
          <w:szCs w:val="24"/>
        </w:rPr>
        <w:t xml:space="preserve"> </w:t>
      </w:r>
      <w:r w:rsidR="00DC1A1C" w:rsidRPr="00DC1A1C">
        <w:rPr>
          <w:szCs w:val="24"/>
        </w:rPr>
        <w:t>Kontrolės komiteto nariai yra kartu ir šakinių tarybos komitetų nariai, todėl savivaldybės tarybos darbotvarkių klausimai Kontrolės komitete nebuvo svarstomi.</w:t>
      </w:r>
      <w:r w:rsidR="00DC1A1C">
        <w:rPr>
          <w:b/>
          <w:i/>
          <w:szCs w:val="24"/>
        </w:rPr>
        <w:t xml:space="preserve"> </w:t>
      </w:r>
      <w:r w:rsidR="00DC1A1C" w:rsidRPr="00DC1A1C">
        <w:rPr>
          <w:szCs w:val="24"/>
        </w:rPr>
        <w:t>Visuose komiteto posėdžiuose buvo reikiamas kvorumas ir</w:t>
      </w:r>
      <w:r w:rsidR="00C800AF">
        <w:rPr>
          <w:szCs w:val="24"/>
        </w:rPr>
        <w:t>,</w:t>
      </w:r>
      <w:r w:rsidR="00DC1A1C" w:rsidRPr="00DC1A1C">
        <w:rPr>
          <w:szCs w:val="24"/>
        </w:rPr>
        <w:t xml:space="preserve"> atsižvelgiant į tai, sprendimai buvo priimti teisėtai </w:t>
      </w:r>
      <w:r w:rsidR="00DC1A1C" w:rsidRPr="007E567C">
        <w:rPr>
          <w:szCs w:val="24"/>
        </w:rPr>
        <w:t xml:space="preserve">(6 lentelė). </w:t>
      </w:r>
    </w:p>
    <w:p w:rsidR="00AF6FDB" w:rsidRPr="00DF7C85" w:rsidRDefault="00AF6FDB" w:rsidP="00AF6FDB">
      <w:pPr>
        <w:spacing w:after="0"/>
        <w:ind w:firstLine="709"/>
        <w:jc w:val="both"/>
        <w:rPr>
          <w:szCs w:val="24"/>
        </w:rPr>
      </w:pPr>
      <w:r>
        <w:rPr>
          <w:szCs w:val="24"/>
        </w:rPr>
        <w:t>2016 m. sausio 26 d. komiteto posėdyje buvo svarstyta Kontrolės ir audito tarnybos ir savivaldybės kontrolieriaus</w:t>
      </w:r>
      <w:r w:rsidR="00E0205A">
        <w:rPr>
          <w:szCs w:val="24"/>
        </w:rPr>
        <w:t xml:space="preserve"> 2015 m.</w:t>
      </w:r>
      <w:r w:rsidR="00C800AF">
        <w:rPr>
          <w:szCs w:val="24"/>
        </w:rPr>
        <w:t xml:space="preserve"> veiklos ataskaita, taip pat</w:t>
      </w:r>
      <w:r>
        <w:rPr>
          <w:szCs w:val="24"/>
        </w:rPr>
        <w:t xml:space="preserve"> Kontrolės komiteto 2015 m. veiklos ataskaita. Posėdžio metu pateiktoms ataskaitoms buvo pritarta.</w:t>
      </w:r>
    </w:p>
    <w:p w:rsidR="00DF7C85" w:rsidRDefault="00E0205A" w:rsidP="00924AF5">
      <w:pPr>
        <w:spacing w:after="0"/>
        <w:ind w:firstLine="709"/>
        <w:jc w:val="both"/>
        <w:rPr>
          <w:szCs w:val="24"/>
        </w:rPr>
      </w:pPr>
      <w:r>
        <w:rPr>
          <w:szCs w:val="24"/>
        </w:rPr>
        <w:t xml:space="preserve">2016 m. vasario 9-10 </w:t>
      </w:r>
      <w:r w:rsidR="00AF6FDB" w:rsidRPr="00AF6FDB">
        <w:rPr>
          <w:szCs w:val="24"/>
        </w:rPr>
        <w:t>d. vykusiuose tarybos komitetų posėdžiuose ir vasario 12 d. vykusiame tarybos posėdyje buvo pristatyta Kontrolės komiteto 2015 metų veiklos ataskaita.</w:t>
      </w:r>
    </w:p>
    <w:p w:rsidR="00AF6FDB" w:rsidRDefault="00AF6FDB" w:rsidP="00924AF5">
      <w:pPr>
        <w:spacing w:after="0"/>
        <w:ind w:firstLine="709"/>
        <w:jc w:val="both"/>
        <w:rPr>
          <w:szCs w:val="24"/>
        </w:rPr>
      </w:pPr>
      <w:r w:rsidRPr="00AF6FDB">
        <w:rPr>
          <w:szCs w:val="24"/>
        </w:rPr>
        <w:t xml:space="preserve">2016 m. </w:t>
      </w:r>
      <w:r>
        <w:rPr>
          <w:szCs w:val="24"/>
        </w:rPr>
        <w:t xml:space="preserve">gegužės 25 d. </w:t>
      </w:r>
      <w:r w:rsidR="00F20F46">
        <w:rPr>
          <w:szCs w:val="24"/>
        </w:rPr>
        <w:t>komiteto posėdyje buvo svarstytas Kontrolės komiteto 2016 m. veiklos programos projektas ir papildytas Kontrolės ir audito tarnybos 2016 m. veiklos planas.</w:t>
      </w:r>
    </w:p>
    <w:p w:rsidR="00F20F46" w:rsidRDefault="00F20F46" w:rsidP="00924AF5">
      <w:pPr>
        <w:spacing w:after="0"/>
        <w:ind w:firstLine="709"/>
        <w:jc w:val="both"/>
        <w:rPr>
          <w:szCs w:val="24"/>
        </w:rPr>
      </w:pPr>
      <w:r>
        <w:rPr>
          <w:szCs w:val="24"/>
        </w:rPr>
        <w:t>2016 m. rugsėjo 27 d. komiteto posėdyje buvo svarstyta UAB „Kėdainių butai“ veiklos audito ataskaita. Posėdžio metu buvo pritarta audito rekomendacijoms, rekomenduota peržiūrėti valdybos reglamentą (</w:t>
      </w:r>
      <w:r w:rsidR="00EB739B">
        <w:rPr>
          <w:szCs w:val="24"/>
        </w:rPr>
        <w:t>susijusį</w:t>
      </w:r>
      <w:r>
        <w:rPr>
          <w:szCs w:val="24"/>
        </w:rPr>
        <w:t xml:space="preserve"> su turtu) ir akcentuota, kad valdybai reikėtų skirti didesnį dėmesį ir kontrolę skirti šiai įmonei bei kitoms savivaldybės įmonėms.</w:t>
      </w:r>
    </w:p>
    <w:p w:rsidR="00F20F46" w:rsidRPr="00AF6FDB" w:rsidRDefault="00F20F46" w:rsidP="00924AF5">
      <w:pPr>
        <w:spacing w:after="0"/>
        <w:ind w:firstLine="709"/>
        <w:jc w:val="both"/>
        <w:rPr>
          <w:szCs w:val="24"/>
        </w:rPr>
      </w:pPr>
      <w:r>
        <w:rPr>
          <w:szCs w:val="24"/>
        </w:rPr>
        <w:t xml:space="preserve">2016 m. lapkričio 9 d. </w:t>
      </w:r>
      <w:r w:rsidR="003C3E4F">
        <w:rPr>
          <w:szCs w:val="24"/>
        </w:rPr>
        <w:t>komiteto posėdyje buvo pristatytas ir svarstytas Kontrolės ir audito tarnybos 20</w:t>
      </w:r>
      <w:r w:rsidR="00EB739B">
        <w:rPr>
          <w:szCs w:val="24"/>
        </w:rPr>
        <w:t>17 m. veiklos plano projektas, kuriam pritarta.</w:t>
      </w:r>
      <w:r w:rsidR="003C3E4F">
        <w:rPr>
          <w:szCs w:val="24"/>
        </w:rPr>
        <w:t xml:space="preserve"> </w:t>
      </w:r>
      <w:r w:rsidR="00EB739B">
        <w:rPr>
          <w:szCs w:val="24"/>
        </w:rPr>
        <w:t>T</w:t>
      </w:r>
      <w:r w:rsidR="003C3E4F">
        <w:rPr>
          <w:szCs w:val="24"/>
        </w:rPr>
        <w:t>aip pat buvo papildytas Kontrolės ir audito tarnybos 2016 m. veiklos planas (įtraukiant priemonę atlikti veiklos auditą UAB „</w:t>
      </w:r>
      <w:proofErr w:type="spellStart"/>
      <w:r w:rsidR="003C3E4F">
        <w:rPr>
          <w:szCs w:val="24"/>
        </w:rPr>
        <w:t>Kėdbusas</w:t>
      </w:r>
      <w:proofErr w:type="spellEnd"/>
      <w:r w:rsidR="003C3E4F">
        <w:rPr>
          <w:szCs w:val="24"/>
        </w:rPr>
        <w:t>“).</w:t>
      </w:r>
    </w:p>
    <w:p w:rsidR="00AF6FDB" w:rsidRPr="00A33FA5" w:rsidRDefault="00AF6FDB" w:rsidP="00924AF5">
      <w:pPr>
        <w:spacing w:after="0"/>
        <w:ind w:firstLine="709"/>
        <w:jc w:val="both"/>
        <w:rPr>
          <w:szCs w:val="24"/>
        </w:rPr>
      </w:pPr>
    </w:p>
    <w:p w:rsidR="008D5BA4" w:rsidRPr="00DA6446" w:rsidRDefault="0049061C" w:rsidP="00924AF5">
      <w:pPr>
        <w:spacing w:after="0"/>
        <w:rPr>
          <w:szCs w:val="24"/>
        </w:rPr>
      </w:pPr>
      <w:r w:rsidRPr="00A33FA5">
        <w:rPr>
          <w:b/>
          <w:szCs w:val="24"/>
        </w:rPr>
        <w:t>6 Lentelė.</w:t>
      </w:r>
      <w:r w:rsidRPr="00A33FA5">
        <w:rPr>
          <w:szCs w:val="24"/>
        </w:rPr>
        <w:t xml:space="preserve"> </w:t>
      </w:r>
      <w:r w:rsidR="003D52B7" w:rsidRPr="00DA6446">
        <w:rPr>
          <w:szCs w:val="24"/>
        </w:rPr>
        <w:t>Kontrolės</w:t>
      </w:r>
      <w:r w:rsidR="008D5BA4" w:rsidRPr="00DA6446">
        <w:rPr>
          <w:szCs w:val="24"/>
        </w:rPr>
        <w:t xml:space="preserve"> komiteto lankomumas </w:t>
      </w:r>
      <w:r w:rsidR="00A33FA5" w:rsidRPr="00DA6446">
        <w:rPr>
          <w:szCs w:val="24"/>
        </w:rPr>
        <w:t>2016 m.</w:t>
      </w:r>
    </w:p>
    <w:p w:rsidR="009F414A" w:rsidRPr="00AB41C4" w:rsidRDefault="009F414A" w:rsidP="00924AF5">
      <w:pPr>
        <w:tabs>
          <w:tab w:val="left" w:pos="8460"/>
        </w:tabs>
        <w:spacing w:after="0"/>
        <w:rPr>
          <w:color w:val="FF0000"/>
          <w:sz w:val="20"/>
          <w:szCs w:val="20"/>
        </w:rPr>
      </w:pPr>
    </w:p>
    <w:tbl>
      <w:tblPr>
        <w:tblW w:w="10290" w:type="dxa"/>
        <w:jc w:val="center"/>
        <w:tblLook w:val="04A0" w:firstRow="1" w:lastRow="0" w:firstColumn="1" w:lastColumn="0" w:noHBand="0" w:noVBand="1"/>
      </w:tblPr>
      <w:tblGrid>
        <w:gridCol w:w="1152"/>
        <w:gridCol w:w="1194"/>
        <w:gridCol w:w="909"/>
        <w:gridCol w:w="1161"/>
        <w:gridCol w:w="1139"/>
        <w:gridCol w:w="1161"/>
        <w:gridCol w:w="1183"/>
        <w:gridCol w:w="1275"/>
        <w:gridCol w:w="1116"/>
      </w:tblGrid>
      <w:tr w:rsidR="00883D24" w:rsidRPr="007E567C" w:rsidTr="00450EFC">
        <w:trPr>
          <w:trHeight w:val="419"/>
          <w:jc w:val="center"/>
        </w:trPr>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67C" w:rsidRPr="007E567C" w:rsidRDefault="007E567C" w:rsidP="00924AF5">
            <w:pPr>
              <w:spacing w:after="0"/>
              <w:jc w:val="center"/>
              <w:rPr>
                <w:rFonts w:eastAsia="Times New Roman" w:cs="Times New Roman"/>
                <w:b/>
                <w:bCs/>
                <w:sz w:val="20"/>
                <w:szCs w:val="20"/>
                <w:lang w:bidi="ar-SA"/>
              </w:rPr>
            </w:pPr>
            <w:r w:rsidRPr="007E567C">
              <w:rPr>
                <w:rFonts w:eastAsia="Times New Roman" w:cs="Times New Roman"/>
                <w:b/>
                <w:bCs/>
                <w:sz w:val="20"/>
                <w:szCs w:val="20"/>
                <w:lang w:bidi="ar-SA"/>
              </w:rPr>
              <w:t>Data</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rsidR="007E567C" w:rsidRPr="007E567C" w:rsidRDefault="007E567C" w:rsidP="00924AF5">
            <w:pPr>
              <w:spacing w:after="0"/>
              <w:jc w:val="center"/>
              <w:rPr>
                <w:rFonts w:eastAsia="Times New Roman" w:cs="Times New Roman"/>
                <w:b/>
                <w:bCs/>
                <w:sz w:val="20"/>
                <w:szCs w:val="20"/>
                <w:lang w:bidi="ar-SA"/>
              </w:rPr>
            </w:pPr>
            <w:r w:rsidRPr="007E567C">
              <w:rPr>
                <w:rFonts w:eastAsia="Times New Roman" w:cs="Times New Roman"/>
                <w:b/>
                <w:bCs/>
                <w:sz w:val="20"/>
                <w:szCs w:val="20"/>
                <w:lang w:bidi="ar-SA"/>
              </w:rPr>
              <w:t xml:space="preserve">Nijolė </w:t>
            </w:r>
            <w:proofErr w:type="spellStart"/>
            <w:r w:rsidRPr="007E567C">
              <w:rPr>
                <w:rFonts w:eastAsia="Times New Roman" w:cs="Times New Roman"/>
                <w:b/>
                <w:bCs/>
                <w:sz w:val="20"/>
                <w:szCs w:val="20"/>
                <w:lang w:bidi="ar-SA"/>
              </w:rPr>
              <w:t>Naujokienė</w:t>
            </w:r>
            <w:proofErr w:type="spellEnd"/>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7E567C" w:rsidRPr="007E567C" w:rsidRDefault="007E567C" w:rsidP="00924AF5">
            <w:pPr>
              <w:spacing w:after="0"/>
              <w:jc w:val="center"/>
              <w:rPr>
                <w:rFonts w:eastAsia="Times New Roman" w:cs="Times New Roman"/>
                <w:b/>
                <w:bCs/>
                <w:sz w:val="20"/>
                <w:szCs w:val="20"/>
                <w:lang w:bidi="ar-SA"/>
              </w:rPr>
            </w:pPr>
            <w:r w:rsidRPr="007E567C">
              <w:rPr>
                <w:rFonts w:eastAsia="Times New Roman" w:cs="Times New Roman"/>
                <w:b/>
                <w:bCs/>
                <w:sz w:val="20"/>
                <w:szCs w:val="20"/>
                <w:lang w:bidi="ar-SA"/>
              </w:rPr>
              <w:t>Saulius</w:t>
            </w:r>
          </w:p>
          <w:p w:rsidR="007E567C" w:rsidRPr="007E567C" w:rsidRDefault="007E567C" w:rsidP="00924AF5">
            <w:pPr>
              <w:spacing w:after="0"/>
              <w:jc w:val="center"/>
              <w:rPr>
                <w:rFonts w:eastAsia="Times New Roman" w:cs="Times New Roman"/>
                <w:b/>
                <w:bCs/>
                <w:sz w:val="20"/>
                <w:szCs w:val="20"/>
                <w:lang w:bidi="ar-SA"/>
              </w:rPr>
            </w:pPr>
            <w:r w:rsidRPr="007E567C">
              <w:rPr>
                <w:rFonts w:eastAsia="Times New Roman" w:cs="Times New Roman"/>
                <w:b/>
                <w:bCs/>
                <w:sz w:val="20"/>
                <w:szCs w:val="20"/>
                <w:lang w:bidi="ar-SA"/>
              </w:rPr>
              <w:t>Sinickis</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7E567C" w:rsidRPr="007E567C" w:rsidRDefault="007E567C" w:rsidP="00924AF5">
            <w:pPr>
              <w:spacing w:after="0"/>
              <w:jc w:val="center"/>
              <w:rPr>
                <w:rFonts w:eastAsia="Times New Roman" w:cs="Times New Roman"/>
                <w:b/>
                <w:bCs/>
                <w:sz w:val="20"/>
                <w:szCs w:val="20"/>
                <w:lang w:bidi="ar-SA"/>
              </w:rPr>
            </w:pPr>
            <w:r w:rsidRPr="007E567C">
              <w:rPr>
                <w:rFonts w:eastAsia="Times New Roman" w:cs="Times New Roman"/>
                <w:b/>
                <w:bCs/>
                <w:sz w:val="20"/>
                <w:szCs w:val="20"/>
                <w:lang w:bidi="ar-SA"/>
              </w:rPr>
              <w:t>Dangiras Kačinskas</w:t>
            </w:r>
          </w:p>
        </w:tc>
        <w:tc>
          <w:tcPr>
            <w:tcW w:w="1139" w:type="dxa"/>
            <w:tcBorders>
              <w:top w:val="single" w:sz="4" w:space="0" w:color="auto"/>
              <w:left w:val="nil"/>
              <w:bottom w:val="single" w:sz="4" w:space="0" w:color="auto"/>
              <w:right w:val="single" w:sz="4" w:space="0" w:color="auto"/>
            </w:tcBorders>
            <w:vAlign w:val="center"/>
          </w:tcPr>
          <w:p w:rsidR="007E567C" w:rsidRPr="007E567C" w:rsidRDefault="007E567C" w:rsidP="00924AF5">
            <w:pPr>
              <w:spacing w:after="0"/>
              <w:jc w:val="center"/>
              <w:rPr>
                <w:rFonts w:eastAsia="Times New Roman" w:cs="Times New Roman"/>
                <w:b/>
                <w:bCs/>
                <w:sz w:val="20"/>
                <w:szCs w:val="20"/>
                <w:lang w:bidi="ar-SA"/>
              </w:rPr>
            </w:pPr>
            <w:r w:rsidRPr="007E567C">
              <w:rPr>
                <w:rFonts w:eastAsia="Times New Roman" w:cs="Times New Roman"/>
                <w:b/>
                <w:bCs/>
                <w:sz w:val="20"/>
                <w:szCs w:val="20"/>
                <w:lang w:bidi="ar-SA"/>
              </w:rPr>
              <w:t>Viktoras Muntianas</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67C" w:rsidRPr="007E567C" w:rsidRDefault="007E567C" w:rsidP="00924AF5">
            <w:pPr>
              <w:spacing w:after="0"/>
              <w:jc w:val="center"/>
              <w:rPr>
                <w:rFonts w:eastAsia="Times New Roman" w:cs="Times New Roman"/>
                <w:b/>
                <w:bCs/>
                <w:sz w:val="20"/>
                <w:szCs w:val="20"/>
                <w:lang w:bidi="ar-SA"/>
              </w:rPr>
            </w:pPr>
            <w:r w:rsidRPr="007E567C">
              <w:rPr>
                <w:rFonts w:eastAsia="Times New Roman" w:cs="Times New Roman"/>
                <w:b/>
                <w:bCs/>
                <w:sz w:val="20"/>
                <w:szCs w:val="20"/>
                <w:lang w:bidi="ar-SA"/>
              </w:rPr>
              <w:t>Darius Petrauskas</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rsidR="007E567C" w:rsidRPr="007E567C" w:rsidRDefault="007E567C" w:rsidP="00924AF5">
            <w:pPr>
              <w:spacing w:after="0"/>
              <w:jc w:val="center"/>
              <w:rPr>
                <w:rFonts w:eastAsia="Times New Roman" w:cs="Times New Roman"/>
                <w:b/>
                <w:bCs/>
                <w:sz w:val="20"/>
                <w:szCs w:val="20"/>
                <w:lang w:bidi="ar-SA"/>
              </w:rPr>
            </w:pPr>
            <w:r w:rsidRPr="007E567C">
              <w:rPr>
                <w:rFonts w:eastAsia="Times New Roman" w:cs="Times New Roman"/>
                <w:b/>
                <w:bCs/>
                <w:sz w:val="20"/>
                <w:szCs w:val="20"/>
                <w:lang w:bidi="ar-SA"/>
              </w:rPr>
              <w:t>Rimgaudas Rimošaitis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E567C" w:rsidRPr="007E567C" w:rsidRDefault="007E567C" w:rsidP="00924AF5">
            <w:pPr>
              <w:spacing w:after="0"/>
              <w:jc w:val="center"/>
              <w:rPr>
                <w:rFonts w:eastAsia="Times New Roman" w:cs="Times New Roman"/>
                <w:b/>
                <w:bCs/>
                <w:sz w:val="20"/>
                <w:szCs w:val="20"/>
                <w:lang w:bidi="ar-SA"/>
              </w:rPr>
            </w:pPr>
            <w:r w:rsidRPr="007E567C">
              <w:rPr>
                <w:rFonts w:eastAsia="Times New Roman" w:cs="Times New Roman"/>
                <w:b/>
                <w:bCs/>
                <w:sz w:val="20"/>
                <w:szCs w:val="20"/>
                <w:lang w:bidi="ar-SA"/>
              </w:rPr>
              <w:t>Adelė</w:t>
            </w:r>
          </w:p>
          <w:p w:rsidR="007E567C" w:rsidRPr="007E567C" w:rsidRDefault="007E567C" w:rsidP="00924AF5">
            <w:pPr>
              <w:spacing w:after="0"/>
              <w:jc w:val="center"/>
              <w:rPr>
                <w:rFonts w:eastAsia="Times New Roman" w:cs="Times New Roman"/>
                <w:b/>
                <w:bCs/>
                <w:sz w:val="20"/>
                <w:szCs w:val="20"/>
                <w:lang w:bidi="ar-SA"/>
              </w:rPr>
            </w:pPr>
            <w:r w:rsidRPr="007E567C">
              <w:rPr>
                <w:rFonts w:eastAsia="Times New Roman" w:cs="Times New Roman"/>
                <w:b/>
                <w:bCs/>
                <w:sz w:val="20"/>
                <w:szCs w:val="20"/>
                <w:lang w:bidi="ar-SA"/>
              </w:rPr>
              <w:t>Štelmokienė</w:t>
            </w:r>
          </w:p>
        </w:tc>
        <w:tc>
          <w:tcPr>
            <w:tcW w:w="1116" w:type="dxa"/>
            <w:tcBorders>
              <w:top w:val="single" w:sz="4" w:space="0" w:color="auto"/>
              <w:left w:val="nil"/>
              <w:bottom w:val="single" w:sz="4" w:space="0" w:color="auto"/>
              <w:right w:val="single" w:sz="4" w:space="0" w:color="auto"/>
            </w:tcBorders>
            <w:vAlign w:val="center"/>
          </w:tcPr>
          <w:p w:rsidR="007E567C" w:rsidRDefault="007E567C"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Olga</w:t>
            </w:r>
          </w:p>
          <w:p w:rsidR="007E567C" w:rsidRPr="007E567C" w:rsidRDefault="007E567C"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Urbonienė</w:t>
            </w:r>
          </w:p>
        </w:tc>
      </w:tr>
      <w:tr w:rsidR="00883D24" w:rsidRPr="007E567C" w:rsidTr="00450EFC">
        <w:trPr>
          <w:trHeight w:val="419"/>
          <w:jc w:val="center"/>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7E567C" w:rsidRPr="007E567C" w:rsidRDefault="007E567C" w:rsidP="00924AF5">
            <w:pPr>
              <w:spacing w:after="0"/>
              <w:jc w:val="center"/>
              <w:rPr>
                <w:rFonts w:eastAsia="Times New Roman" w:cs="Times New Roman"/>
                <w:b/>
                <w:bCs/>
                <w:sz w:val="20"/>
                <w:szCs w:val="20"/>
                <w:lang w:bidi="ar-SA"/>
              </w:rPr>
            </w:pPr>
            <w:r w:rsidRPr="007E567C">
              <w:rPr>
                <w:rFonts w:eastAsia="Times New Roman" w:cs="Times New Roman"/>
                <w:b/>
                <w:bCs/>
                <w:sz w:val="20"/>
                <w:szCs w:val="20"/>
                <w:lang w:bidi="ar-SA"/>
              </w:rPr>
              <w:t>2016-01-26</w:t>
            </w:r>
          </w:p>
        </w:tc>
        <w:tc>
          <w:tcPr>
            <w:tcW w:w="1194" w:type="dxa"/>
            <w:tcBorders>
              <w:top w:val="nil"/>
              <w:left w:val="nil"/>
              <w:bottom w:val="single" w:sz="4" w:space="0" w:color="auto"/>
              <w:right w:val="single" w:sz="4" w:space="0" w:color="auto"/>
            </w:tcBorders>
            <w:shd w:val="clear" w:color="auto" w:fill="auto"/>
            <w:noWrap/>
            <w:vAlign w:val="center"/>
            <w:hideMark/>
          </w:tcPr>
          <w:p w:rsidR="007E567C" w:rsidRPr="007E567C" w:rsidRDefault="007E567C" w:rsidP="00924AF5">
            <w:pPr>
              <w:spacing w:after="0"/>
              <w:jc w:val="center"/>
              <w:rPr>
                <w:rFonts w:eastAsia="Times New Roman" w:cs="Times New Roman"/>
                <w:sz w:val="20"/>
                <w:szCs w:val="20"/>
                <w:lang w:bidi="ar-SA"/>
              </w:rPr>
            </w:pPr>
            <w:r w:rsidRPr="007E567C">
              <w:rPr>
                <w:rFonts w:eastAsia="Times New Roman" w:cs="Times New Roman"/>
                <w:sz w:val="20"/>
                <w:szCs w:val="20"/>
                <w:lang w:bidi="ar-SA"/>
              </w:rPr>
              <w:t>+</w:t>
            </w:r>
          </w:p>
        </w:tc>
        <w:tc>
          <w:tcPr>
            <w:tcW w:w="909" w:type="dxa"/>
            <w:tcBorders>
              <w:top w:val="nil"/>
              <w:left w:val="nil"/>
              <w:bottom w:val="single" w:sz="4" w:space="0" w:color="auto"/>
              <w:right w:val="single" w:sz="4" w:space="0" w:color="auto"/>
            </w:tcBorders>
            <w:shd w:val="clear" w:color="auto" w:fill="auto"/>
            <w:noWrap/>
            <w:vAlign w:val="center"/>
            <w:hideMark/>
          </w:tcPr>
          <w:p w:rsidR="007E567C" w:rsidRPr="007E567C" w:rsidRDefault="007E567C" w:rsidP="00924AF5">
            <w:pPr>
              <w:spacing w:after="0"/>
              <w:jc w:val="center"/>
              <w:rPr>
                <w:rFonts w:eastAsia="Times New Roman" w:cs="Times New Roman"/>
                <w:sz w:val="20"/>
                <w:szCs w:val="20"/>
                <w:lang w:bidi="ar-SA"/>
              </w:rPr>
            </w:pPr>
            <w:r w:rsidRPr="007E567C">
              <w:rPr>
                <w:rFonts w:eastAsia="Times New Roman" w:cs="Times New Roman"/>
                <w:sz w:val="20"/>
                <w:szCs w:val="20"/>
                <w:lang w:bidi="ar-SA"/>
              </w:rPr>
              <w:t>+</w:t>
            </w:r>
          </w:p>
        </w:tc>
        <w:tc>
          <w:tcPr>
            <w:tcW w:w="1161" w:type="dxa"/>
            <w:tcBorders>
              <w:top w:val="nil"/>
              <w:left w:val="nil"/>
              <w:bottom w:val="single" w:sz="4" w:space="0" w:color="auto"/>
              <w:right w:val="single" w:sz="4" w:space="0" w:color="auto"/>
            </w:tcBorders>
            <w:shd w:val="clear" w:color="auto" w:fill="auto"/>
            <w:noWrap/>
            <w:vAlign w:val="center"/>
            <w:hideMark/>
          </w:tcPr>
          <w:p w:rsidR="007E567C" w:rsidRPr="007E567C" w:rsidRDefault="007E567C" w:rsidP="00924AF5">
            <w:pPr>
              <w:spacing w:after="0"/>
              <w:jc w:val="center"/>
              <w:rPr>
                <w:rFonts w:eastAsia="Times New Roman" w:cs="Times New Roman"/>
                <w:sz w:val="20"/>
                <w:szCs w:val="20"/>
                <w:lang w:bidi="ar-SA"/>
              </w:rPr>
            </w:pPr>
            <w:r w:rsidRPr="007E567C">
              <w:rPr>
                <w:rFonts w:eastAsia="Times New Roman" w:cs="Times New Roman"/>
                <w:sz w:val="20"/>
                <w:szCs w:val="20"/>
                <w:lang w:bidi="ar-SA"/>
              </w:rPr>
              <w:t>+ </w:t>
            </w:r>
          </w:p>
        </w:tc>
        <w:tc>
          <w:tcPr>
            <w:tcW w:w="1139" w:type="dxa"/>
            <w:tcBorders>
              <w:top w:val="single" w:sz="4" w:space="0" w:color="auto"/>
              <w:left w:val="nil"/>
              <w:bottom w:val="single" w:sz="4" w:space="0" w:color="auto"/>
              <w:right w:val="single" w:sz="4" w:space="0" w:color="auto"/>
            </w:tcBorders>
            <w:vAlign w:val="center"/>
          </w:tcPr>
          <w:p w:rsidR="007E567C" w:rsidRPr="007E567C" w:rsidRDefault="007E567C" w:rsidP="00924AF5">
            <w:pPr>
              <w:spacing w:after="0"/>
              <w:jc w:val="center"/>
              <w:rPr>
                <w:rFonts w:eastAsia="Times New Roman" w:cs="Times New Roman"/>
                <w:sz w:val="20"/>
                <w:szCs w:val="20"/>
                <w:lang w:bidi="ar-SA"/>
              </w:rPr>
            </w:pPr>
            <w:r w:rsidRPr="007E567C">
              <w:rPr>
                <w:rFonts w:eastAsia="Times New Roman" w:cs="Times New Roman"/>
                <w:sz w:val="20"/>
                <w:szCs w:val="20"/>
                <w:lang w:bidi="ar-SA"/>
              </w:rPr>
              <w:t>+</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rsidR="007E567C" w:rsidRPr="007E567C" w:rsidRDefault="007E567C" w:rsidP="00924AF5">
            <w:pPr>
              <w:spacing w:after="0"/>
              <w:jc w:val="center"/>
              <w:rPr>
                <w:rFonts w:eastAsia="Times New Roman" w:cs="Times New Roman"/>
                <w:sz w:val="20"/>
                <w:szCs w:val="20"/>
                <w:lang w:bidi="ar-SA"/>
              </w:rPr>
            </w:pPr>
            <w:r w:rsidRPr="007E567C">
              <w:rPr>
                <w:rFonts w:eastAsia="Times New Roman" w:cs="Times New Roman"/>
                <w:sz w:val="20"/>
                <w:szCs w:val="20"/>
                <w:lang w:bidi="ar-SA"/>
              </w:rPr>
              <w:t>+</w:t>
            </w:r>
          </w:p>
        </w:tc>
        <w:tc>
          <w:tcPr>
            <w:tcW w:w="1183" w:type="dxa"/>
            <w:tcBorders>
              <w:top w:val="nil"/>
              <w:left w:val="nil"/>
              <w:bottom w:val="single" w:sz="4" w:space="0" w:color="auto"/>
              <w:right w:val="single" w:sz="4" w:space="0" w:color="auto"/>
            </w:tcBorders>
            <w:shd w:val="clear" w:color="auto" w:fill="auto"/>
            <w:noWrap/>
            <w:vAlign w:val="center"/>
            <w:hideMark/>
          </w:tcPr>
          <w:p w:rsidR="007E567C" w:rsidRPr="007E567C" w:rsidRDefault="007E567C" w:rsidP="00924AF5">
            <w:pPr>
              <w:spacing w:after="0"/>
              <w:jc w:val="center"/>
              <w:rPr>
                <w:rFonts w:eastAsia="Times New Roman" w:cs="Times New Roman"/>
                <w:sz w:val="20"/>
                <w:szCs w:val="20"/>
                <w:lang w:bidi="ar-SA"/>
              </w:rPr>
            </w:pPr>
            <w:r w:rsidRPr="007E567C">
              <w:rPr>
                <w:rFonts w:eastAsia="Times New Roman" w:cs="Times New Roman"/>
                <w:sz w:val="20"/>
                <w:szCs w:val="20"/>
                <w:lang w:bidi="ar-SA"/>
              </w:rPr>
              <w:t>+</w:t>
            </w:r>
          </w:p>
        </w:tc>
        <w:tc>
          <w:tcPr>
            <w:tcW w:w="1275" w:type="dxa"/>
            <w:tcBorders>
              <w:top w:val="nil"/>
              <w:left w:val="nil"/>
              <w:bottom w:val="single" w:sz="4" w:space="0" w:color="auto"/>
              <w:right w:val="single" w:sz="4" w:space="0" w:color="auto"/>
            </w:tcBorders>
            <w:shd w:val="clear" w:color="auto" w:fill="auto"/>
            <w:noWrap/>
            <w:vAlign w:val="center"/>
            <w:hideMark/>
          </w:tcPr>
          <w:p w:rsidR="007E567C" w:rsidRPr="007E567C" w:rsidRDefault="007E567C" w:rsidP="00924AF5">
            <w:pPr>
              <w:spacing w:after="0"/>
              <w:jc w:val="center"/>
              <w:rPr>
                <w:rFonts w:eastAsia="Times New Roman" w:cs="Times New Roman"/>
                <w:sz w:val="20"/>
                <w:szCs w:val="20"/>
                <w:lang w:bidi="ar-SA"/>
              </w:rPr>
            </w:pPr>
            <w:r w:rsidRPr="007E567C">
              <w:rPr>
                <w:rFonts w:eastAsia="Times New Roman" w:cs="Times New Roman"/>
                <w:sz w:val="20"/>
                <w:szCs w:val="20"/>
                <w:lang w:bidi="ar-SA"/>
              </w:rPr>
              <w:t>+</w:t>
            </w:r>
          </w:p>
        </w:tc>
        <w:tc>
          <w:tcPr>
            <w:tcW w:w="1116" w:type="dxa"/>
            <w:tcBorders>
              <w:top w:val="nil"/>
              <w:left w:val="nil"/>
              <w:bottom w:val="single" w:sz="4" w:space="0" w:color="auto"/>
              <w:right w:val="single" w:sz="4" w:space="0" w:color="auto"/>
            </w:tcBorders>
            <w:vAlign w:val="center"/>
          </w:tcPr>
          <w:p w:rsidR="007E567C" w:rsidRPr="007E567C" w:rsidRDefault="007E567C"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r>
      <w:tr w:rsidR="007E567C" w:rsidRPr="007E567C" w:rsidTr="00450EFC">
        <w:trPr>
          <w:trHeight w:val="419"/>
          <w:jc w:val="center"/>
        </w:trPr>
        <w:tc>
          <w:tcPr>
            <w:tcW w:w="10290" w:type="dxa"/>
            <w:gridSpan w:val="9"/>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rsidR="007E567C" w:rsidRPr="007E567C" w:rsidRDefault="007E567C" w:rsidP="00924AF5">
            <w:pPr>
              <w:spacing w:after="0"/>
              <w:jc w:val="center"/>
              <w:rPr>
                <w:rFonts w:eastAsia="Times New Roman" w:cs="Times New Roman"/>
                <w:b/>
                <w:sz w:val="20"/>
                <w:szCs w:val="20"/>
                <w:lang w:bidi="ar-SA"/>
              </w:rPr>
            </w:pPr>
            <w:r w:rsidRPr="007E567C">
              <w:rPr>
                <w:rFonts w:eastAsia="Times New Roman" w:cs="Times New Roman"/>
                <w:b/>
                <w:sz w:val="20"/>
                <w:szCs w:val="20"/>
                <w:lang w:bidi="ar-SA"/>
              </w:rPr>
              <w:t>2016 m. kovo 25 d. keitėsi Komiteto sudėtis (2016-03-25 tarybos sprendimas Nr. TS-113)</w:t>
            </w:r>
          </w:p>
        </w:tc>
      </w:tr>
      <w:tr w:rsidR="007E567C" w:rsidRPr="007E567C" w:rsidTr="00450EFC">
        <w:trPr>
          <w:gridAfter w:val="4"/>
          <w:wAfter w:w="4735" w:type="dxa"/>
          <w:trHeight w:val="419"/>
          <w:jc w:val="center"/>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7E567C" w:rsidRPr="007E567C" w:rsidRDefault="007E567C"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Data</w:t>
            </w:r>
          </w:p>
        </w:tc>
        <w:tc>
          <w:tcPr>
            <w:tcW w:w="1194" w:type="dxa"/>
            <w:tcBorders>
              <w:top w:val="nil"/>
              <w:left w:val="nil"/>
              <w:bottom w:val="single" w:sz="4" w:space="0" w:color="auto"/>
              <w:right w:val="single" w:sz="4" w:space="0" w:color="auto"/>
            </w:tcBorders>
            <w:shd w:val="clear" w:color="auto" w:fill="auto"/>
            <w:noWrap/>
            <w:vAlign w:val="center"/>
            <w:hideMark/>
          </w:tcPr>
          <w:p w:rsidR="007E567C" w:rsidRPr="00883D24" w:rsidRDefault="007E567C" w:rsidP="00924AF5">
            <w:pPr>
              <w:spacing w:after="0"/>
              <w:jc w:val="center"/>
              <w:rPr>
                <w:rFonts w:eastAsia="Times New Roman" w:cs="Times New Roman"/>
                <w:b/>
                <w:sz w:val="20"/>
                <w:szCs w:val="20"/>
                <w:lang w:bidi="ar-SA"/>
              </w:rPr>
            </w:pPr>
            <w:r w:rsidRPr="00883D24">
              <w:rPr>
                <w:rFonts w:eastAsia="Times New Roman" w:cs="Times New Roman"/>
                <w:b/>
                <w:sz w:val="20"/>
                <w:szCs w:val="20"/>
                <w:lang w:bidi="ar-SA"/>
              </w:rPr>
              <w:t>Dangiras Kačinskas</w:t>
            </w:r>
          </w:p>
        </w:tc>
        <w:tc>
          <w:tcPr>
            <w:tcW w:w="909" w:type="dxa"/>
            <w:tcBorders>
              <w:top w:val="nil"/>
              <w:left w:val="nil"/>
              <w:bottom w:val="single" w:sz="4" w:space="0" w:color="auto"/>
              <w:right w:val="single" w:sz="4" w:space="0" w:color="auto"/>
            </w:tcBorders>
            <w:shd w:val="clear" w:color="auto" w:fill="auto"/>
            <w:noWrap/>
            <w:vAlign w:val="center"/>
            <w:hideMark/>
          </w:tcPr>
          <w:p w:rsidR="007E567C" w:rsidRPr="00883D24" w:rsidRDefault="007E567C" w:rsidP="00924AF5">
            <w:pPr>
              <w:spacing w:after="0"/>
              <w:jc w:val="center"/>
              <w:rPr>
                <w:rFonts w:eastAsia="Times New Roman" w:cs="Times New Roman"/>
                <w:b/>
                <w:sz w:val="20"/>
                <w:szCs w:val="20"/>
                <w:lang w:bidi="ar-SA"/>
              </w:rPr>
            </w:pPr>
            <w:r w:rsidRPr="00883D24">
              <w:rPr>
                <w:rFonts w:eastAsia="Times New Roman" w:cs="Times New Roman"/>
                <w:b/>
                <w:sz w:val="20"/>
                <w:szCs w:val="20"/>
                <w:lang w:bidi="ar-SA"/>
              </w:rPr>
              <w:t>Saulius Sinickis</w:t>
            </w:r>
          </w:p>
        </w:tc>
        <w:tc>
          <w:tcPr>
            <w:tcW w:w="1161" w:type="dxa"/>
            <w:tcBorders>
              <w:top w:val="nil"/>
              <w:left w:val="nil"/>
              <w:bottom w:val="single" w:sz="4" w:space="0" w:color="auto"/>
              <w:right w:val="single" w:sz="4" w:space="0" w:color="auto"/>
            </w:tcBorders>
            <w:shd w:val="clear" w:color="auto" w:fill="auto"/>
            <w:noWrap/>
            <w:vAlign w:val="center"/>
            <w:hideMark/>
          </w:tcPr>
          <w:p w:rsidR="007E567C" w:rsidRPr="00883D24" w:rsidRDefault="007E567C" w:rsidP="00924AF5">
            <w:pPr>
              <w:spacing w:after="0"/>
              <w:jc w:val="center"/>
              <w:rPr>
                <w:rFonts w:eastAsia="Times New Roman" w:cs="Times New Roman"/>
                <w:b/>
                <w:sz w:val="20"/>
                <w:szCs w:val="20"/>
                <w:lang w:bidi="ar-SA"/>
              </w:rPr>
            </w:pPr>
            <w:r w:rsidRPr="00883D24">
              <w:rPr>
                <w:rFonts w:eastAsia="Times New Roman" w:cs="Times New Roman"/>
                <w:b/>
                <w:sz w:val="20"/>
                <w:szCs w:val="20"/>
                <w:lang w:bidi="ar-SA"/>
              </w:rPr>
              <w:t>Darius Petrauskas</w:t>
            </w:r>
          </w:p>
        </w:tc>
        <w:tc>
          <w:tcPr>
            <w:tcW w:w="1139" w:type="dxa"/>
            <w:tcBorders>
              <w:top w:val="single" w:sz="4" w:space="0" w:color="auto"/>
              <w:left w:val="nil"/>
              <w:bottom w:val="single" w:sz="4" w:space="0" w:color="auto"/>
              <w:right w:val="single" w:sz="4" w:space="0" w:color="auto"/>
            </w:tcBorders>
            <w:vAlign w:val="center"/>
          </w:tcPr>
          <w:p w:rsidR="007E567C" w:rsidRPr="00883D24" w:rsidRDefault="007E567C" w:rsidP="00924AF5">
            <w:pPr>
              <w:spacing w:after="0"/>
              <w:jc w:val="center"/>
              <w:rPr>
                <w:rFonts w:eastAsia="Times New Roman" w:cs="Times New Roman"/>
                <w:b/>
                <w:sz w:val="20"/>
                <w:szCs w:val="20"/>
                <w:lang w:bidi="ar-SA"/>
              </w:rPr>
            </w:pPr>
            <w:r w:rsidRPr="00883D24">
              <w:rPr>
                <w:rFonts w:eastAsia="Times New Roman" w:cs="Times New Roman"/>
                <w:b/>
                <w:sz w:val="20"/>
                <w:szCs w:val="20"/>
                <w:lang w:bidi="ar-SA"/>
              </w:rPr>
              <w:t>Olga Urbonienė</w:t>
            </w:r>
          </w:p>
        </w:tc>
      </w:tr>
      <w:tr w:rsidR="00776F2B" w:rsidRPr="007E567C" w:rsidTr="00450EFC">
        <w:trPr>
          <w:gridAfter w:val="4"/>
          <w:wAfter w:w="4735" w:type="dxa"/>
          <w:trHeight w:val="419"/>
          <w:jc w:val="center"/>
        </w:trPr>
        <w:tc>
          <w:tcPr>
            <w:tcW w:w="1152" w:type="dxa"/>
            <w:tcBorders>
              <w:top w:val="nil"/>
              <w:left w:val="single" w:sz="4" w:space="0" w:color="auto"/>
              <w:bottom w:val="single" w:sz="4" w:space="0" w:color="auto"/>
              <w:right w:val="single" w:sz="4" w:space="0" w:color="auto"/>
            </w:tcBorders>
            <w:shd w:val="clear" w:color="auto" w:fill="auto"/>
            <w:noWrap/>
            <w:vAlign w:val="center"/>
          </w:tcPr>
          <w:p w:rsidR="00776F2B" w:rsidRDefault="00776F2B"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2016-05-25</w:t>
            </w:r>
          </w:p>
        </w:tc>
        <w:tc>
          <w:tcPr>
            <w:tcW w:w="1194" w:type="dxa"/>
            <w:tcBorders>
              <w:top w:val="nil"/>
              <w:left w:val="nil"/>
              <w:bottom w:val="single" w:sz="4" w:space="0" w:color="auto"/>
              <w:right w:val="single" w:sz="4" w:space="0" w:color="auto"/>
            </w:tcBorders>
            <w:shd w:val="clear" w:color="auto" w:fill="auto"/>
            <w:noWrap/>
            <w:vAlign w:val="center"/>
          </w:tcPr>
          <w:p w:rsidR="00776F2B" w:rsidRPr="00883D24" w:rsidRDefault="00776F2B" w:rsidP="00924AF5">
            <w:pPr>
              <w:spacing w:after="0"/>
              <w:jc w:val="center"/>
              <w:rPr>
                <w:rFonts w:eastAsia="Times New Roman" w:cs="Times New Roman"/>
                <w:b/>
                <w:sz w:val="20"/>
                <w:szCs w:val="20"/>
                <w:lang w:bidi="ar-SA"/>
              </w:rPr>
            </w:pPr>
            <w:r>
              <w:rPr>
                <w:rFonts w:eastAsia="Times New Roman" w:cs="Times New Roman"/>
                <w:b/>
                <w:sz w:val="20"/>
                <w:szCs w:val="20"/>
                <w:lang w:bidi="ar-SA"/>
              </w:rPr>
              <w:t>+</w:t>
            </w:r>
          </w:p>
        </w:tc>
        <w:tc>
          <w:tcPr>
            <w:tcW w:w="909" w:type="dxa"/>
            <w:tcBorders>
              <w:top w:val="nil"/>
              <w:left w:val="nil"/>
              <w:bottom w:val="single" w:sz="4" w:space="0" w:color="auto"/>
              <w:right w:val="single" w:sz="4" w:space="0" w:color="auto"/>
            </w:tcBorders>
            <w:shd w:val="clear" w:color="auto" w:fill="auto"/>
            <w:noWrap/>
            <w:vAlign w:val="center"/>
          </w:tcPr>
          <w:p w:rsidR="00776F2B" w:rsidRPr="00883D24" w:rsidRDefault="00776F2B" w:rsidP="00924AF5">
            <w:pPr>
              <w:spacing w:after="0"/>
              <w:jc w:val="center"/>
              <w:rPr>
                <w:rFonts w:eastAsia="Times New Roman" w:cs="Times New Roman"/>
                <w:b/>
                <w:sz w:val="20"/>
                <w:szCs w:val="20"/>
                <w:lang w:bidi="ar-SA"/>
              </w:rPr>
            </w:pPr>
            <w:r>
              <w:rPr>
                <w:rFonts w:eastAsia="Times New Roman" w:cs="Times New Roman"/>
                <w:b/>
                <w:sz w:val="20"/>
                <w:szCs w:val="20"/>
                <w:lang w:bidi="ar-SA"/>
              </w:rPr>
              <w:t>+</w:t>
            </w:r>
          </w:p>
        </w:tc>
        <w:tc>
          <w:tcPr>
            <w:tcW w:w="1161" w:type="dxa"/>
            <w:tcBorders>
              <w:top w:val="nil"/>
              <w:left w:val="nil"/>
              <w:bottom w:val="single" w:sz="4" w:space="0" w:color="auto"/>
              <w:right w:val="single" w:sz="4" w:space="0" w:color="auto"/>
            </w:tcBorders>
            <w:shd w:val="clear" w:color="auto" w:fill="auto"/>
            <w:noWrap/>
            <w:vAlign w:val="center"/>
          </w:tcPr>
          <w:p w:rsidR="00776F2B" w:rsidRPr="00883D24" w:rsidRDefault="00776F2B" w:rsidP="00924AF5">
            <w:pPr>
              <w:spacing w:after="0"/>
              <w:jc w:val="center"/>
              <w:rPr>
                <w:rFonts w:eastAsia="Times New Roman" w:cs="Times New Roman"/>
                <w:b/>
                <w:sz w:val="20"/>
                <w:szCs w:val="20"/>
                <w:lang w:bidi="ar-SA"/>
              </w:rPr>
            </w:pPr>
            <w:r>
              <w:rPr>
                <w:rFonts w:eastAsia="Times New Roman" w:cs="Times New Roman"/>
                <w:b/>
                <w:sz w:val="20"/>
                <w:szCs w:val="20"/>
                <w:lang w:bidi="ar-SA"/>
              </w:rPr>
              <w:t>+</w:t>
            </w:r>
          </w:p>
        </w:tc>
        <w:tc>
          <w:tcPr>
            <w:tcW w:w="1139" w:type="dxa"/>
            <w:tcBorders>
              <w:top w:val="single" w:sz="4" w:space="0" w:color="auto"/>
              <w:left w:val="nil"/>
              <w:bottom w:val="single" w:sz="4" w:space="0" w:color="auto"/>
              <w:right w:val="single" w:sz="4" w:space="0" w:color="auto"/>
            </w:tcBorders>
            <w:vAlign w:val="center"/>
          </w:tcPr>
          <w:p w:rsidR="00776F2B" w:rsidRPr="00883D24" w:rsidRDefault="00776F2B" w:rsidP="00924AF5">
            <w:pPr>
              <w:spacing w:after="0"/>
              <w:jc w:val="center"/>
              <w:rPr>
                <w:rFonts w:eastAsia="Times New Roman" w:cs="Times New Roman"/>
                <w:b/>
                <w:sz w:val="20"/>
                <w:szCs w:val="20"/>
                <w:lang w:bidi="ar-SA"/>
              </w:rPr>
            </w:pPr>
            <w:r>
              <w:rPr>
                <w:rFonts w:eastAsia="Times New Roman" w:cs="Times New Roman"/>
                <w:b/>
                <w:sz w:val="20"/>
                <w:szCs w:val="20"/>
                <w:lang w:bidi="ar-SA"/>
              </w:rPr>
              <w:t>+</w:t>
            </w:r>
          </w:p>
        </w:tc>
      </w:tr>
      <w:tr w:rsidR="00776F2B" w:rsidRPr="007E567C" w:rsidTr="00450EFC">
        <w:trPr>
          <w:gridAfter w:val="4"/>
          <w:wAfter w:w="4735" w:type="dxa"/>
          <w:trHeight w:val="419"/>
          <w:jc w:val="center"/>
        </w:trPr>
        <w:tc>
          <w:tcPr>
            <w:tcW w:w="1152" w:type="dxa"/>
            <w:tcBorders>
              <w:top w:val="nil"/>
              <w:left w:val="single" w:sz="4" w:space="0" w:color="auto"/>
              <w:bottom w:val="single" w:sz="4" w:space="0" w:color="auto"/>
              <w:right w:val="single" w:sz="4" w:space="0" w:color="auto"/>
            </w:tcBorders>
            <w:shd w:val="clear" w:color="auto" w:fill="auto"/>
            <w:noWrap/>
            <w:vAlign w:val="center"/>
          </w:tcPr>
          <w:p w:rsidR="00776F2B" w:rsidRDefault="00776F2B"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2016-09-27</w:t>
            </w:r>
          </w:p>
        </w:tc>
        <w:tc>
          <w:tcPr>
            <w:tcW w:w="1194" w:type="dxa"/>
            <w:tcBorders>
              <w:top w:val="nil"/>
              <w:left w:val="nil"/>
              <w:bottom w:val="single" w:sz="4" w:space="0" w:color="auto"/>
              <w:right w:val="single" w:sz="4" w:space="0" w:color="auto"/>
            </w:tcBorders>
            <w:shd w:val="clear" w:color="auto" w:fill="auto"/>
            <w:noWrap/>
            <w:vAlign w:val="center"/>
          </w:tcPr>
          <w:p w:rsidR="00776F2B" w:rsidRDefault="00776F2B" w:rsidP="00924AF5">
            <w:pPr>
              <w:spacing w:after="0"/>
              <w:jc w:val="center"/>
              <w:rPr>
                <w:rFonts w:eastAsia="Times New Roman" w:cs="Times New Roman"/>
                <w:b/>
                <w:sz w:val="20"/>
                <w:szCs w:val="20"/>
                <w:lang w:bidi="ar-SA"/>
              </w:rPr>
            </w:pPr>
            <w:r>
              <w:rPr>
                <w:rFonts w:eastAsia="Times New Roman" w:cs="Times New Roman"/>
                <w:b/>
                <w:sz w:val="20"/>
                <w:szCs w:val="20"/>
                <w:lang w:bidi="ar-SA"/>
              </w:rPr>
              <w:t>+</w:t>
            </w:r>
          </w:p>
        </w:tc>
        <w:tc>
          <w:tcPr>
            <w:tcW w:w="909" w:type="dxa"/>
            <w:tcBorders>
              <w:top w:val="nil"/>
              <w:left w:val="nil"/>
              <w:bottom w:val="single" w:sz="4" w:space="0" w:color="auto"/>
              <w:right w:val="single" w:sz="4" w:space="0" w:color="auto"/>
            </w:tcBorders>
            <w:shd w:val="clear" w:color="auto" w:fill="auto"/>
            <w:noWrap/>
            <w:vAlign w:val="center"/>
          </w:tcPr>
          <w:p w:rsidR="00776F2B" w:rsidRDefault="00776F2B" w:rsidP="00924AF5">
            <w:pPr>
              <w:spacing w:after="0"/>
              <w:jc w:val="center"/>
              <w:rPr>
                <w:rFonts w:eastAsia="Times New Roman" w:cs="Times New Roman"/>
                <w:b/>
                <w:sz w:val="20"/>
                <w:szCs w:val="20"/>
                <w:lang w:bidi="ar-SA"/>
              </w:rPr>
            </w:pPr>
            <w:r>
              <w:rPr>
                <w:rFonts w:eastAsia="Times New Roman" w:cs="Times New Roman"/>
                <w:b/>
                <w:sz w:val="20"/>
                <w:szCs w:val="20"/>
                <w:lang w:bidi="ar-SA"/>
              </w:rPr>
              <w:t>+</w:t>
            </w:r>
          </w:p>
        </w:tc>
        <w:tc>
          <w:tcPr>
            <w:tcW w:w="1161" w:type="dxa"/>
            <w:tcBorders>
              <w:top w:val="nil"/>
              <w:left w:val="nil"/>
              <w:bottom w:val="single" w:sz="4" w:space="0" w:color="auto"/>
              <w:right w:val="single" w:sz="4" w:space="0" w:color="auto"/>
            </w:tcBorders>
            <w:shd w:val="clear" w:color="auto" w:fill="auto"/>
            <w:noWrap/>
            <w:vAlign w:val="center"/>
          </w:tcPr>
          <w:p w:rsidR="00776F2B" w:rsidRDefault="00776F2B" w:rsidP="00924AF5">
            <w:pPr>
              <w:spacing w:after="0"/>
              <w:jc w:val="center"/>
              <w:rPr>
                <w:rFonts w:eastAsia="Times New Roman" w:cs="Times New Roman"/>
                <w:b/>
                <w:sz w:val="20"/>
                <w:szCs w:val="20"/>
                <w:lang w:bidi="ar-SA"/>
              </w:rPr>
            </w:pPr>
            <w:r>
              <w:rPr>
                <w:rFonts w:eastAsia="Times New Roman" w:cs="Times New Roman"/>
                <w:b/>
                <w:sz w:val="20"/>
                <w:szCs w:val="20"/>
                <w:lang w:bidi="ar-SA"/>
              </w:rPr>
              <w:t>+</w:t>
            </w:r>
          </w:p>
        </w:tc>
        <w:tc>
          <w:tcPr>
            <w:tcW w:w="1139" w:type="dxa"/>
            <w:tcBorders>
              <w:top w:val="single" w:sz="4" w:space="0" w:color="auto"/>
              <w:left w:val="nil"/>
              <w:bottom w:val="single" w:sz="4" w:space="0" w:color="auto"/>
              <w:right w:val="single" w:sz="4" w:space="0" w:color="auto"/>
            </w:tcBorders>
            <w:vAlign w:val="center"/>
          </w:tcPr>
          <w:p w:rsidR="00776F2B" w:rsidRDefault="00776F2B" w:rsidP="00924AF5">
            <w:pPr>
              <w:spacing w:after="0"/>
              <w:jc w:val="center"/>
              <w:rPr>
                <w:rFonts w:eastAsia="Times New Roman" w:cs="Times New Roman"/>
                <w:b/>
                <w:sz w:val="20"/>
                <w:szCs w:val="20"/>
                <w:lang w:bidi="ar-SA"/>
              </w:rPr>
            </w:pPr>
            <w:r>
              <w:rPr>
                <w:rFonts w:eastAsia="Times New Roman" w:cs="Times New Roman"/>
                <w:b/>
                <w:sz w:val="20"/>
                <w:szCs w:val="20"/>
                <w:lang w:bidi="ar-SA"/>
              </w:rPr>
              <w:t>+</w:t>
            </w:r>
          </w:p>
        </w:tc>
      </w:tr>
      <w:tr w:rsidR="00883D24" w:rsidRPr="007E567C" w:rsidTr="00776F2B">
        <w:trPr>
          <w:gridAfter w:val="4"/>
          <w:wAfter w:w="4735" w:type="dxa"/>
          <w:trHeight w:val="419"/>
          <w:jc w:val="center"/>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883D24" w:rsidRPr="007E567C" w:rsidRDefault="00F05274" w:rsidP="00924AF5">
            <w:pPr>
              <w:spacing w:after="0"/>
              <w:jc w:val="center"/>
              <w:rPr>
                <w:rFonts w:eastAsia="Times New Roman" w:cs="Times New Roman"/>
                <w:b/>
                <w:bCs/>
                <w:sz w:val="20"/>
                <w:szCs w:val="20"/>
                <w:lang w:bidi="ar-SA"/>
              </w:rPr>
            </w:pPr>
            <w:r>
              <w:rPr>
                <w:rFonts w:eastAsia="Times New Roman" w:cs="Times New Roman"/>
                <w:b/>
                <w:bCs/>
                <w:sz w:val="20"/>
                <w:szCs w:val="20"/>
                <w:lang w:bidi="ar-SA"/>
              </w:rPr>
              <w:t>2016</w:t>
            </w:r>
            <w:r w:rsidR="00776F2B">
              <w:rPr>
                <w:rFonts w:eastAsia="Times New Roman" w:cs="Times New Roman"/>
                <w:b/>
                <w:bCs/>
                <w:sz w:val="20"/>
                <w:szCs w:val="20"/>
                <w:lang w:bidi="ar-SA"/>
              </w:rPr>
              <w:t>-11-09</w:t>
            </w:r>
          </w:p>
        </w:tc>
        <w:tc>
          <w:tcPr>
            <w:tcW w:w="1194" w:type="dxa"/>
            <w:tcBorders>
              <w:top w:val="nil"/>
              <w:left w:val="nil"/>
              <w:bottom w:val="single" w:sz="4" w:space="0" w:color="auto"/>
              <w:right w:val="single" w:sz="4" w:space="0" w:color="auto"/>
            </w:tcBorders>
            <w:shd w:val="clear" w:color="auto" w:fill="auto"/>
            <w:noWrap/>
            <w:vAlign w:val="center"/>
            <w:hideMark/>
          </w:tcPr>
          <w:p w:rsidR="00883D24" w:rsidRPr="007E567C" w:rsidRDefault="00883D24" w:rsidP="00924AF5">
            <w:pPr>
              <w:spacing w:after="0"/>
              <w:jc w:val="center"/>
              <w:rPr>
                <w:rFonts w:eastAsia="Times New Roman" w:cs="Times New Roman"/>
                <w:sz w:val="20"/>
                <w:szCs w:val="20"/>
                <w:lang w:bidi="ar-SA"/>
              </w:rPr>
            </w:pPr>
            <w:r w:rsidRPr="007E567C">
              <w:rPr>
                <w:rFonts w:eastAsia="Times New Roman" w:cs="Times New Roman"/>
                <w:sz w:val="20"/>
                <w:szCs w:val="20"/>
                <w:lang w:bidi="ar-SA"/>
              </w:rPr>
              <w:t>+</w:t>
            </w:r>
          </w:p>
        </w:tc>
        <w:tc>
          <w:tcPr>
            <w:tcW w:w="909" w:type="dxa"/>
            <w:tcBorders>
              <w:top w:val="nil"/>
              <w:left w:val="nil"/>
              <w:bottom w:val="single" w:sz="4" w:space="0" w:color="auto"/>
              <w:right w:val="single" w:sz="4" w:space="0" w:color="auto"/>
            </w:tcBorders>
            <w:shd w:val="clear" w:color="auto" w:fill="auto"/>
            <w:noWrap/>
            <w:vAlign w:val="center"/>
            <w:hideMark/>
          </w:tcPr>
          <w:p w:rsidR="00883D24" w:rsidRPr="007E567C" w:rsidRDefault="00883D24" w:rsidP="00924AF5">
            <w:pPr>
              <w:spacing w:after="0"/>
              <w:jc w:val="center"/>
              <w:rPr>
                <w:rFonts w:eastAsia="Times New Roman" w:cs="Times New Roman"/>
                <w:sz w:val="20"/>
                <w:szCs w:val="20"/>
                <w:lang w:bidi="ar-SA"/>
              </w:rPr>
            </w:pPr>
            <w:r w:rsidRPr="007E567C">
              <w:rPr>
                <w:rFonts w:eastAsia="Times New Roman" w:cs="Times New Roman"/>
                <w:sz w:val="20"/>
                <w:szCs w:val="20"/>
                <w:lang w:bidi="ar-SA"/>
              </w:rPr>
              <w:t>+</w:t>
            </w:r>
          </w:p>
        </w:tc>
        <w:tc>
          <w:tcPr>
            <w:tcW w:w="1161" w:type="dxa"/>
            <w:tcBorders>
              <w:top w:val="nil"/>
              <w:left w:val="nil"/>
              <w:bottom w:val="single" w:sz="4" w:space="0" w:color="auto"/>
              <w:right w:val="single" w:sz="4" w:space="0" w:color="auto"/>
            </w:tcBorders>
            <w:shd w:val="clear" w:color="auto" w:fill="FFC000"/>
            <w:noWrap/>
            <w:vAlign w:val="center"/>
            <w:hideMark/>
          </w:tcPr>
          <w:p w:rsidR="00883D24" w:rsidRPr="007E567C" w:rsidRDefault="00776F2B"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c>
          <w:tcPr>
            <w:tcW w:w="1139" w:type="dxa"/>
            <w:tcBorders>
              <w:top w:val="single" w:sz="4" w:space="0" w:color="auto"/>
              <w:left w:val="nil"/>
              <w:bottom w:val="single" w:sz="4" w:space="0" w:color="auto"/>
              <w:right w:val="single" w:sz="4" w:space="0" w:color="auto"/>
            </w:tcBorders>
            <w:vAlign w:val="center"/>
          </w:tcPr>
          <w:p w:rsidR="00883D24" w:rsidRPr="007E567C" w:rsidRDefault="00883D24" w:rsidP="00924AF5">
            <w:pPr>
              <w:spacing w:after="0"/>
              <w:jc w:val="center"/>
              <w:rPr>
                <w:rFonts w:eastAsia="Times New Roman" w:cs="Times New Roman"/>
                <w:sz w:val="20"/>
                <w:szCs w:val="20"/>
                <w:lang w:bidi="ar-SA"/>
              </w:rPr>
            </w:pPr>
            <w:r>
              <w:rPr>
                <w:rFonts w:eastAsia="Times New Roman" w:cs="Times New Roman"/>
                <w:sz w:val="20"/>
                <w:szCs w:val="20"/>
                <w:lang w:bidi="ar-SA"/>
              </w:rPr>
              <w:t>+</w:t>
            </w:r>
          </w:p>
        </w:tc>
      </w:tr>
    </w:tbl>
    <w:p w:rsidR="00DC1A1C" w:rsidRPr="00A63D71" w:rsidRDefault="00DC1A1C" w:rsidP="007E567C">
      <w:pPr>
        <w:spacing w:after="0"/>
        <w:jc w:val="both"/>
        <w:rPr>
          <w:color w:val="FF0000"/>
          <w:sz w:val="10"/>
          <w:szCs w:val="10"/>
        </w:rPr>
      </w:pPr>
    </w:p>
    <w:p w:rsidR="00DC1A1C" w:rsidRPr="003B709E" w:rsidRDefault="00883D24" w:rsidP="00DC1A1C">
      <w:pPr>
        <w:spacing w:after="0"/>
        <w:ind w:firstLine="709"/>
        <w:jc w:val="both"/>
        <w:rPr>
          <w:b/>
          <w:i/>
          <w:szCs w:val="24"/>
        </w:rPr>
      </w:pPr>
      <w:r w:rsidRPr="00883D24">
        <w:rPr>
          <w:szCs w:val="24"/>
        </w:rPr>
        <w:t>Aktyviausiai Kontrolės komiteto posėdžius</w:t>
      </w:r>
      <w:r w:rsidR="00DC1A1C" w:rsidRPr="00883D24">
        <w:rPr>
          <w:szCs w:val="24"/>
        </w:rPr>
        <w:t xml:space="preserve"> lankė </w:t>
      </w:r>
      <w:r w:rsidRPr="00776F2B">
        <w:rPr>
          <w:szCs w:val="24"/>
        </w:rPr>
        <w:t xml:space="preserve">D. Kačinskas, S. Sinickis ir O. Urbonienė </w:t>
      </w:r>
      <w:r w:rsidR="00DC1A1C" w:rsidRPr="00776F2B">
        <w:rPr>
          <w:i/>
          <w:szCs w:val="24"/>
        </w:rPr>
        <w:t>(nepraleido nei vieno komiteto posėdžio)</w:t>
      </w:r>
      <w:r w:rsidR="00DC1A1C" w:rsidRPr="00776F2B">
        <w:rPr>
          <w:szCs w:val="24"/>
        </w:rPr>
        <w:t>.</w:t>
      </w:r>
      <w:r w:rsidR="00DC1A1C" w:rsidRPr="00776F2B">
        <w:rPr>
          <w:b/>
          <w:szCs w:val="24"/>
        </w:rPr>
        <w:t xml:space="preserve"> </w:t>
      </w:r>
    </w:p>
    <w:p w:rsidR="00331BD5" w:rsidRPr="003E3E4D" w:rsidRDefault="00331BD5" w:rsidP="00883D24">
      <w:pPr>
        <w:spacing w:after="0"/>
        <w:jc w:val="both"/>
        <w:rPr>
          <w:b/>
          <w:color w:val="FF0000"/>
          <w:sz w:val="10"/>
          <w:szCs w:val="10"/>
        </w:rPr>
      </w:pPr>
    </w:p>
    <w:p w:rsidR="00C800AF" w:rsidRDefault="00531847" w:rsidP="00924AF5">
      <w:pPr>
        <w:pStyle w:val="Antrat2"/>
        <w:spacing w:before="0"/>
        <w:jc w:val="center"/>
        <w:rPr>
          <w:rFonts w:ascii="Times New Roman" w:hAnsi="Times New Roman" w:cs="Times New Roman"/>
          <w:b/>
          <w:bCs/>
          <w:color w:val="auto"/>
          <w:sz w:val="28"/>
          <w:szCs w:val="28"/>
        </w:rPr>
      </w:pPr>
      <w:bookmarkStart w:id="45" w:name="_Toc476822196"/>
      <w:bookmarkStart w:id="46" w:name="_Toc476908938"/>
      <w:bookmarkStart w:id="47" w:name="_Toc441741739"/>
      <w:r>
        <w:rPr>
          <w:rFonts w:ascii="Times New Roman" w:hAnsi="Times New Roman" w:cs="Times New Roman"/>
          <w:b/>
          <w:bCs/>
          <w:color w:val="auto"/>
          <w:sz w:val="28"/>
          <w:szCs w:val="28"/>
        </w:rPr>
        <w:t>V</w:t>
      </w:r>
      <w:r w:rsidR="00C800AF">
        <w:rPr>
          <w:rFonts w:ascii="Times New Roman" w:hAnsi="Times New Roman" w:cs="Times New Roman"/>
          <w:b/>
          <w:bCs/>
          <w:color w:val="auto"/>
          <w:sz w:val="28"/>
          <w:szCs w:val="28"/>
        </w:rPr>
        <w:t xml:space="preserve"> SKYRIUS</w:t>
      </w:r>
      <w:bookmarkEnd w:id="45"/>
      <w:bookmarkEnd w:id="46"/>
    </w:p>
    <w:p w:rsidR="00F72426" w:rsidRPr="00E61CCF" w:rsidRDefault="00F72426" w:rsidP="00924AF5">
      <w:pPr>
        <w:pStyle w:val="Antrat2"/>
        <w:spacing w:before="0"/>
        <w:jc w:val="center"/>
        <w:rPr>
          <w:rFonts w:ascii="Times New Roman" w:hAnsi="Times New Roman" w:cs="Times New Roman"/>
          <w:b/>
          <w:bCs/>
          <w:color w:val="auto"/>
          <w:sz w:val="28"/>
          <w:szCs w:val="28"/>
        </w:rPr>
      </w:pPr>
      <w:bookmarkStart w:id="48" w:name="_Toc476822197"/>
      <w:bookmarkStart w:id="49" w:name="_Toc476908939"/>
      <w:r w:rsidRPr="00E61CCF">
        <w:rPr>
          <w:rFonts w:ascii="Times New Roman" w:hAnsi="Times New Roman" w:cs="Times New Roman"/>
          <w:b/>
          <w:bCs/>
          <w:color w:val="auto"/>
          <w:sz w:val="28"/>
          <w:szCs w:val="28"/>
        </w:rPr>
        <w:t xml:space="preserve">SAVIVALDYBĖS TARYBOS </w:t>
      </w:r>
      <w:r w:rsidR="008F6C07" w:rsidRPr="00E61CCF">
        <w:rPr>
          <w:rFonts w:ascii="Times New Roman" w:hAnsi="Times New Roman" w:cs="Times New Roman"/>
          <w:b/>
          <w:bCs/>
          <w:color w:val="auto"/>
          <w:sz w:val="28"/>
          <w:szCs w:val="28"/>
        </w:rPr>
        <w:t>POSĖDŽIAI IR SPRENDIMAI</w:t>
      </w:r>
      <w:bookmarkEnd w:id="47"/>
      <w:bookmarkEnd w:id="48"/>
      <w:bookmarkEnd w:id="49"/>
    </w:p>
    <w:p w:rsidR="006B7DD2" w:rsidRPr="00364A4A" w:rsidRDefault="006B7DD2" w:rsidP="00924AF5">
      <w:pPr>
        <w:tabs>
          <w:tab w:val="left" w:pos="8460"/>
        </w:tabs>
        <w:spacing w:after="0"/>
        <w:jc w:val="center"/>
        <w:rPr>
          <w:b/>
          <w:bCs/>
          <w:color w:val="FF0000"/>
          <w:sz w:val="20"/>
          <w:szCs w:val="20"/>
        </w:rPr>
      </w:pPr>
    </w:p>
    <w:p w:rsidR="002C44C4" w:rsidRPr="00C818E8" w:rsidRDefault="00077349" w:rsidP="00C818E8">
      <w:pPr>
        <w:spacing w:after="0"/>
        <w:ind w:firstLine="709"/>
        <w:jc w:val="both"/>
        <w:rPr>
          <w:szCs w:val="24"/>
        </w:rPr>
      </w:pPr>
      <w:r>
        <w:rPr>
          <w:szCs w:val="24"/>
        </w:rPr>
        <w:t>2016</w:t>
      </w:r>
      <w:r w:rsidR="00A031EE">
        <w:rPr>
          <w:szCs w:val="24"/>
        </w:rPr>
        <w:t xml:space="preserve"> m</w:t>
      </w:r>
      <w:r w:rsidR="00385D33">
        <w:rPr>
          <w:szCs w:val="24"/>
        </w:rPr>
        <w:t>.</w:t>
      </w:r>
      <w:r w:rsidR="00A031EE">
        <w:rPr>
          <w:szCs w:val="24"/>
        </w:rPr>
        <w:t xml:space="preserve"> Kėdainių rajon</w:t>
      </w:r>
      <w:r>
        <w:rPr>
          <w:szCs w:val="24"/>
        </w:rPr>
        <w:t>o savivaldybės taryba priėmė 289 sprendimus, o 2015</w:t>
      </w:r>
      <w:r w:rsidR="00A031EE">
        <w:rPr>
          <w:szCs w:val="24"/>
        </w:rPr>
        <w:t xml:space="preserve"> m</w:t>
      </w:r>
      <w:r w:rsidR="00385D33">
        <w:rPr>
          <w:szCs w:val="24"/>
        </w:rPr>
        <w:t>.</w:t>
      </w:r>
      <w:r w:rsidR="00A031EE">
        <w:rPr>
          <w:szCs w:val="24"/>
        </w:rPr>
        <w:t xml:space="preserve"> – </w:t>
      </w:r>
      <w:r>
        <w:rPr>
          <w:szCs w:val="24"/>
        </w:rPr>
        <w:t>313 sprendimų</w:t>
      </w:r>
      <w:r w:rsidR="00A031EE">
        <w:rPr>
          <w:szCs w:val="24"/>
        </w:rPr>
        <w:t xml:space="preserve"> (2 pav.)</w:t>
      </w:r>
      <w:r w:rsidR="00C818E8">
        <w:rPr>
          <w:szCs w:val="24"/>
        </w:rPr>
        <w:t xml:space="preserve"> </w:t>
      </w:r>
      <w:r w:rsidR="00F91823">
        <w:rPr>
          <w:szCs w:val="24"/>
        </w:rPr>
        <w:t>Per 2016 m.</w:t>
      </w:r>
      <w:r w:rsidR="002C44C4" w:rsidRPr="00182A34">
        <w:rPr>
          <w:szCs w:val="24"/>
        </w:rPr>
        <w:t xml:space="preserve"> įvyko </w:t>
      </w:r>
      <w:r w:rsidR="00FB37C4" w:rsidRPr="00182A34">
        <w:rPr>
          <w:szCs w:val="24"/>
        </w:rPr>
        <w:t>10 taryb</w:t>
      </w:r>
      <w:r w:rsidR="00C800AF">
        <w:rPr>
          <w:szCs w:val="24"/>
        </w:rPr>
        <w:t xml:space="preserve">os posėdžių (9 </w:t>
      </w:r>
      <w:r w:rsidR="00D40030">
        <w:rPr>
          <w:szCs w:val="24"/>
        </w:rPr>
        <w:t>eiliniai ir 1 ne</w:t>
      </w:r>
      <w:r w:rsidR="00A031EE">
        <w:rPr>
          <w:szCs w:val="24"/>
        </w:rPr>
        <w:t xml:space="preserve">eilinis) ir </w:t>
      </w:r>
      <w:r w:rsidR="00E61CCF">
        <w:rPr>
          <w:szCs w:val="24"/>
        </w:rPr>
        <w:t>buvo užregistruota 300 sprendimų projektų</w:t>
      </w:r>
      <w:r w:rsidR="00A031EE">
        <w:rPr>
          <w:szCs w:val="24"/>
        </w:rPr>
        <w:t xml:space="preserve"> (3</w:t>
      </w:r>
      <w:r w:rsidR="008340B3">
        <w:rPr>
          <w:szCs w:val="24"/>
        </w:rPr>
        <w:t xml:space="preserve"> pav.)</w:t>
      </w:r>
      <w:r w:rsidR="00E61CCF">
        <w:rPr>
          <w:szCs w:val="24"/>
        </w:rPr>
        <w:t>, iš jų:</w:t>
      </w:r>
    </w:p>
    <w:p w:rsidR="00FE45BC" w:rsidRPr="00AA4444" w:rsidRDefault="00077349" w:rsidP="00077349">
      <w:pPr>
        <w:pStyle w:val="Sraopastraipa"/>
        <w:numPr>
          <w:ilvl w:val="0"/>
          <w:numId w:val="38"/>
        </w:numPr>
        <w:spacing w:after="0"/>
        <w:jc w:val="both"/>
        <w:rPr>
          <w:rFonts w:ascii="Times New Roman" w:eastAsia="Lucida Sans Unicode" w:hAnsi="Times New Roman" w:cs="Times New Roman"/>
          <w:i/>
          <w:kern w:val="2"/>
          <w:sz w:val="24"/>
          <w:szCs w:val="24"/>
          <w:lang w:val="lt-LT"/>
        </w:rPr>
      </w:pPr>
      <w:r w:rsidRPr="00AA4444">
        <w:rPr>
          <w:rFonts w:ascii="Times New Roman" w:eastAsia="Lucida Sans Unicode" w:hAnsi="Times New Roman" w:cs="Times New Roman"/>
          <w:b/>
          <w:i/>
          <w:kern w:val="2"/>
          <w:sz w:val="24"/>
          <w:szCs w:val="24"/>
          <w:lang w:val="lt-LT"/>
        </w:rPr>
        <w:t>D</w:t>
      </w:r>
      <w:r w:rsidR="009C70B4" w:rsidRPr="00AA4444">
        <w:rPr>
          <w:rFonts w:ascii="Times New Roman" w:eastAsia="Lucida Sans Unicode" w:hAnsi="Times New Roman" w:cs="Times New Roman"/>
          <w:b/>
          <w:i/>
          <w:kern w:val="2"/>
          <w:sz w:val="24"/>
          <w:szCs w:val="24"/>
          <w:lang w:val="lt-LT"/>
        </w:rPr>
        <w:t>evyni</w:t>
      </w:r>
      <w:r w:rsidR="008F1BBF" w:rsidRPr="00AA4444">
        <w:rPr>
          <w:rFonts w:ascii="Times New Roman" w:eastAsia="Lucida Sans Unicode" w:hAnsi="Times New Roman" w:cs="Times New Roman"/>
          <w:b/>
          <w:i/>
          <w:kern w:val="2"/>
          <w:sz w:val="24"/>
          <w:szCs w:val="24"/>
          <w:lang w:val="lt-LT"/>
        </w:rPr>
        <w:t xml:space="preserve"> sprendimo projektai buvo atidėti</w:t>
      </w:r>
      <w:r w:rsidR="00FE45BC" w:rsidRPr="00AA4444">
        <w:rPr>
          <w:rFonts w:ascii="Times New Roman" w:eastAsia="Lucida Sans Unicode" w:hAnsi="Times New Roman" w:cs="Times New Roman"/>
          <w:i/>
          <w:kern w:val="2"/>
          <w:sz w:val="24"/>
          <w:szCs w:val="24"/>
          <w:lang w:val="lt-LT"/>
        </w:rPr>
        <w:t>:</w:t>
      </w:r>
    </w:p>
    <w:p w:rsidR="00077349" w:rsidRDefault="00077349" w:rsidP="00077349">
      <w:pPr>
        <w:spacing w:after="0"/>
        <w:ind w:firstLine="709"/>
        <w:jc w:val="both"/>
        <w:rPr>
          <w:rFonts w:eastAsia="Lucida Sans Unicode"/>
          <w:i/>
          <w:kern w:val="2"/>
          <w:szCs w:val="24"/>
        </w:rPr>
      </w:pPr>
      <w:r w:rsidRPr="006630FC">
        <w:rPr>
          <w:rFonts w:eastAsia="Lucida Sans Unicode"/>
          <w:kern w:val="2"/>
          <w:szCs w:val="24"/>
        </w:rPr>
        <w:t>1.1</w:t>
      </w:r>
      <w:r w:rsidRPr="00077349">
        <w:rPr>
          <w:rFonts w:eastAsia="Lucida Sans Unicode"/>
          <w:i/>
          <w:kern w:val="2"/>
          <w:szCs w:val="24"/>
        </w:rPr>
        <w:t xml:space="preserve"> Septyni </w:t>
      </w:r>
      <w:r w:rsidR="008F1BBF" w:rsidRPr="00077349">
        <w:rPr>
          <w:rFonts w:eastAsia="Lucida Sans Unicode"/>
          <w:i/>
          <w:kern w:val="2"/>
          <w:szCs w:val="24"/>
        </w:rPr>
        <w:t xml:space="preserve">sprendimo projektai </w:t>
      </w:r>
      <w:r w:rsidR="00FE45BC" w:rsidRPr="00077349">
        <w:rPr>
          <w:rFonts w:eastAsia="Lucida Sans Unicode"/>
          <w:i/>
          <w:kern w:val="2"/>
          <w:szCs w:val="24"/>
        </w:rPr>
        <w:t xml:space="preserve">buvo atidėti 2016 </w:t>
      </w:r>
      <w:r w:rsidRPr="00077349">
        <w:rPr>
          <w:rFonts w:eastAsia="Lucida Sans Unicode"/>
          <w:i/>
          <w:kern w:val="2"/>
          <w:szCs w:val="24"/>
        </w:rPr>
        <w:t>m. kovo 25 d. tarybos posėdyje:</w:t>
      </w:r>
    </w:p>
    <w:p w:rsidR="008F1BBF" w:rsidRPr="00077349" w:rsidRDefault="00077349" w:rsidP="00077349">
      <w:pPr>
        <w:spacing w:after="0"/>
        <w:ind w:firstLine="709"/>
        <w:jc w:val="both"/>
        <w:rPr>
          <w:rFonts w:eastAsia="Lucida Sans Unicode"/>
          <w:i/>
          <w:kern w:val="2"/>
          <w:szCs w:val="24"/>
        </w:rPr>
      </w:pPr>
      <w:r>
        <w:rPr>
          <w:rFonts w:eastAsia="Lucida Sans Unicode"/>
          <w:kern w:val="2"/>
          <w:szCs w:val="24"/>
        </w:rPr>
        <w:t>-</w:t>
      </w:r>
      <w:r w:rsidR="00FE45BC" w:rsidRPr="00B13D9D">
        <w:rPr>
          <w:rFonts w:eastAsia="Lucida Sans Unicode"/>
          <w:kern w:val="2"/>
          <w:szCs w:val="24"/>
        </w:rPr>
        <w:t xml:space="preserve"> </w:t>
      </w:r>
      <w:r>
        <w:rPr>
          <w:rFonts w:eastAsia="Lucida Sans Unicode"/>
          <w:kern w:val="2"/>
          <w:szCs w:val="24"/>
        </w:rPr>
        <w:t xml:space="preserve"> </w:t>
      </w:r>
      <w:r w:rsidR="00FE45BC" w:rsidRPr="00B13D9D">
        <w:rPr>
          <w:rFonts w:eastAsia="Lucida Sans Unicode"/>
          <w:kern w:val="2"/>
          <w:szCs w:val="24"/>
        </w:rPr>
        <w:t>penki sprendimo projektai</w:t>
      </w:r>
      <w:r w:rsidR="00C800AF">
        <w:rPr>
          <w:rFonts w:eastAsia="Lucida Sans Unicode"/>
          <w:kern w:val="2"/>
          <w:szCs w:val="24"/>
        </w:rPr>
        <w:t>,</w:t>
      </w:r>
      <w:r w:rsidR="00FE45BC" w:rsidRPr="00B13D9D">
        <w:rPr>
          <w:rFonts w:eastAsia="Lucida Sans Unicode"/>
          <w:kern w:val="2"/>
          <w:szCs w:val="24"/>
        </w:rPr>
        <w:t xml:space="preserve"> susiję su </w:t>
      </w:r>
      <w:r w:rsidR="00B13D9D" w:rsidRPr="00B13D9D">
        <w:rPr>
          <w:rFonts w:eastAsia="Lucida Sans Unicode"/>
          <w:kern w:val="2"/>
          <w:szCs w:val="24"/>
        </w:rPr>
        <w:t>Administracinių nusižengimų kodeksu</w:t>
      </w:r>
      <w:r w:rsidR="00C800AF">
        <w:rPr>
          <w:rFonts w:eastAsia="Lucida Sans Unicode"/>
          <w:kern w:val="2"/>
          <w:szCs w:val="24"/>
        </w:rPr>
        <w:t>,</w:t>
      </w:r>
      <w:r w:rsidR="00B13D9D" w:rsidRPr="00B13D9D">
        <w:rPr>
          <w:rFonts w:eastAsia="Lucida Sans Unicode"/>
          <w:kern w:val="2"/>
          <w:szCs w:val="24"/>
        </w:rPr>
        <w:t xml:space="preserve"> </w:t>
      </w:r>
      <w:r w:rsidR="00FE45BC" w:rsidRPr="00B13D9D">
        <w:rPr>
          <w:rFonts w:eastAsia="Lucida Sans Unicode"/>
          <w:kern w:val="2"/>
          <w:szCs w:val="24"/>
        </w:rPr>
        <w:t xml:space="preserve">buvo atidėti, nes buvo pakeista </w:t>
      </w:r>
      <w:r w:rsidR="005170BE">
        <w:rPr>
          <w:rFonts w:eastAsia="Lucida Sans Unicode"/>
          <w:kern w:val="2"/>
          <w:szCs w:val="24"/>
        </w:rPr>
        <w:t xml:space="preserve">naujojo </w:t>
      </w:r>
      <w:r w:rsidR="00FE45BC" w:rsidRPr="00B13D9D">
        <w:rPr>
          <w:rFonts w:eastAsia="Lucida Sans Unicode"/>
          <w:kern w:val="2"/>
          <w:szCs w:val="24"/>
        </w:rPr>
        <w:t>kodekso įsigaliojimo data (sprendimo projektai buvo pristatyti 2016 m. g</w:t>
      </w:r>
      <w:r w:rsidR="00B13D9D" w:rsidRPr="00B13D9D">
        <w:rPr>
          <w:rFonts w:eastAsia="Lucida Sans Unicode"/>
          <w:kern w:val="2"/>
          <w:szCs w:val="24"/>
        </w:rPr>
        <w:t>ruodžio 30 d. tarybos posėdyje);</w:t>
      </w:r>
    </w:p>
    <w:p w:rsidR="00B13D9D" w:rsidRPr="00B13D9D" w:rsidRDefault="00077349" w:rsidP="008F1BBF">
      <w:pPr>
        <w:spacing w:after="0"/>
        <w:ind w:firstLine="709"/>
        <w:jc w:val="both"/>
        <w:rPr>
          <w:rFonts w:eastAsia="Lucida Sans Unicode"/>
          <w:kern w:val="2"/>
          <w:szCs w:val="24"/>
        </w:rPr>
      </w:pPr>
      <w:r>
        <w:rPr>
          <w:rFonts w:eastAsia="Lucida Sans Unicode"/>
          <w:kern w:val="2"/>
          <w:szCs w:val="24"/>
        </w:rPr>
        <w:t xml:space="preserve">- </w:t>
      </w:r>
      <w:r w:rsidR="00B13D9D" w:rsidRPr="00B13D9D">
        <w:rPr>
          <w:rFonts w:eastAsia="Lucida Sans Unicode"/>
          <w:kern w:val="2"/>
          <w:szCs w:val="24"/>
        </w:rPr>
        <w:t>„Dėl pritarimo Kėdainių rajono savivaldybės keleivinio kelių transporto viešųjų paslaugų teikimui konkurso būdu parenkant vežėją“;</w:t>
      </w:r>
    </w:p>
    <w:p w:rsidR="00FE45BC" w:rsidRPr="00B13D9D" w:rsidRDefault="00077349" w:rsidP="00B13D9D">
      <w:pPr>
        <w:spacing w:after="0"/>
        <w:ind w:firstLine="709"/>
        <w:jc w:val="both"/>
        <w:rPr>
          <w:rFonts w:eastAsia="Lucida Sans Unicode"/>
          <w:kern w:val="2"/>
          <w:szCs w:val="24"/>
        </w:rPr>
      </w:pPr>
      <w:r>
        <w:rPr>
          <w:rFonts w:eastAsia="Lucida Sans Unicode"/>
          <w:kern w:val="2"/>
          <w:szCs w:val="24"/>
        </w:rPr>
        <w:t xml:space="preserve">- </w:t>
      </w:r>
      <w:r w:rsidR="00B13D9D" w:rsidRPr="00B13D9D">
        <w:rPr>
          <w:rFonts w:eastAsia="Lucida Sans Unicode"/>
          <w:kern w:val="2"/>
          <w:szCs w:val="24"/>
        </w:rPr>
        <w:t>„Dėl Nevėžio upės polderio teritorijos pritaikymo poilsiui specialiojo plano keitimo pradžios ir planavimo tikslų“.</w:t>
      </w:r>
    </w:p>
    <w:p w:rsidR="00FE45BC" w:rsidRPr="00077349" w:rsidRDefault="00077349" w:rsidP="008F1BBF">
      <w:pPr>
        <w:spacing w:after="0"/>
        <w:ind w:firstLine="709"/>
        <w:jc w:val="both"/>
        <w:rPr>
          <w:rFonts w:eastAsia="Lucida Sans Unicode"/>
          <w:i/>
          <w:kern w:val="2"/>
          <w:szCs w:val="24"/>
        </w:rPr>
      </w:pPr>
      <w:r w:rsidRPr="006630FC">
        <w:rPr>
          <w:rFonts w:eastAsia="Lucida Sans Unicode"/>
          <w:kern w:val="2"/>
          <w:szCs w:val="24"/>
        </w:rPr>
        <w:t>1.2.</w:t>
      </w:r>
      <w:r w:rsidRPr="00077349">
        <w:rPr>
          <w:rFonts w:eastAsia="Lucida Sans Unicode"/>
          <w:i/>
          <w:kern w:val="2"/>
          <w:szCs w:val="24"/>
        </w:rPr>
        <w:t xml:space="preserve"> du</w:t>
      </w:r>
      <w:r w:rsidR="008F1BBF" w:rsidRPr="00077349">
        <w:rPr>
          <w:rFonts w:eastAsia="Lucida Sans Unicode"/>
          <w:i/>
          <w:kern w:val="2"/>
          <w:szCs w:val="24"/>
        </w:rPr>
        <w:t xml:space="preserve"> sprendimo projektai buvo atidėti 2016 m. lapkričio 25 d. tarybos posėdyje: </w:t>
      </w:r>
    </w:p>
    <w:p w:rsidR="00FE45BC" w:rsidRPr="00B13D9D" w:rsidRDefault="00077349" w:rsidP="008F1BBF">
      <w:pPr>
        <w:spacing w:after="0"/>
        <w:ind w:firstLine="709"/>
        <w:jc w:val="both"/>
        <w:rPr>
          <w:rFonts w:eastAsia="Lucida Sans Unicode"/>
          <w:kern w:val="2"/>
          <w:szCs w:val="24"/>
        </w:rPr>
      </w:pPr>
      <w:r>
        <w:rPr>
          <w:rFonts w:eastAsia="Lucida Sans Unicode"/>
          <w:kern w:val="2"/>
          <w:szCs w:val="24"/>
        </w:rPr>
        <w:t xml:space="preserve">- </w:t>
      </w:r>
      <w:r w:rsidR="008F1BBF" w:rsidRPr="00B13D9D">
        <w:rPr>
          <w:rFonts w:eastAsia="Lucida Sans Unicode"/>
          <w:kern w:val="2"/>
          <w:szCs w:val="24"/>
        </w:rPr>
        <w:t>„Dėl Kėdainių rajono savivaldybės administracijos Gudžiūnų seniūnijos patalpų nuomos kainos nustatymo“</w:t>
      </w:r>
      <w:r w:rsidR="00FE45BC" w:rsidRPr="00B13D9D">
        <w:rPr>
          <w:rFonts w:eastAsia="Lucida Sans Unicode"/>
          <w:kern w:val="2"/>
          <w:szCs w:val="24"/>
        </w:rPr>
        <w:t xml:space="preserve"> (pakeistas sprendimo projektas buvo pristatytas 2016 m. gruodžio 30 d.)</w:t>
      </w:r>
      <w:r w:rsidR="006630FC">
        <w:rPr>
          <w:rFonts w:eastAsia="Lucida Sans Unicode"/>
          <w:kern w:val="2"/>
          <w:szCs w:val="24"/>
        </w:rPr>
        <w:t>;</w:t>
      </w:r>
    </w:p>
    <w:p w:rsidR="008F1BBF" w:rsidRPr="00B13D9D" w:rsidRDefault="00077349" w:rsidP="00B13D9D">
      <w:pPr>
        <w:spacing w:after="0"/>
        <w:ind w:firstLine="709"/>
        <w:jc w:val="both"/>
        <w:rPr>
          <w:rFonts w:eastAsia="Lucida Sans Unicode"/>
          <w:i/>
          <w:kern w:val="2"/>
          <w:szCs w:val="24"/>
        </w:rPr>
      </w:pPr>
      <w:r>
        <w:rPr>
          <w:rFonts w:eastAsia="Lucida Sans Unicode"/>
          <w:kern w:val="2"/>
          <w:szCs w:val="24"/>
        </w:rPr>
        <w:t xml:space="preserve">- </w:t>
      </w:r>
      <w:r w:rsidR="008F1BBF" w:rsidRPr="00B13D9D">
        <w:rPr>
          <w:rFonts w:eastAsia="Lucida Sans Unicode"/>
          <w:kern w:val="2"/>
          <w:szCs w:val="24"/>
        </w:rPr>
        <w:t xml:space="preserve">„Dėl Ąžuolyno gatvės ašinių linijų ir koordinačių tikslinimo </w:t>
      </w:r>
      <w:proofErr w:type="spellStart"/>
      <w:r w:rsidR="008F1BBF" w:rsidRPr="00B13D9D">
        <w:rPr>
          <w:rFonts w:eastAsia="Lucida Sans Unicode"/>
          <w:kern w:val="2"/>
          <w:szCs w:val="24"/>
        </w:rPr>
        <w:t>Janušavos</w:t>
      </w:r>
      <w:proofErr w:type="spellEnd"/>
      <w:r w:rsidR="008F1BBF" w:rsidRPr="00B13D9D">
        <w:rPr>
          <w:rFonts w:eastAsia="Lucida Sans Unicode"/>
          <w:kern w:val="2"/>
          <w:szCs w:val="24"/>
        </w:rPr>
        <w:t xml:space="preserve"> kaime Kėdainių miesto seniūnijoje“.</w:t>
      </w:r>
    </w:p>
    <w:p w:rsidR="008F1BBF" w:rsidRDefault="00077349" w:rsidP="008F1BBF">
      <w:pPr>
        <w:spacing w:after="0"/>
        <w:ind w:firstLine="709"/>
        <w:jc w:val="both"/>
        <w:rPr>
          <w:rFonts w:eastAsia="Lucida Sans Unicode"/>
          <w:i/>
          <w:kern w:val="2"/>
          <w:szCs w:val="24"/>
        </w:rPr>
      </w:pPr>
      <w:r w:rsidRPr="00AA4444">
        <w:rPr>
          <w:rFonts w:eastAsia="Lucida Sans Unicode"/>
          <w:b/>
          <w:i/>
          <w:kern w:val="2"/>
          <w:szCs w:val="24"/>
        </w:rPr>
        <w:t>2.</w:t>
      </w:r>
      <w:r w:rsidRPr="00AA4444">
        <w:rPr>
          <w:rFonts w:eastAsia="Lucida Sans Unicode"/>
          <w:i/>
          <w:kern w:val="2"/>
          <w:szCs w:val="24"/>
        </w:rPr>
        <w:t xml:space="preserve"> </w:t>
      </w:r>
      <w:r w:rsidRPr="00AA4444">
        <w:rPr>
          <w:rFonts w:eastAsia="Lucida Sans Unicode"/>
          <w:b/>
          <w:i/>
          <w:kern w:val="2"/>
          <w:szCs w:val="24"/>
        </w:rPr>
        <w:t>Vienas</w:t>
      </w:r>
      <w:r w:rsidR="00B13D9D" w:rsidRPr="00AA4444">
        <w:rPr>
          <w:rFonts w:eastAsia="Lucida Sans Unicode"/>
          <w:b/>
          <w:i/>
          <w:kern w:val="2"/>
          <w:szCs w:val="24"/>
        </w:rPr>
        <w:t xml:space="preserve"> sp</w:t>
      </w:r>
      <w:r w:rsidR="00F91823">
        <w:rPr>
          <w:rFonts w:eastAsia="Lucida Sans Unicode"/>
          <w:b/>
          <w:i/>
          <w:kern w:val="2"/>
          <w:szCs w:val="24"/>
        </w:rPr>
        <w:t>r</w:t>
      </w:r>
      <w:r w:rsidR="00B13D9D" w:rsidRPr="00AA4444">
        <w:rPr>
          <w:rFonts w:eastAsia="Lucida Sans Unicode"/>
          <w:b/>
          <w:i/>
          <w:kern w:val="2"/>
          <w:szCs w:val="24"/>
        </w:rPr>
        <w:t>endimo projektas</w:t>
      </w:r>
      <w:r w:rsidR="008F1BBF" w:rsidRPr="00AA4444">
        <w:rPr>
          <w:rFonts w:eastAsia="Lucida Sans Unicode"/>
          <w:b/>
          <w:i/>
          <w:kern w:val="2"/>
          <w:szCs w:val="24"/>
        </w:rPr>
        <w:t xml:space="preserve"> buvo </w:t>
      </w:r>
      <w:r w:rsidR="00B13D9D" w:rsidRPr="00AA4444">
        <w:rPr>
          <w:rFonts w:eastAsia="Lucida Sans Unicode"/>
          <w:b/>
          <w:i/>
          <w:kern w:val="2"/>
          <w:szCs w:val="24"/>
        </w:rPr>
        <w:t>neįtrauktas</w:t>
      </w:r>
      <w:r w:rsidR="008F1BBF" w:rsidRPr="00AA4444">
        <w:rPr>
          <w:rFonts w:eastAsia="Lucida Sans Unicode"/>
          <w:b/>
          <w:i/>
          <w:kern w:val="2"/>
          <w:szCs w:val="24"/>
        </w:rPr>
        <w:t xml:space="preserve"> į darbotvarkę</w:t>
      </w:r>
      <w:r w:rsidR="008F1BBF" w:rsidRPr="00077349">
        <w:rPr>
          <w:rFonts w:eastAsia="Lucida Sans Unicode"/>
          <w:kern w:val="2"/>
          <w:szCs w:val="24"/>
        </w:rPr>
        <w:t xml:space="preserve"> </w:t>
      </w:r>
      <w:r w:rsidR="008F1BBF" w:rsidRPr="008F1BBF">
        <w:rPr>
          <w:rFonts w:eastAsia="Lucida Sans Unicode"/>
          <w:i/>
          <w:kern w:val="2"/>
          <w:szCs w:val="24"/>
        </w:rPr>
        <w:t>(</w:t>
      </w:r>
      <w:r w:rsidR="00B13D9D">
        <w:rPr>
          <w:rFonts w:eastAsia="Lucida Sans Unicode"/>
          <w:i/>
          <w:kern w:val="2"/>
          <w:szCs w:val="24"/>
        </w:rPr>
        <w:t xml:space="preserve">2016 m. spalio 28 d. Tarybos posėdyje sprendimo projektas </w:t>
      </w:r>
      <w:r w:rsidR="008F1BBF" w:rsidRPr="008F1BBF">
        <w:rPr>
          <w:rFonts w:eastAsia="Lucida Sans Unicode"/>
          <w:i/>
          <w:kern w:val="2"/>
          <w:szCs w:val="24"/>
        </w:rPr>
        <w:t>„Dėl Kėdainių rajono savivaldybės mero pavaduotojo darbo užmokesčio nustatymo“</w:t>
      </w:r>
      <w:r w:rsidR="00B13D9D">
        <w:rPr>
          <w:rFonts w:eastAsia="Lucida Sans Unicode"/>
          <w:i/>
          <w:kern w:val="2"/>
          <w:szCs w:val="24"/>
        </w:rPr>
        <w:t>).</w:t>
      </w:r>
    </w:p>
    <w:p w:rsidR="008F1BBF" w:rsidRDefault="00077349" w:rsidP="008F1BBF">
      <w:pPr>
        <w:spacing w:after="0"/>
        <w:ind w:firstLine="709"/>
        <w:jc w:val="both"/>
        <w:rPr>
          <w:rFonts w:eastAsia="Lucida Sans Unicode"/>
          <w:i/>
          <w:kern w:val="2"/>
          <w:szCs w:val="24"/>
        </w:rPr>
      </w:pPr>
      <w:r w:rsidRPr="00AA4444">
        <w:rPr>
          <w:rFonts w:eastAsia="Lucida Sans Unicode"/>
          <w:b/>
          <w:i/>
          <w:kern w:val="2"/>
          <w:szCs w:val="24"/>
        </w:rPr>
        <w:t>3. Vienam</w:t>
      </w:r>
      <w:r w:rsidR="008F1BBF" w:rsidRPr="00AA4444">
        <w:rPr>
          <w:rFonts w:eastAsia="Lucida Sans Unicode"/>
          <w:b/>
          <w:i/>
          <w:kern w:val="2"/>
          <w:szCs w:val="24"/>
        </w:rPr>
        <w:t xml:space="preserve"> sprendimo projektui buvo nepritarta</w:t>
      </w:r>
      <w:r w:rsidR="008F1BBF" w:rsidRPr="008F1BBF">
        <w:rPr>
          <w:rFonts w:eastAsia="Lucida Sans Unicode"/>
          <w:b/>
          <w:i/>
          <w:kern w:val="2"/>
          <w:szCs w:val="24"/>
        </w:rPr>
        <w:t xml:space="preserve"> </w:t>
      </w:r>
      <w:r w:rsidR="008F1BBF">
        <w:rPr>
          <w:rFonts w:eastAsia="Lucida Sans Unicode"/>
          <w:i/>
          <w:kern w:val="2"/>
          <w:szCs w:val="24"/>
        </w:rPr>
        <w:t>(2016 m. gruodžio 30 d. Tarybos posėdyje sprendimo projektui „Dėl atleidimo nuo vietinės rinkliavos už leidimą įrengti išorinę reklamą“).</w:t>
      </w:r>
    </w:p>
    <w:p w:rsidR="006630FC" w:rsidRPr="006630FC" w:rsidRDefault="006630FC" w:rsidP="008F1BBF">
      <w:pPr>
        <w:spacing w:after="0"/>
        <w:ind w:firstLine="709"/>
        <w:jc w:val="both"/>
        <w:rPr>
          <w:rFonts w:eastAsia="Lucida Sans Unicode"/>
          <w:i/>
          <w:kern w:val="2"/>
          <w:sz w:val="10"/>
          <w:szCs w:val="10"/>
        </w:rPr>
      </w:pPr>
    </w:p>
    <w:p w:rsidR="00331BD5" w:rsidRDefault="00331BD5" w:rsidP="00364A4A">
      <w:pPr>
        <w:spacing w:after="0"/>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r>
        <w:rPr>
          <w:noProof/>
          <w:lang w:val="en-US" w:bidi="ar-SA"/>
        </w:rPr>
        <w:drawing>
          <wp:anchor distT="0" distB="0" distL="114300" distR="114300" simplePos="0" relativeHeight="251739136" behindDoc="0" locked="0" layoutInCell="1" allowOverlap="1">
            <wp:simplePos x="0" y="0"/>
            <wp:positionH relativeFrom="margin">
              <wp:align>left</wp:align>
            </wp:positionH>
            <wp:positionV relativeFrom="paragraph">
              <wp:posOffset>5715</wp:posOffset>
            </wp:positionV>
            <wp:extent cx="5962650" cy="3028950"/>
            <wp:effectExtent l="0" t="0" r="0" b="0"/>
            <wp:wrapNone/>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6630FC" w:rsidRDefault="006630FC" w:rsidP="008F1BBF">
      <w:pPr>
        <w:spacing w:after="0"/>
        <w:ind w:firstLine="709"/>
        <w:jc w:val="both"/>
        <w:rPr>
          <w:rFonts w:eastAsia="Lucida Sans Unicode"/>
          <w:kern w:val="2"/>
          <w:sz w:val="10"/>
          <w:szCs w:val="10"/>
        </w:rPr>
      </w:pPr>
    </w:p>
    <w:p w:rsidR="006630FC" w:rsidRDefault="006630FC" w:rsidP="008F1BBF">
      <w:pPr>
        <w:spacing w:after="0"/>
        <w:ind w:firstLine="709"/>
        <w:jc w:val="both"/>
        <w:rPr>
          <w:rFonts w:eastAsia="Lucida Sans Unicode"/>
          <w:kern w:val="2"/>
          <w:sz w:val="10"/>
          <w:szCs w:val="10"/>
        </w:rPr>
      </w:pPr>
    </w:p>
    <w:p w:rsidR="006630FC" w:rsidRDefault="006630FC" w:rsidP="008F1BBF">
      <w:pPr>
        <w:spacing w:after="0"/>
        <w:ind w:firstLine="709"/>
        <w:jc w:val="both"/>
        <w:rPr>
          <w:rFonts w:eastAsia="Lucida Sans Unicode"/>
          <w:kern w:val="2"/>
          <w:sz w:val="10"/>
          <w:szCs w:val="10"/>
        </w:rPr>
      </w:pPr>
    </w:p>
    <w:p w:rsidR="006630FC" w:rsidRDefault="006630FC" w:rsidP="008F1BBF">
      <w:pPr>
        <w:spacing w:after="0"/>
        <w:ind w:firstLine="709"/>
        <w:jc w:val="both"/>
        <w:rPr>
          <w:rFonts w:eastAsia="Lucida Sans Unicode"/>
          <w:kern w:val="2"/>
          <w:sz w:val="10"/>
          <w:szCs w:val="10"/>
        </w:rPr>
      </w:pPr>
    </w:p>
    <w:p w:rsidR="00A63D71" w:rsidRDefault="00A63D71" w:rsidP="008F1BBF">
      <w:pPr>
        <w:spacing w:after="0"/>
        <w:ind w:firstLine="709"/>
        <w:jc w:val="both"/>
        <w:rPr>
          <w:rFonts w:eastAsia="Lucida Sans Unicode"/>
          <w:kern w:val="2"/>
          <w:sz w:val="10"/>
          <w:szCs w:val="10"/>
        </w:rPr>
      </w:pPr>
    </w:p>
    <w:p w:rsidR="00A63D71" w:rsidRDefault="00A63D71" w:rsidP="008F1BBF">
      <w:pPr>
        <w:spacing w:after="0"/>
        <w:ind w:firstLine="709"/>
        <w:jc w:val="both"/>
        <w:rPr>
          <w:rFonts w:eastAsia="Lucida Sans Unicode"/>
          <w:kern w:val="2"/>
          <w:sz w:val="10"/>
          <w:szCs w:val="10"/>
        </w:rPr>
      </w:pPr>
    </w:p>
    <w:p w:rsidR="00A63D71" w:rsidRDefault="00A63D71" w:rsidP="008F1BBF">
      <w:pPr>
        <w:spacing w:after="0"/>
        <w:ind w:firstLine="709"/>
        <w:jc w:val="both"/>
        <w:rPr>
          <w:rFonts w:eastAsia="Lucida Sans Unicode"/>
          <w:kern w:val="2"/>
          <w:sz w:val="10"/>
          <w:szCs w:val="10"/>
        </w:rPr>
      </w:pPr>
    </w:p>
    <w:p w:rsidR="00A63D71" w:rsidRDefault="00A63D71" w:rsidP="008F1BBF">
      <w:pPr>
        <w:spacing w:after="0"/>
        <w:ind w:firstLine="709"/>
        <w:jc w:val="both"/>
        <w:rPr>
          <w:rFonts w:eastAsia="Lucida Sans Unicode"/>
          <w:kern w:val="2"/>
          <w:sz w:val="10"/>
          <w:szCs w:val="10"/>
        </w:rPr>
      </w:pPr>
    </w:p>
    <w:p w:rsidR="006630FC" w:rsidRDefault="006630FC" w:rsidP="008F1BBF">
      <w:pPr>
        <w:spacing w:after="0"/>
        <w:ind w:firstLine="709"/>
        <w:jc w:val="both"/>
        <w:rPr>
          <w:rFonts w:eastAsia="Lucida Sans Unicode"/>
          <w:kern w:val="2"/>
          <w:sz w:val="10"/>
          <w:szCs w:val="10"/>
        </w:rPr>
      </w:pPr>
    </w:p>
    <w:p w:rsidR="006630FC" w:rsidRDefault="006630FC"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9D33C7" w:rsidRDefault="009D33C7" w:rsidP="00A63D71">
      <w:pPr>
        <w:spacing w:after="0"/>
        <w:jc w:val="both"/>
        <w:rPr>
          <w:b/>
          <w:sz w:val="22"/>
        </w:rPr>
      </w:pPr>
    </w:p>
    <w:p w:rsidR="00331BD5" w:rsidRDefault="00331BD5" w:rsidP="00331BD5">
      <w:pPr>
        <w:spacing w:after="0"/>
        <w:ind w:firstLine="720"/>
        <w:jc w:val="both"/>
        <w:rPr>
          <w:sz w:val="22"/>
        </w:rPr>
      </w:pPr>
      <w:r>
        <w:rPr>
          <w:b/>
          <w:sz w:val="22"/>
        </w:rPr>
        <w:t>2</w:t>
      </w:r>
      <w:r w:rsidRPr="00D13923">
        <w:rPr>
          <w:b/>
          <w:sz w:val="22"/>
        </w:rPr>
        <w:t xml:space="preserve"> pav.</w:t>
      </w:r>
      <w:r w:rsidRPr="00D13923">
        <w:rPr>
          <w:sz w:val="22"/>
        </w:rPr>
        <w:t xml:space="preserve">  </w:t>
      </w:r>
      <w:r w:rsidRPr="00DA6446">
        <w:rPr>
          <w:sz w:val="22"/>
        </w:rPr>
        <w:t>Kėdainių rajono savivaldybės tarybos priimti sprendimai 2015</w:t>
      </w:r>
      <w:r w:rsidR="006630FC">
        <w:rPr>
          <w:sz w:val="22"/>
        </w:rPr>
        <w:t xml:space="preserve"> m.</w:t>
      </w:r>
      <w:r w:rsidRPr="00DA6446">
        <w:rPr>
          <w:sz w:val="22"/>
        </w:rPr>
        <w:t xml:space="preserve"> ir 2016 m.</w:t>
      </w:r>
    </w:p>
    <w:p w:rsidR="00331BD5" w:rsidRDefault="00331BD5" w:rsidP="00331BD5">
      <w:pPr>
        <w:spacing w:after="0"/>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331BD5" w:rsidRDefault="00331BD5" w:rsidP="008F1BBF">
      <w:pPr>
        <w:spacing w:after="0"/>
        <w:ind w:firstLine="709"/>
        <w:jc w:val="both"/>
        <w:rPr>
          <w:rFonts w:eastAsia="Lucida Sans Unicode"/>
          <w:kern w:val="2"/>
          <w:sz w:val="10"/>
          <w:szCs w:val="10"/>
        </w:rPr>
      </w:pPr>
    </w:p>
    <w:p w:rsidR="00AA4444" w:rsidRDefault="00AA4444" w:rsidP="00AA4444">
      <w:pPr>
        <w:spacing w:after="0"/>
        <w:ind w:firstLine="709"/>
        <w:jc w:val="both"/>
        <w:rPr>
          <w:rFonts w:eastAsia="Lucida Sans Unicode"/>
          <w:kern w:val="2"/>
          <w:szCs w:val="24"/>
        </w:rPr>
      </w:pPr>
      <w:r w:rsidRPr="00191409">
        <w:rPr>
          <w:rFonts w:eastAsia="Lucida Sans Unicode"/>
          <w:kern w:val="2"/>
          <w:szCs w:val="24"/>
        </w:rPr>
        <w:t>2016 m</w:t>
      </w:r>
      <w:r>
        <w:rPr>
          <w:rFonts w:eastAsia="Lucida Sans Unicode"/>
          <w:kern w:val="2"/>
          <w:szCs w:val="24"/>
        </w:rPr>
        <w:t>.</w:t>
      </w:r>
      <w:r w:rsidRPr="00191409">
        <w:rPr>
          <w:rFonts w:eastAsia="Lucida Sans Unicode"/>
          <w:kern w:val="2"/>
          <w:szCs w:val="24"/>
        </w:rPr>
        <w:t xml:space="preserve"> buvo atlikta 70 antikorupcinių Kėdainių rajono savivald</w:t>
      </w:r>
      <w:r>
        <w:rPr>
          <w:rFonts w:eastAsia="Lucida Sans Unicode"/>
          <w:kern w:val="2"/>
          <w:szCs w:val="24"/>
        </w:rPr>
        <w:t xml:space="preserve">ybės tarybos sprendimų projektų </w:t>
      </w:r>
      <w:r w:rsidRPr="00191409">
        <w:rPr>
          <w:rFonts w:eastAsia="Lucida Sans Unicode"/>
          <w:kern w:val="2"/>
          <w:szCs w:val="24"/>
        </w:rPr>
        <w:t xml:space="preserve">vertinimų, pažeidimų nebuvo nustatyta. Teisės aktų registre buvo užregistruota ir paskelbta 110 Kėdainių rajono savivaldybės tarybos priimtų norminių </w:t>
      </w:r>
      <w:r w:rsidRPr="00247F33">
        <w:rPr>
          <w:rFonts w:eastAsia="Lucida Sans Unicode"/>
          <w:kern w:val="2"/>
          <w:szCs w:val="24"/>
        </w:rPr>
        <w:t xml:space="preserve">sprendimų (7 lentelė). </w:t>
      </w:r>
    </w:p>
    <w:p w:rsidR="00AA4444" w:rsidRPr="00331BD5" w:rsidRDefault="00AA4444" w:rsidP="00AA4444">
      <w:pPr>
        <w:spacing w:after="0"/>
        <w:jc w:val="both"/>
        <w:rPr>
          <w:rFonts w:eastAsia="Lucida Sans Unicode"/>
          <w:kern w:val="2"/>
          <w:szCs w:val="24"/>
        </w:rPr>
      </w:pPr>
    </w:p>
    <w:p w:rsidR="00F26495" w:rsidRPr="004C7300" w:rsidRDefault="00364A4A" w:rsidP="004C7300">
      <w:pPr>
        <w:spacing w:after="0"/>
        <w:ind w:firstLine="720"/>
        <w:jc w:val="both"/>
        <w:rPr>
          <w:sz w:val="22"/>
        </w:rPr>
      </w:pPr>
      <w:r>
        <w:rPr>
          <w:noProof/>
          <w:lang w:val="en-US" w:bidi="ar-SA"/>
        </w:rPr>
        <w:drawing>
          <wp:anchor distT="0" distB="0" distL="114300" distR="114300" simplePos="0" relativeHeight="251738112" behindDoc="0" locked="0" layoutInCell="1" allowOverlap="1" wp14:anchorId="7AA4B20D" wp14:editId="1B4F8D31">
            <wp:simplePos x="0" y="0"/>
            <wp:positionH relativeFrom="margin">
              <wp:align>left</wp:align>
            </wp:positionH>
            <wp:positionV relativeFrom="paragraph">
              <wp:posOffset>123824</wp:posOffset>
            </wp:positionV>
            <wp:extent cx="5972175" cy="3028950"/>
            <wp:effectExtent l="0" t="0" r="9525" b="0"/>
            <wp:wrapNone/>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F26495" w:rsidRDefault="00F26495" w:rsidP="00191409">
      <w:pPr>
        <w:spacing w:after="0"/>
        <w:jc w:val="both"/>
        <w:rPr>
          <w:rFonts w:eastAsia="Lucida Sans Unicode"/>
          <w:color w:val="FF0000"/>
          <w:kern w:val="2"/>
          <w:szCs w:val="24"/>
        </w:rPr>
      </w:pPr>
    </w:p>
    <w:p w:rsidR="00F26495" w:rsidRDefault="00F26495" w:rsidP="00191409">
      <w:pPr>
        <w:spacing w:after="0"/>
        <w:jc w:val="both"/>
        <w:rPr>
          <w:rFonts w:eastAsia="Lucida Sans Unicode"/>
          <w:color w:val="FF0000"/>
          <w:kern w:val="2"/>
          <w:szCs w:val="24"/>
        </w:rPr>
      </w:pPr>
    </w:p>
    <w:p w:rsidR="00F26495" w:rsidRDefault="00F26495" w:rsidP="00191409">
      <w:pPr>
        <w:spacing w:after="0"/>
        <w:jc w:val="both"/>
        <w:rPr>
          <w:rFonts w:eastAsia="Lucida Sans Unicode"/>
          <w:color w:val="FF0000"/>
          <w:kern w:val="2"/>
          <w:szCs w:val="24"/>
        </w:rPr>
      </w:pPr>
    </w:p>
    <w:p w:rsidR="00F26495" w:rsidRDefault="00F26495" w:rsidP="00191409">
      <w:pPr>
        <w:spacing w:after="0"/>
        <w:jc w:val="both"/>
        <w:rPr>
          <w:rFonts w:eastAsia="Lucida Sans Unicode"/>
          <w:color w:val="FF0000"/>
          <w:kern w:val="2"/>
          <w:szCs w:val="24"/>
        </w:rPr>
      </w:pPr>
    </w:p>
    <w:p w:rsidR="00F26495" w:rsidRDefault="00F26495" w:rsidP="00191409">
      <w:pPr>
        <w:spacing w:after="0"/>
        <w:jc w:val="both"/>
        <w:rPr>
          <w:rFonts w:eastAsia="Lucida Sans Unicode"/>
          <w:color w:val="FF0000"/>
          <w:kern w:val="2"/>
          <w:szCs w:val="24"/>
        </w:rPr>
      </w:pPr>
    </w:p>
    <w:p w:rsidR="00F26495" w:rsidRDefault="00F26495" w:rsidP="00191409">
      <w:pPr>
        <w:spacing w:after="0"/>
        <w:jc w:val="both"/>
        <w:rPr>
          <w:rFonts w:eastAsia="Lucida Sans Unicode"/>
          <w:color w:val="FF0000"/>
          <w:kern w:val="2"/>
          <w:szCs w:val="24"/>
        </w:rPr>
      </w:pPr>
    </w:p>
    <w:p w:rsidR="00F26495" w:rsidRDefault="00F26495" w:rsidP="00191409">
      <w:pPr>
        <w:spacing w:after="0"/>
        <w:jc w:val="both"/>
        <w:rPr>
          <w:rFonts w:eastAsia="Lucida Sans Unicode"/>
          <w:color w:val="FF0000"/>
          <w:kern w:val="2"/>
          <w:szCs w:val="24"/>
        </w:rPr>
      </w:pPr>
    </w:p>
    <w:p w:rsidR="00F26495" w:rsidRDefault="00F26495" w:rsidP="00191409">
      <w:pPr>
        <w:spacing w:after="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A63D71" w:rsidRDefault="00A63D71" w:rsidP="008340B3">
      <w:pPr>
        <w:spacing w:after="0"/>
        <w:ind w:firstLine="680"/>
        <w:jc w:val="both"/>
        <w:rPr>
          <w:rFonts w:eastAsia="Lucida Sans Unicode"/>
          <w:color w:val="FF0000"/>
          <w:kern w:val="2"/>
          <w:szCs w:val="24"/>
        </w:rPr>
      </w:pPr>
    </w:p>
    <w:p w:rsidR="00A63D71" w:rsidRDefault="00A63D71"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8340B3" w:rsidRDefault="008340B3" w:rsidP="008340B3">
      <w:pPr>
        <w:spacing w:after="0"/>
        <w:ind w:firstLine="680"/>
        <w:jc w:val="both"/>
        <w:rPr>
          <w:rFonts w:eastAsia="Lucida Sans Unicode"/>
          <w:color w:val="FF0000"/>
          <w:kern w:val="2"/>
          <w:szCs w:val="24"/>
        </w:rPr>
      </w:pPr>
    </w:p>
    <w:p w:rsidR="0063150E" w:rsidRDefault="00A63D71" w:rsidP="00364A4A">
      <w:pPr>
        <w:spacing w:after="0"/>
        <w:jc w:val="both"/>
        <w:rPr>
          <w:b/>
          <w:sz w:val="22"/>
        </w:rPr>
      </w:pPr>
      <w:r>
        <w:rPr>
          <w:rFonts w:eastAsia="Lucida Sans Unicode"/>
          <w:color w:val="FF0000"/>
          <w:kern w:val="2"/>
          <w:szCs w:val="24"/>
        </w:rPr>
        <w:t xml:space="preserve"> </w:t>
      </w:r>
    </w:p>
    <w:p w:rsidR="007B3331" w:rsidRDefault="007B3331" w:rsidP="00364A4A">
      <w:pPr>
        <w:spacing w:after="0"/>
        <w:jc w:val="both"/>
        <w:rPr>
          <w:b/>
          <w:sz w:val="22"/>
        </w:rPr>
      </w:pPr>
    </w:p>
    <w:p w:rsidR="00BB3D70" w:rsidRPr="00A63D71" w:rsidRDefault="00191409" w:rsidP="00A63D71">
      <w:pPr>
        <w:spacing w:after="0"/>
        <w:ind w:firstLine="567"/>
        <w:jc w:val="both"/>
        <w:rPr>
          <w:b/>
          <w:sz w:val="22"/>
        </w:rPr>
      </w:pPr>
      <w:r>
        <w:rPr>
          <w:b/>
          <w:sz w:val="22"/>
        </w:rPr>
        <w:t>3</w:t>
      </w:r>
      <w:r w:rsidR="008340B3" w:rsidRPr="00D13923">
        <w:rPr>
          <w:b/>
          <w:sz w:val="22"/>
        </w:rPr>
        <w:t xml:space="preserve"> pav.</w:t>
      </w:r>
      <w:r w:rsidR="008340B3" w:rsidRPr="00D13923">
        <w:rPr>
          <w:sz w:val="22"/>
        </w:rPr>
        <w:t xml:space="preserve">  </w:t>
      </w:r>
      <w:r w:rsidR="008340B3" w:rsidRPr="00DA6446">
        <w:rPr>
          <w:sz w:val="22"/>
        </w:rPr>
        <w:t xml:space="preserve">Kėdainių rajono savivaldybės tarybos sprendimų projektai ir priimti sprendimai </w:t>
      </w:r>
      <w:r w:rsidR="0028678C" w:rsidRPr="00DA6446">
        <w:rPr>
          <w:sz w:val="22"/>
        </w:rPr>
        <w:t xml:space="preserve"> </w:t>
      </w:r>
      <w:r w:rsidR="003070B2">
        <w:rPr>
          <w:sz w:val="22"/>
        </w:rPr>
        <w:t>2016 m</w:t>
      </w:r>
      <w:r w:rsidR="008340B3" w:rsidRPr="00DA6446">
        <w:rPr>
          <w:sz w:val="22"/>
        </w:rPr>
        <w:t>.</w:t>
      </w:r>
    </w:p>
    <w:p w:rsidR="001F1E80" w:rsidRDefault="007B3331" w:rsidP="001F1E80">
      <w:pPr>
        <w:spacing w:after="0"/>
        <w:ind w:firstLine="709"/>
        <w:jc w:val="both"/>
        <w:rPr>
          <w:rFonts w:eastAsia="Lucida Sans Unicode"/>
          <w:kern w:val="2"/>
          <w:szCs w:val="24"/>
        </w:rPr>
      </w:pPr>
      <w:r>
        <w:rPr>
          <w:rFonts w:eastAsia="Lucida Sans Unicode"/>
          <w:kern w:val="2"/>
          <w:szCs w:val="24"/>
        </w:rPr>
        <w:t xml:space="preserve">2016 </w:t>
      </w:r>
      <w:r w:rsidR="001F1E80" w:rsidRPr="00FF0724">
        <w:rPr>
          <w:rFonts w:eastAsia="Lucida Sans Unicode"/>
          <w:kern w:val="2"/>
          <w:szCs w:val="24"/>
        </w:rPr>
        <w:t>m</w:t>
      </w:r>
      <w:r w:rsidR="00385D33">
        <w:rPr>
          <w:rFonts w:eastAsia="Lucida Sans Unicode"/>
          <w:kern w:val="2"/>
          <w:szCs w:val="24"/>
        </w:rPr>
        <w:t>.</w:t>
      </w:r>
      <w:r>
        <w:rPr>
          <w:rFonts w:eastAsia="Lucida Sans Unicode"/>
          <w:kern w:val="2"/>
          <w:szCs w:val="24"/>
        </w:rPr>
        <w:t xml:space="preserve"> </w:t>
      </w:r>
      <w:r w:rsidR="001F1E80" w:rsidRPr="00FF0724">
        <w:rPr>
          <w:rFonts w:eastAsia="Lucida Sans Unicode"/>
          <w:kern w:val="2"/>
          <w:szCs w:val="24"/>
        </w:rPr>
        <w:t xml:space="preserve">Kėdainių rajono savivaldybės taryba daugiausiai sprendimų priėmė </w:t>
      </w:r>
      <w:r w:rsidR="003070B2">
        <w:rPr>
          <w:rFonts w:eastAsia="Lucida Sans Unicode"/>
          <w:kern w:val="2"/>
          <w:szCs w:val="24"/>
        </w:rPr>
        <w:t>turto valdymo</w:t>
      </w:r>
      <w:r>
        <w:rPr>
          <w:rFonts w:eastAsia="Lucida Sans Unicode"/>
          <w:kern w:val="2"/>
          <w:szCs w:val="24"/>
        </w:rPr>
        <w:t xml:space="preserve"> klausimais, o 2015</w:t>
      </w:r>
      <w:r w:rsidR="001F1E80" w:rsidRPr="00FF0724">
        <w:rPr>
          <w:rFonts w:eastAsia="Lucida Sans Unicode"/>
          <w:kern w:val="2"/>
          <w:szCs w:val="24"/>
        </w:rPr>
        <w:t xml:space="preserve"> m</w:t>
      </w:r>
      <w:r w:rsidR="00ED7060">
        <w:rPr>
          <w:rFonts w:eastAsia="Lucida Sans Unicode"/>
          <w:kern w:val="2"/>
          <w:szCs w:val="24"/>
        </w:rPr>
        <w:t>.</w:t>
      </w:r>
      <w:r w:rsidR="001F1E80" w:rsidRPr="00FF0724">
        <w:rPr>
          <w:rFonts w:eastAsia="Lucida Sans Unicode"/>
          <w:kern w:val="2"/>
          <w:szCs w:val="24"/>
        </w:rPr>
        <w:t xml:space="preserve"> </w:t>
      </w:r>
      <w:r w:rsidR="0028678C">
        <w:rPr>
          <w:rFonts w:eastAsia="Lucida Sans Unicode"/>
          <w:kern w:val="2"/>
          <w:szCs w:val="24"/>
        </w:rPr>
        <w:t xml:space="preserve">- </w:t>
      </w:r>
      <w:r w:rsidR="001F1E80" w:rsidRPr="00FF0724">
        <w:rPr>
          <w:rFonts w:eastAsia="Lucida Sans Unicode"/>
          <w:kern w:val="2"/>
          <w:szCs w:val="24"/>
        </w:rPr>
        <w:t xml:space="preserve"> tu</w:t>
      </w:r>
      <w:r w:rsidR="001F1E80">
        <w:rPr>
          <w:rFonts w:eastAsia="Lucida Sans Unicode"/>
          <w:kern w:val="2"/>
          <w:szCs w:val="24"/>
        </w:rPr>
        <w:t>rto valdymo</w:t>
      </w:r>
      <w:r>
        <w:rPr>
          <w:rFonts w:eastAsia="Lucida Sans Unicode"/>
          <w:kern w:val="2"/>
          <w:szCs w:val="24"/>
        </w:rPr>
        <w:t xml:space="preserve"> ir organizaciniais</w:t>
      </w:r>
      <w:r w:rsidR="001F1E80">
        <w:rPr>
          <w:rFonts w:eastAsia="Lucida Sans Unicode"/>
          <w:kern w:val="2"/>
          <w:szCs w:val="24"/>
        </w:rPr>
        <w:t xml:space="preserve"> klausimais (4 pav.</w:t>
      </w:r>
      <w:r w:rsidR="001F1E80" w:rsidRPr="00FF0724">
        <w:rPr>
          <w:rFonts w:eastAsia="Lucida Sans Unicode"/>
          <w:kern w:val="2"/>
          <w:szCs w:val="24"/>
        </w:rPr>
        <w:t>).</w:t>
      </w:r>
    </w:p>
    <w:p w:rsidR="0028678C" w:rsidRPr="007B3331" w:rsidRDefault="0028678C" w:rsidP="007B3331">
      <w:pPr>
        <w:spacing w:after="0"/>
        <w:jc w:val="both"/>
        <w:rPr>
          <w:rFonts w:eastAsia="Lucida Sans Unicode"/>
          <w:kern w:val="2"/>
          <w:sz w:val="10"/>
          <w:szCs w:val="10"/>
        </w:rPr>
      </w:pPr>
    </w:p>
    <w:p w:rsidR="00A43346" w:rsidRDefault="004C7300" w:rsidP="00247F33">
      <w:pPr>
        <w:spacing w:after="0"/>
        <w:jc w:val="both"/>
        <w:rPr>
          <w:rFonts w:eastAsia="Lucida Sans Unicode"/>
          <w:color w:val="FF0000"/>
          <w:kern w:val="2"/>
          <w:szCs w:val="24"/>
        </w:rPr>
      </w:pPr>
      <w:r>
        <w:rPr>
          <w:noProof/>
          <w:lang w:val="en-US" w:bidi="ar-SA"/>
        </w:rPr>
        <w:drawing>
          <wp:anchor distT="0" distB="0" distL="114300" distR="114300" simplePos="0" relativeHeight="251735040" behindDoc="0" locked="0" layoutInCell="1" allowOverlap="1">
            <wp:simplePos x="0" y="0"/>
            <wp:positionH relativeFrom="margin">
              <wp:align>right</wp:align>
            </wp:positionH>
            <wp:positionV relativeFrom="paragraph">
              <wp:posOffset>64135</wp:posOffset>
            </wp:positionV>
            <wp:extent cx="5943600" cy="3019425"/>
            <wp:effectExtent l="0" t="0" r="0" b="9525"/>
            <wp:wrapNone/>
            <wp:docPr id="28" name="Diagrama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A43346" w:rsidRDefault="00A43346" w:rsidP="00924AF5">
      <w:pPr>
        <w:spacing w:after="0"/>
        <w:ind w:firstLine="680"/>
        <w:jc w:val="both"/>
        <w:rPr>
          <w:rFonts w:eastAsia="Lucida Sans Unicode"/>
          <w:color w:val="FF0000"/>
          <w:kern w:val="2"/>
          <w:szCs w:val="24"/>
        </w:rPr>
      </w:pPr>
    </w:p>
    <w:p w:rsidR="00F26495" w:rsidRDefault="00F26495" w:rsidP="00924AF5">
      <w:pPr>
        <w:spacing w:after="0"/>
        <w:ind w:firstLine="680"/>
        <w:jc w:val="both"/>
        <w:rPr>
          <w:rFonts w:eastAsia="Lucida Sans Unicode"/>
          <w:color w:val="FF0000"/>
          <w:kern w:val="2"/>
          <w:szCs w:val="24"/>
        </w:rPr>
      </w:pPr>
    </w:p>
    <w:p w:rsidR="00F26495" w:rsidRDefault="00F26495" w:rsidP="00924AF5">
      <w:pPr>
        <w:spacing w:after="0"/>
        <w:ind w:firstLine="680"/>
        <w:jc w:val="both"/>
        <w:rPr>
          <w:rFonts w:eastAsia="Lucida Sans Unicode"/>
          <w:color w:val="FF0000"/>
          <w:kern w:val="2"/>
          <w:szCs w:val="24"/>
        </w:rPr>
      </w:pPr>
    </w:p>
    <w:p w:rsidR="00F26495" w:rsidRDefault="00F26495" w:rsidP="00924AF5">
      <w:pPr>
        <w:spacing w:after="0"/>
        <w:ind w:firstLine="680"/>
        <w:jc w:val="both"/>
        <w:rPr>
          <w:rFonts w:eastAsia="Lucida Sans Unicode"/>
          <w:color w:val="FF0000"/>
          <w:kern w:val="2"/>
          <w:szCs w:val="24"/>
        </w:rPr>
      </w:pPr>
    </w:p>
    <w:p w:rsidR="00F26495" w:rsidRDefault="00F26495" w:rsidP="00924AF5">
      <w:pPr>
        <w:spacing w:after="0"/>
        <w:ind w:firstLine="68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A43346">
      <w:pPr>
        <w:spacing w:after="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A43346" w:rsidRDefault="00A43346" w:rsidP="00924AF5">
      <w:pPr>
        <w:spacing w:after="0"/>
        <w:ind w:firstLine="680"/>
        <w:jc w:val="both"/>
        <w:rPr>
          <w:rFonts w:eastAsia="Lucida Sans Unicode"/>
          <w:color w:val="FF0000"/>
          <w:kern w:val="2"/>
          <w:szCs w:val="24"/>
        </w:rPr>
      </w:pPr>
    </w:p>
    <w:p w:rsidR="00C30E34" w:rsidRDefault="00C30E34" w:rsidP="00924AF5">
      <w:pPr>
        <w:spacing w:after="0"/>
        <w:ind w:firstLine="680"/>
        <w:jc w:val="both"/>
        <w:rPr>
          <w:rFonts w:eastAsia="Lucida Sans Unicode"/>
          <w:color w:val="FF0000"/>
          <w:kern w:val="2"/>
          <w:szCs w:val="24"/>
        </w:rPr>
      </w:pPr>
    </w:p>
    <w:p w:rsidR="00C30E34" w:rsidRDefault="00C30E34" w:rsidP="00924AF5">
      <w:pPr>
        <w:spacing w:after="0"/>
        <w:ind w:firstLine="680"/>
        <w:jc w:val="both"/>
        <w:rPr>
          <w:rFonts w:eastAsia="Lucida Sans Unicode"/>
          <w:color w:val="FF0000"/>
          <w:kern w:val="2"/>
          <w:szCs w:val="24"/>
        </w:rPr>
      </w:pPr>
    </w:p>
    <w:p w:rsidR="007B3331" w:rsidRDefault="007B3331" w:rsidP="00A63D71">
      <w:pPr>
        <w:spacing w:after="0"/>
        <w:jc w:val="both"/>
        <w:rPr>
          <w:b/>
          <w:sz w:val="22"/>
        </w:rPr>
      </w:pPr>
    </w:p>
    <w:p w:rsidR="0015309D" w:rsidRDefault="00191409" w:rsidP="007B3331">
      <w:pPr>
        <w:spacing w:after="0"/>
        <w:ind w:firstLine="720"/>
        <w:jc w:val="both"/>
        <w:rPr>
          <w:b/>
          <w:sz w:val="22"/>
        </w:rPr>
      </w:pPr>
      <w:r>
        <w:rPr>
          <w:b/>
          <w:sz w:val="22"/>
        </w:rPr>
        <w:t>4</w:t>
      </w:r>
      <w:r w:rsidR="00DE7285" w:rsidRPr="00D13923">
        <w:rPr>
          <w:b/>
          <w:sz w:val="22"/>
        </w:rPr>
        <w:t xml:space="preserve"> pav.</w:t>
      </w:r>
      <w:r w:rsidR="00DE7285" w:rsidRPr="00D13923">
        <w:rPr>
          <w:sz w:val="22"/>
        </w:rPr>
        <w:t xml:space="preserve">  </w:t>
      </w:r>
      <w:r w:rsidR="00DE7285" w:rsidRPr="00DA6446">
        <w:rPr>
          <w:sz w:val="22"/>
        </w:rPr>
        <w:t>Kėdainių rajono savivaldybės tarybos priimti sprendimai 2015</w:t>
      </w:r>
      <w:r w:rsidR="007B3331">
        <w:rPr>
          <w:sz w:val="22"/>
        </w:rPr>
        <w:t xml:space="preserve"> m. ir 2016 m</w:t>
      </w:r>
      <w:r w:rsidR="00DE7285" w:rsidRPr="00DA6446">
        <w:rPr>
          <w:sz w:val="22"/>
        </w:rPr>
        <w:t>.</w:t>
      </w:r>
    </w:p>
    <w:p w:rsidR="007B3331" w:rsidRDefault="007B3331" w:rsidP="007B3331">
      <w:pPr>
        <w:spacing w:after="0"/>
        <w:ind w:firstLine="720"/>
        <w:jc w:val="both"/>
        <w:rPr>
          <w:b/>
          <w:sz w:val="22"/>
        </w:rPr>
      </w:pPr>
    </w:p>
    <w:p w:rsidR="007842F4" w:rsidRPr="00AA4444" w:rsidRDefault="00AA4444" w:rsidP="00A53836">
      <w:pPr>
        <w:spacing w:after="0"/>
        <w:ind w:firstLine="709"/>
        <w:jc w:val="both"/>
        <w:rPr>
          <w:rFonts w:eastAsia="Lucida Sans Unicode"/>
          <w:kern w:val="2"/>
          <w:szCs w:val="24"/>
        </w:rPr>
      </w:pPr>
      <w:r w:rsidRPr="00952E16">
        <w:rPr>
          <w:rFonts w:eastAsia="Times New Roman"/>
          <w:szCs w:val="24"/>
          <w:lang w:eastAsia="lt-LT"/>
        </w:rPr>
        <w:t>Pagal Kėdainių rajono savivaldybės 2015–2016 m</w:t>
      </w:r>
      <w:r>
        <w:rPr>
          <w:rFonts w:eastAsia="Times New Roman"/>
          <w:szCs w:val="24"/>
          <w:lang w:eastAsia="lt-LT"/>
        </w:rPr>
        <w:t>.</w:t>
      </w:r>
      <w:r w:rsidRPr="00952E16">
        <w:rPr>
          <w:rFonts w:eastAsia="Times New Roman"/>
          <w:szCs w:val="24"/>
          <w:lang w:eastAsia="lt-LT"/>
        </w:rPr>
        <w:t xml:space="preserve"> administracinės naštos mažinimo priemonių planą, kuris buvo patvirtintas 2015 metų vasario 13 d. Kėdainių rajono sav</w:t>
      </w:r>
      <w:r>
        <w:rPr>
          <w:rFonts w:eastAsia="Times New Roman"/>
          <w:szCs w:val="24"/>
          <w:lang w:eastAsia="lt-LT"/>
        </w:rPr>
        <w:t>ivaldybės tarybos sprendimu TS-</w:t>
      </w:r>
      <w:r w:rsidRPr="00952E16">
        <w:rPr>
          <w:rFonts w:eastAsia="Times New Roman"/>
          <w:szCs w:val="24"/>
          <w:lang w:eastAsia="lt-LT"/>
        </w:rPr>
        <w:t xml:space="preserve">21, teisės aktuose numatytų tikslų buvo siekta </w:t>
      </w:r>
      <w:r w:rsidRPr="00952E16">
        <w:rPr>
          <w:rFonts w:eastAsia="Lucida Sans Unicode"/>
          <w:kern w:val="2"/>
          <w:szCs w:val="24"/>
        </w:rPr>
        <w:t>kuo mažesnėmis laiko sąnaudom</w:t>
      </w:r>
      <w:r>
        <w:rPr>
          <w:rFonts w:eastAsia="Lucida Sans Unicode"/>
          <w:kern w:val="2"/>
          <w:szCs w:val="24"/>
        </w:rPr>
        <w:t xml:space="preserve">is bei finansinėmis išlaidomis, </w:t>
      </w:r>
      <w:r w:rsidRPr="00952E16">
        <w:rPr>
          <w:rFonts w:eastAsia="Lucida Sans Unicode"/>
          <w:kern w:val="2"/>
          <w:szCs w:val="24"/>
        </w:rPr>
        <w:t>užtikrinta administracinės naštos stebėsena, viešumas ir prevencija</w:t>
      </w:r>
      <w:r w:rsidRPr="00821BD0">
        <w:rPr>
          <w:rFonts w:eastAsia="Lucida Sans Unicode"/>
          <w:kern w:val="2"/>
          <w:szCs w:val="24"/>
        </w:rPr>
        <w:t>. Tarybos nariai sprendimų projektus nagrinėdavo jiems įteiktuose kompiuteriuose, nes yra atsisakyta sprendimų projektų spausdinimo. Tarybos posėdžių eiga, balsavimas, diskusijos taip pat buvo vald</w:t>
      </w:r>
      <w:r>
        <w:rPr>
          <w:rFonts w:eastAsia="Lucida Sans Unicode"/>
          <w:kern w:val="2"/>
          <w:szCs w:val="24"/>
        </w:rPr>
        <w:t>omi elektroninėje sistemoje.</w:t>
      </w:r>
      <w:r w:rsidR="00A53836">
        <w:rPr>
          <w:rFonts w:eastAsia="Lucida Sans Unicode"/>
          <w:kern w:val="2"/>
          <w:szCs w:val="24"/>
        </w:rPr>
        <w:t xml:space="preserve">   </w:t>
      </w:r>
    </w:p>
    <w:p w:rsidR="001F1E80" w:rsidRPr="007B3331" w:rsidRDefault="001F1E80" w:rsidP="001F1E80">
      <w:pPr>
        <w:spacing w:after="0"/>
        <w:jc w:val="both"/>
        <w:rPr>
          <w:rFonts w:eastAsia="Lucida Sans Unicode"/>
          <w:i/>
          <w:kern w:val="2"/>
          <w:sz w:val="10"/>
          <w:szCs w:val="10"/>
        </w:rPr>
      </w:pPr>
    </w:p>
    <w:p w:rsidR="001F1E80" w:rsidRPr="00191409" w:rsidRDefault="001F1E80" w:rsidP="0015309D">
      <w:pPr>
        <w:spacing w:after="0"/>
        <w:ind w:firstLine="709"/>
        <w:jc w:val="both"/>
        <w:rPr>
          <w:szCs w:val="24"/>
        </w:rPr>
      </w:pPr>
      <w:r w:rsidRPr="00247F33">
        <w:rPr>
          <w:b/>
          <w:szCs w:val="24"/>
        </w:rPr>
        <w:t>7 Lentelė.</w:t>
      </w:r>
      <w:r w:rsidRPr="00247F33">
        <w:rPr>
          <w:szCs w:val="24"/>
        </w:rPr>
        <w:t xml:space="preserve"> </w:t>
      </w:r>
      <w:r w:rsidRPr="00DA6446">
        <w:rPr>
          <w:szCs w:val="24"/>
        </w:rPr>
        <w:t xml:space="preserve">Kėdainių rajono savivaldybės tarybos svarstyti sprendimų </w:t>
      </w:r>
      <w:r w:rsidR="002E688A">
        <w:rPr>
          <w:szCs w:val="24"/>
        </w:rPr>
        <w:t>projektai ir priimti sprendimai.</w:t>
      </w:r>
    </w:p>
    <w:p w:rsidR="001F1E80" w:rsidRPr="00AB41C4" w:rsidRDefault="001F1E80" w:rsidP="001F1E80">
      <w:pPr>
        <w:spacing w:after="0"/>
        <w:rPr>
          <w:color w:val="FF0000"/>
          <w:sz w:val="16"/>
          <w:szCs w:val="16"/>
        </w:rPr>
      </w:pPr>
    </w:p>
    <w:tbl>
      <w:tblPr>
        <w:tblStyle w:val="Lentelstinklelis"/>
        <w:tblW w:w="9361" w:type="dxa"/>
        <w:jc w:val="center"/>
        <w:tblLook w:val="04A0" w:firstRow="1" w:lastRow="0" w:firstColumn="1" w:lastColumn="0" w:noHBand="0" w:noVBand="1"/>
      </w:tblPr>
      <w:tblGrid>
        <w:gridCol w:w="6100"/>
        <w:gridCol w:w="1702"/>
        <w:gridCol w:w="1559"/>
      </w:tblGrid>
      <w:tr w:rsidR="001F1E80" w:rsidRPr="00247F33" w:rsidTr="00AD1A32">
        <w:trPr>
          <w:trHeight w:val="286"/>
          <w:jc w:val="center"/>
        </w:trPr>
        <w:tc>
          <w:tcPr>
            <w:tcW w:w="6100" w:type="dxa"/>
          </w:tcPr>
          <w:p w:rsidR="001F1E80" w:rsidRPr="00247F33" w:rsidRDefault="001F1E80" w:rsidP="00082696">
            <w:pPr>
              <w:spacing w:after="0"/>
              <w:jc w:val="both"/>
              <w:rPr>
                <w:rFonts w:ascii="Times New Roman" w:eastAsia="Lucida Sans Unicode" w:hAnsi="Times New Roman" w:cs="Times New Roman"/>
                <w:kern w:val="2"/>
                <w:szCs w:val="24"/>
              </w:rPr>
            </w:pPr>
          </w:p>
        </w:tc>
        <w:tc>
          <w:tcPr>
            <w:tcW w:w="1702" w:type="dxa"/>
            <w:vAlign w:val="center"/>
          </w:tcPr>
          <w:p w:rsidR="001F1E80" w:rsidRPr="00247F33" w:rsidRDefault="001F1E80" w:rsidP="007B3331">
            <w:pPr>
              <w:spacing w:after="0"/>
              <w:jc w:val="center"/>
              <w:rPr>
                <w:rFonts w:ascii="Times New Roman" w:eastAsia="Lucida Sans Unicode" w:hAnsi="Times New Roman" w:cs="Times New Roman"/>
                <w:b/>
                <w:kern w:val="2"/>
                <w:szCs w:val="24"/>
              </w:rPr>
            </w:pPr>
            <w:r w:rsidRPr="00247F33">
              <w:rPr>
                <w:rFonts w:ascii="Times New Roman" w:eastAsia="Lucida Sans Unicode" w:hAnsi="Times New Roman" w:cs="Times New Roman"/>
                <w:b/>
                <w:kern w:val="2"/>
                <w:szCs w:val="24"/>
              </w:rPr>
              <w:t>2015 m</w:t>
            </w:r>
            <w:r w:rsidR="007B3331">
              <w:rPr>
                <w:rFonts w:ascii="Times New Roman" w:eastAsia="Lucida Sans Unicode" w:hAnsi="Times New Roman" w:cs="Times New Roman"/>
                <w:b/>
                <w:kern w:val="2"/>
                <w:szCs w:val="24"/>
              </w:rPr>
              <w:t>.</w:t>
            </w:r>
          </w:p>
        </w:tc>
        <w:tc>
          <w:tcPr>
            <w:tcW w:w="1559" w:type="dxa"/>
            <w:vAlign w:val="center"/>
          </w:tcPr>
          <w:p w:rsidR="001F1E80" w:rsidRPr="00247F33" w:rsidRDefault="001F1E80" w:rsidP="00082696">
            <w:pPr>
              <w:spacing w:after="0"/>
              <w:jc w:val="center"/>
              <w:rPr>
                <w:rFonts w:ascii="Times New Roman" w:eastAsia="Lucida Sans Unicode" w:hAnsi="Times New Roman" w:cs="Times New Roman"/>
                <w:kern w:val="2"/>
                <w:szCs w:val="24"/>
              </w:rPr>
            </w:pPr>
            <w:r w:rsidRPr="00247F33">
              <w:rPr>
                <w:rFonts w:ascii="Times New Roman" w:eastAsia="Lucida Sans Unicode" w:hAnsi="Times New Roman" w:cs="Times New Roman"/>
                <w:b/>
                <w:kern w:val="2"/>
                <w:szCs w:val="24"/>
              </w:rPr>
              <w:t>2016 m.</w:t>
            </w:r>
          </w:p>
        </w:tc>
      </w:tr>
      <w:tr w:rsidR="001F1E80" w:rsidRPr="00247F33" w:rsidTr="00AD1A32">
        <w:trPr>
          <w:trHeight w:val="286"/>
          <w:jc w:val="center"/>
        </w:trPr>
        <w:tc>
          <w:tcPr>
            <w:tcW w:w="6100" w:type="dxa"/>
          </w:tcPr>
          <w:p w:rsidR="001F1E80" w:rsidRPr="00247F33" w:rsidRDefault="001F1E80" w:rsidP="00082696">
            <w:pPr>
              <w:spacing w:after="0"/>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Tarybos posėdžiai (skaičius)</w:t>
            </w:r>
          </w:p>
        </w:tc>
        <w:tc>
          <w:tcPr>
            <w:tcW w:w="1702" w:type="dxa"/>
          </w:tcPr>
          <w:p w:rsidR="001F1E80" w:rsidRPr="00247F33" w:rsidRDefault="001F1E80" w:rsidP="00082696">
            <w:pPr>
              <w:spacing w:after="0"/>
              <w:jc w:val="center"/>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12</w:t>
            </w:r>
          </w:p>
        </w:tc>
        <w:tc>
          <w:tcPr>
            <w:tcW w:w="1559" w:type="dxa"/>
          </w:tcPr>
          <w:p w:rsidR="001F1E80" w:rsidRPr="00247F33" w:rsidRDefault="001F1E80" w:rsidP="00082696">
            <w:pPr>
              <w:spacing w:after="0"/>
              <w:jc w:val="center"/>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10</w:t>
            </w:r>
          </w:p>
        </w:tc>
      </w:tr>
      <w:tr w:rsidR="001F1E80" w:rsidRPr="00247F33" w:rsidTr="00AD1A32">
        <w:trPr>
          <w:trHeight w:val="286"/>
          <w:jc w:val="center"/>
        </w:trPr>
        <w:tc>
          <w:tcPr>
            <w:tcW w:w="6100" w:type="dxa"/>
          </w:tcPr>
          <w:p w:rsidR="001F1E80" w:rsidRPr="00247F33" w:rsidRDefault="001F1E80" w:rsidP="00082696">
            <w:pPr>
              <w:spacing w:after="0"/>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Sprendimų projektai</w:t>
            </w:r>
          </w:p>
        </w:tc>
        <w:tc>
          <w:tcPr>
            <w:tcW w:w="1702" w:type="dxa"/>
          </w:tcPr>
          <w:p w:rsidR="001F1E80" w:rsidRPr="00247F33" w:rsidRDefault="001F1E80" w:rsidP="00082696">
            <w:pPr>
              <w:spacing w:after="0"/>
              <w:jc w:val="center"/>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320</w:t>
            </w:r>
          </w:p>
        </w:tc>
        <w:tc>
          <w:tcPr>
            <w:tcW w:w="1559" w:type="dxa"/>
          </w:tcPr>
          <w:p w:rsidR="001F1E80" w:rsidRPr="00247F33" w:rsidRDefault="001F1E80" w:rsidP="00082696">
            <w:pPr>
              <w:spacing w:after="0"/>
              <w:jc w:val="center"/>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300</w:t>
            </w:r>
          </w:p>
        </w:tc>
      </w:tr>
      <w:tr w:rsidR="001F1E80" w:rsidRPr="00247F33" w:rsidTr="00AD1A32">
        <w:trPr>
          <w:trHeight w:val="286"/>
          <w:jc w:val="center"/>
        </w:trPr>
        <w:tc>
          <w:tcPr>
            <w:tcW w:w="6100" w:type="dxa"/>
          </w:tcPr>
          <w:p w:rsidR="001F1E80" w:rsidRPr="00247F33" w:rsidRDefault="001F1E80" w:rsidP="00082696">
            <w:pPr>
              <w:spacing w:after="0"/>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Atlikti antikorupciniai vertinimai sprendimų projektams</w:t>
            </w:r>
          </w:p>
        </w:tc>
        <w:tc>
          <w:tcPr>
            <w:tcW w:w="1702" w:type="dxa"/>
          </w:tcPr>
          <w:p w:rsidR="001F1E80" w:rsidRPr="00247F33" w:rsidRDefault="001F1E80" w:rsidP="00082696">
            <w:pPr>
              <w:spacing w:after="0"/>
              <w:jc w:val="center"/>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22</w:t>
            </w:r>
          </w:p>
        </w:tc>
        <w:tc>
          <w:tcPr>
            <w:tcW w:w="1559" w:type="dxa"/>
          </w:tcPr>
          <w:p w:rsidR="001F1E80" w:rsidRPr="00247F33" w:rsidRDefault="001F1E80" w:rsidP="00082696">
            <w:pPr>
              <w:spacing w:after="0"/>
              <w:jc w:val="center"/>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70</w:t>
            </w:r>
          </w:p>
        </w:tc>
      </w:tr>
      <w:tr w:rsidR="001F1E80" w:rsidRPr="00247F33" w:rsidTr="00AD1A32">
        <w:trPr>
          <w:trHeight w:val="286"/>
          <w:jc w:val="center"/>
        </w:trPr>
        <w:tc>
          <w:tcPr>
            <w:tcW w:w="6100" w:type="dxa"/>
          </w:tcPr>
          <w:p w:rsidR="001F1E80" w:rsidRPr="00247F33" w:rsidRDefault="001F1E80" w:rsidP="00082696">
            <w:pPr>
              <w:spacing w:after="0"/>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Tarybos sprendimai</w:t>
            </w:r>
          </w:p>
        </w:tc>
        <w:tc>
          <w:tcPr>
            <w:tcW w:w="1702" w:type="dxa"/>
          </w:tcPr>
          <w:p w:rsidR="001F1E80" w:rsidRPr="00247F33" w:rsidRDefault="001F1E80" w:rsidP="00082696">
            <w:pPr>
              <w:spacing w:after="0"/>
              <w:jc w:val="center"/>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313</w:t>
            </w:r>
          </w:p>
        </w:tc>
        <w:tc>
          <w:tcPr>
            <w:tcW w:w="1559" w:type="dxa"/>
          </w:tcPr>
          <w:p w:rsidR="001F1E80" w:rsidRPr="00247F33" w:rsidRDefault="001F1E80" w:rsidP="00082696">
            <w:pPr>
              <w:spacing w:after="0"/>
              <w:jc w:val="center"/>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289</w:t>
            </w:r>
          </w:p>
        </w:tc>
      </w:tr>
      <w:tr w:rsidR="001F1E80" w:rsidRPr="00247F33" w:rsidTr="00AD1A32">
        <w:trPr>
          <w:trHeight w:val="286"/>
          <w:jc w:val="center"/>
        </w:trPr>
        <w:tc>
          <w:tcPr>
            <w:tcW w:w="6100" w:type="dxa"/>
          </w:tcPr>
          <w:p w:rsidR="001F1E80" w:rsidRPr="00247F33" w:rsidRDefault="001F1E80" w:rsidP="00082696">
            <w:pPr>
              <w:spacing w:after="0"/>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Norminiai tarybos sprendimai</w:t>
            </w:r>
          </w:p>
        </w:tc>
        <w:tc>
          <w:tcPr>
            <w:tcW w:w="1702" w:type="dxa"/>
          </w:tcPr>
          <w:p w:rsidR="001F1E80" w:rsidRPr="00247F33" w:rsidRDefault="001F1E80" w:rsidP="00082696">
            <w:pPr>
              <w:spacing w:after="0"/>
              <w:jc w:val="center"/>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154</w:t>
            </w:r>
          </w:p>
        </w:tc>
        <w:tc>
          <w:tcPr>
            <w:tcW w:w="1559" w:type="dxa"/>
          </w:tcPr>
          <w:p w:rsidR="001F1E80" w:rsidRPr="00247F33" w:rsidRDefault="001F1E80" w:rsidP="00082696">
            <w:pPr>
              <w:spacing w:after="0"/>
              <w:jc w:val="center"/>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136</w:t>
            </w:r>
          </w:p>
        </w:tc>
      </w:tr>
      <w:tr w:rsidR="001F1E80" w:rsidRPr="00247F33" w:rsidTr="00AD1A32">
        <w:trPr>
          <w:trHeight w:val="525"/>
          <w:jc w:val="center"/>
        </w:trPr>
        <w:tc>
          <w:tcPr>
            <w:tcW w:w="6100" w:type="dxa"/>
            <w:vAlign w:val="center"/>
          </w:tcPr>
          <w:p w:rsidR="001F1E80" w:rsidRPr="00247F33" w:rsidRDefault="001F1E80" w:rsidP="00082696">
            <w:pPr>
              <w:spacing w:after="0"/>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TAR užregistruoti ir paskelbti norminiai tarybos sprendimai</w:t>
            </w:r>
          </w:p>
        </w:tc>
        <w:tc>
          <w:tcPr>
            <w:tcW w:w="1702" w:type="dxa"/>
          </w:tcPr>
          <w:p w:rsidR="00B31A14" w:rsidRDefault="00B31A14" w:rsidP="00B31A14">
            <w:pPr>
              <w:spacing w:after="0"/>
              <w:jc w:val="center"/>
              <w:rPr>
                <w:rFonts w:ascii="Times New Roman" w:eastAsia="Lucida Sans Unicode" w:hAnsi="Times New Roman" w:cs="Times New Roman"/>
                <w:kern w:val="2"/>
                <w:szCs w:val="24"/>
              </w:rPr>
            </w:pPr>
            <w:r>
              <w:rPr>
                <w:rFonts w:ascii="Times New Roman" w:eastAsia="Lucida Sans Unicode" w:hAnsi="Times New Roman" w:cs="Times New Roman"/>
                <w:kern w:val="2"/>
                <w:szCs w:val="24"/>
              </w:rPr>
              <w:t xml:space="preserve">88 </w:t>
            </w:r>
          </w:p>
          <w:p w:rsidR="001F1E80" w:rsidRPr="00B31A14" w:rsidRDefault="00B31A14" w:rsidP="00B31A14">
            <w:pPr>
              <w:spacing w:after="0"/>
              <w:jc w:val="center"/>
              <w:rPr>
                <w:rFonts w:ascii="Times New Roman" w:eastAsia="Lucida Sans Unicode" w:hAnsi="Times New Roman" w:cs="Times New Roman"/>
                <w:i/>
                <w:kern w:val="2"/>
                <w:sz w:val="20"/>
                <w:szCs w:val="20"/>
              </w:rPr>
            </w:pPr>
            <w:r w:rsidRPr="00B31A14">
              <w:rPr>
                <w:rFonts w:ascii="Times New Roman" w:eastAsia="Lucida Sans Unicode" w:hAnsi="Times New Roman" w:cs="Times New Roman"/>
                <w:i/>
                <w:kern w:val="2"/>
                <w:sz w:val="20"/>
                <w:szCs w:val="20"/>
              </w:rPr>
              <w:t>(nuo 2015-04-17)</w:t>
            </w:r>
          </w:p>
        </w:tc>
        <w:tc>
          <w:tcPr>
            <w:tcW w:w="1559" w:type="dxa"/>
            <w:vAlign w:val="center"/>
          </w:tcPr>
          <w:p w:rsidR="001F1E80" w:rsidRPr="00247F33" w:rsidRDefault="001F1E80" w:rsidP="00082696">
            <w:pPr>
              <w:spacing w:after="0"/>
              <w:jc w:val="center"/>
              <w:rPr>
                <w:rFonts w:ascii="Times New Roman" w:eastAsia="Lucida Sans Unicode" w:hAnsi="Times New Roman" w:cs="Times New Roman"/>
                <w:kern w:val="2"/>
                <w:szCs w:val="24"/>
              </w:rPr>
            </w:pPr>
            <w:r w:rsidRPr="00247F33">
              <w:rPr>
                <w:rFonts w:ascii="Times New Roman" w:eastAsia="Lucida Sans Unicode" w:hAnsi="Times New Roman" w:cs="Times New Roman"/>
                <w:kern w:val="2"/>
                <w:szCs w:val="24"/>
              </w:rPr>
              <w:t>110</w:t>
            </w:r>
          </w:p>
        </w:tc>
      </w:tr>
    </w:tbl>
    <w:p w:rsidR="00247F33" w:rsidRPr="00AB41C4" w:rsidRDefault="00247F33" w:rsidP="002807EB">
      <w:pPr>
        <w:spacing w:after="0"/>
        <w:jc w:val="both"/>
        <w:rPr>
          <w:rFonts w:eastAsia="Lucida Sans Unicode"/>
          <w:color w:val="FF0000"/>
          <w:kern w:val="2"/>
          <w:szCs w:val="24"/>
        </w:rPr>
      </w:pPr>
    </w:p>
    <w:p w:rsidR="00646D07" w:rsidRDefault="00D76D3A" w:rsidP="00646D07">
      <w:pPr>
        <w:spacing w:after="0"/>
        <w:ind w:firstLine="709"/>
        <w:jc w:val="both"/>
        <w:rPr>
          <w:szCs w:val="24"/>
        </w:rPr>
      </w:pPr>
      <w:r>
        <w:rPr>
          <w:rFonts w:cs="Times New Roman"/>
          <w:szCs w:val="24"/>
        </w:rPr>
        <w:t>2016 m</w:t>
      </w:r>
      <w:r w:rsidR="00EB774F">
        <w:rPr>
          <w:rFonts w:cs="Times New Roman"/>
          <w:szCs w:val="24"/>
        </w:rPr>
        <w:t>.</w:t>
      </w:r>
      <w:r>
        <w:rPr>
          <w:rFonts w:cs="Times New Roman"/>
          <w:szCs w:val="24"/>
        </w:rPr>
        <w:t xml:space="preserve"> vasario 12 d. tarybos posėdyje buvo p</w:t>
      </w:r>
      <w:r w:rsidR="007902AC">
        <w:rPr>
          <w:rFonts w:cs="Times New Roman"/>
          <w:szCs w:val="24"/>
        </w:rPr>
        <w:t xml:space="preserve">atvirtintas </w:t>
      </w:r>
      <w:r w:rsidR="00805549">
        <w:rPr>
          <w:rFonts w:cs="Times New Roman"/>
          <w:szCs w:val="24"/>
        </w:rPr>
        <w:t xml:space="preserve">Kėdainių rajono </w:t>
      </w:r>
      <w:r w:rsidR="007902AC">
        <w:rPr>
          <w:rFonts w:cs="Times New Roman"/>
          <w:szCs w:val="24"/>
        </w:rPr>
        <w:t>savivaldybės 2016 metų biudžetas</w:t>
      </w:r>
      <w:r>
        <w:rPr>
          <w:rFonts w:cs="Times New Roman"/>
          <w:szCs w:val="24"/>
        </w:rPr>
        <w:t xml:space="preserve">, iki metų pabaigos jis </w:t>
      </w:r>
      <w:r w:rsidR="00F55537">
        <w:rPr>
          <w:szCs w:val="24"/>
        </w:rPr>
        <w:t>buvo tikslintas devynis kartus.</w:t>
      </w:r>
      <w:r>
        <w:rPr>
          <w:szCs w:val="24"/>
        </w:rPr>
        <w:t xml:space="preserve"> </w:t>
      </w:r>
      <w:r w:rsidR="00BF055E" w:rsidRPr="009C0E9D">
        <w:rPr>
          <w:szCs w:val="24"/>
        </w:rPr>
        <w:t>Per 2016 m</w:t>
      </w:r>
      <w:r w:rsidR="00430D2E" w:rsidRPr="009C0E9D">
        <w:rPr>
          <w:szCs w:val="24"/>
        </w:rPr>
        <w:t xml:space="preserve">. </w:t>
      </w:r>
      <w:r w:rsidR="00BF055E" w:rsidRPr="009C0E9D">
        <w:rPr>
          <w:szCs w:val="24"/>
        </w:rPr>
        <w:t>Kėdainių rajono savivaldybės tar</w:t>
      </w:r>
      <w:r w:rsidR="001C5B03">
        <w:rPr>
          <w:szCs w:val="24"/>
        </w:rPr>
        <w:t>yba savo sprendimais patvirtino: 4 programas, 5 planus, 10 nuostatų</w:t>
      </w:r>
      <w:r w:rsidR="00B11430">
        <w:rPr>
          <w:szCs w:val="24"/>
        </w:rPr>
        <w:t>, 8 tvarkos aprašus, 2 taisykles ir kt.</w:t>
      </w:r>
    </w:p>
    <w:p w:rsidR="003B7708" w:rsidRPr="00646D07" w:rsidRDefault="00646D07" w:rsidP="00646D07">
      <w:pPr>
        <w:spacing w:after="0"/>
        <w:ind w:firstLine="709"/>
        <w:jc w:val="both"/>
        <w:rPr>
          <w:szCs w:val="24"/>
        </w:rPr>
      </w:pPr>
      <w:r>
        <w:rPr>
          <w:b/>
          <w:szCs w:val="24"/>
        </w:rPr>
        <w:t>P</w:t>
      </w:r>
      <w:r w:rsidR="00B11430">
        <w:rPr>
          <w:b/>
          <w:szCs w:val="24"/>
        </w:rPr>
        <w:t>ROGRAMO</w:t>
      </w:r>
      <w:r>
        <w:rPr>
          <w:b/>
          <w:szCs w:val="24"/>
        </w:rPr>
        <w:t>S</w:t>
      </w:r>
      <w:r w:rsidR="00A63D71" w:rsidRPr="00646D07">
        <w:rPr>
          <w:b/>
          <w:szCs w:val="24"/>
        </w:rPr>
        <w:t>:</w:t>
      </w:r>
    </w:p>
    <w:p w:rsidR="00701FFF" w:rsidRPr="00A63D71" w:rsidRDefault="00A63D71" w:rsidP="00924AF5">
      <w:pPr>
        <w:spacing w:after="0"/>
        <w:ind w:firstLine="709"/>
        <w:jc w:val="both"/>
        <w:rPr>
          <w:szCs w:val="24"/>
        </w:rPr>
      </w:pPr>
      <w:r w:rsidRPr="00A63D71">
        <w:rPr>
          <w:szCs w:val="24"/>
        </w:rPr>
        <w:t>1.</w:t>
      </w:r>
      <w:r w:rsidR="002B4D74">
        <w:rPr>
          <w:szCs w:val="24"/>
        </w:rPr>
        <w:t xml:space="preserve"> </w:t>
      </w:r>
      <w:r w:rsidR="00701FFF" w:rsidRPr="00A63D71">
        <w:rPr>
          <w:szCs w:val="24"/>
        </w:rPr>
        <w:t>Kėdainių rajono savivaldybės visuomenės sveikatos rėmim</w:t>
      </w:r>
      <w:r w:rsidR="00C800AF" w:rsidRPr="00A63D71">
        <w:rPr>
          <w:szCs w:val="24"/>
        </w:rPr>
        <w:t>o specialioji 2016–</w:t>
      </w:r>
      <w:r w:rsidR="00701FFF" w:rsidRPr="00A63D71">
        <w:rPr>
          <w:szCs w:val="24"/>
        </w:rPr>
        <w:t xml:space="preserve">2019 m. programa </w:t>
      </w:r>
      <w:r w:rsidR="00701FFF" w:rsidRPr="00A63D71">
        <w:rPr>
          <w:i/>
          <w:szCs w:val="24"/>
        </w:rPr>
        <w:t>(</w:t>
      </w:r>
      <w:r w:rsidR="002B4D74">
        <w:rPr>
          <w:i/>
          <w:szCs w:val="24"/>
        </w:rPr>
        <w:t xml:space="preserve">patvirtinta </w:t>
      </w:r>
      <w:r w:rsidR="00701FFF" w:rsidRPr="00A63D71">
        <w:rPr>
          <w:i/>
          <w:szCs w:val="24"/>
        </w:rPr>
        <w:t>2016-03-25 tarybos posėdyje)</w:t>
      </w:r>
      <w:r w:rsidR="00701FFF" w:rsidRPr="00A63D71">
        <w:rPr>
          <w:szCs w:val="24"/>
        </w:rPr>
        <w:t>;</w:t>
      </w:r>
    </w:p>
    <w:p w:rsidR="00731B60" w:rsidRPr="00A63D71" w:rsidRDefault="00A63D71" w:rsidP="00924AF5">
      <w:pPr>
        <w:spacing w:after="0"/>
        <w:ind w:firstLine="709"/>
        <w:jc w:val="both"/>
        <w:rPr>
          <w:szCs w:val="24"/>
        </w:rPr>
      </w:pPr>
      <w:r w:rsidRPr="00A63D71">
        <w:rPr>
          <w:szCs w:val="24"/>
        </w:rPr>
        <w:t>2</w:t>
      </w:r>
      <w:r w:rsidR="002B4D74">
        <w:rPr>
          <w:szCs w:val="24"/>
        </w:rPr>
        <w:t xml:space="preserve">. </w:t>
      </w:r>
      <w:r w:rsidR="00731B60" w:rsidRPr="00A63D71">
        <w:rPr>
          <w:szCs w:val="24"/>
        </w:rPr>
        <w:t>Kė</w:t>
      </w:r>
      <w:r w:rsidR="00C800AF" w:rsidRPr="00A63D71">
        <w:rPr>
          <w:szCs w:val="24"/>
        </w:rPr>
        <w:t>dainių rajono savivaldybės 2016–</w:t>
      </w:r>
      <w:r w:rsidR="00731B60" w:rsidRPr="00A63D71">
        <w:rPr>
          <w:szCs w:val="24"/>
        </w:rPr>
        <w:t xml:space="preserve">2019 metų korupcijos prevencijos programa </w:t>
      </w:r>
      <w:r w:rsidR="00731B60" w:rsidRPr="00A63D71">
        <w:rPr>
          <w:i/>
          <w:szCs w:val="24"/>
        </w:rPr>
        <w:t>(</w:t>
      </w:r>
      <w:r w:rsidR="002B4D74">
        <w:rPr>
          <w:i/>
          <w:szCs w:val="24"/>
        </w:rPr>
        <w:t>patvirtinta</w:t>
      </w:r>
      <w:r w:rsidR="002B4D74" w:rsidRPr="00A63D71">
        <w:rPr>
          <w:i/>
          <w:szCs w:val="24"/>
        </w:rPr>
        <w:t xml:space="preserve"> </w:t>
      </w:r>
      <w:r w:rsidR="00731B60" w:rsidRPr="00A63D71">
        <w:rPr>
          <w:i/>
          <w:szCs w:val="24"/>
        </w:rPr>
        <w:t>2016-04-29 tarybos posėdyje)</w:t>
      </w:r>
      <w:r w:rsidR="00731B60" w:rsidRPr="00A63D71">
        <w:rPr>
          <w:szCs w:val="24"/>
        </w:rPr>
        <w:t>;</w:t>
      </w:r>
    </w:p>
    <w:p w:rsidR="00535FA9" w:rsidRPr="00A63D71" w:rsidRDefault="00A63D71" w:rsidP="00535FA9">
      <w:pPr>
        <w:spacing w:after="0"/>
        <w:ind w:firstLine="709"/>
        <w:jc w:val="both"/>
        <w:rPr>
          <w:szCs w:val="24"/>
        </w:rPr>
      </w:pPr>
      <w:r w:rsidRPr="00A63D71">
        <w:rPr>
          <w:szCs w:val="24"/>
        </w:rPr>
        <w:t>3</w:t>
      </w:r>
      <w:r w:rsidR="002B4D74">
        <w:rPr>
          <w:szCs w:val="24"/>
        </w:rPr>
        <w:t xml:space="preserve">. </w:t>
      </w:r>
      <w:r w:rsidR="0002361F" w:rsidRPr="00A63D71">
        <w:rPr>
          <w:szCs w:val="24"/>
        </w:rPr>
        <w:t xml:space="preserve">Kėdainių rajono savivaldybės tarybos Kontrolės komiteto 2016 metų veiklos programa </w:t>
      </w:r>
      <w:r w:rsidR="0002361F" w:rsidRPr="00A63D71">
        <w:rPr>
          <w:i/>
          <w:szCs w:val="24"/>
        </w:rPr>
        <w:t>(</w:t>
      </w:r>
      <w:r w:rsidR="002B4D74">
        <w:rPr>
          <w:i/>
          <w:szCs w:val="24"/>
        </w:rPr>
        <w:t>patvirtinta</w:t>
      </w:r>
      <w:r w:rsidR="002B4D74" w:rsidRPr="00A63D71">
        <w:rPr>
          <w:i/>
          <w:szCs w:val="24"/>
        </w:rPr>
        <w:t xml:space="preserve"> </w:t>
      </w:r>
      <w:r w:rsidR="0002361F" w:rsidRPr="00A63D71">
        <w:rPr>
          <w:i/>
          <w:szCs w:val="24"/>
        </w:rPr>
        <w:t>2016-07-01 tarybos posėdyje)</w:t>
      </w:r>
      <w:r w:rsidR="0002361F" w:rsidRPr="00A63D71">
        <w:rPr>
          <w:szCs w:val="24"/>
        </w:rPr>
        <w:t>;</w:t>
      </w:r>
    </w:p>
    <w:p w:rsidR="00646D07" w:rsidRDefault="00A63D71" w:rsidP="00646D07">
      <w:pPr>
        <w:spacing w:after="0"/>
        <w:ind w:firstLine="709"/>
        <w:jc w:val="both"/>
        <w:rPr>
          <w:szCs w:val="24"/>
        </w:rPr>
      </w:pPr>
      <w:r w:rsidRPr="00A63D71">
        <w:rPr>
          <w:szCs w:val="24"/>
        </w:rPr>
        <w:t>4</w:t>
      </w:r>
      <w:r w:rsidR="0021676B" w:rsidRPr="00A63D71">
        <w:rPr>
          <w:szCs w:val="24"/>
        </w:rPr>
        <w:t>.</w:t>
      </w:r>
      <w:r w:rsidR="00F55537" w:rsidRPr="00A63D71">
        <w:rPr>
          <w:szCs w:val="24"/>
        </w:rPr>
        <w:t xml:space="preserve"> Kėdainių rajono savivaldybės energinio efektyvumo didinimo</w:t>
      </w:r>
      <w:r w:rsidR="00F55537">
        <w:rPr>
          <w:b/>
          <w:szCs w:val="24"/>
        </w:rPr>
        <w:t xml:space="preserve"> </w:t>
      </w:r>
      <w:r w:rsidR="00F55537" w:rsidRPr="00A63D71">
        <w:rPr>
          <w:szCs w:val="24"/>
        </w:rPr>
        <w:t>daugiabučiuose namuose programa (III ETAPAS) (</w:t>
      </w:r>
      <w:r w:rsidR="002B4D74">
        <w:rPr>
          <w:i/>
          <w:szCs w:val="24"/>
        </w:rPr>
        <w:t>patvirtinta</w:t>
      </w:r>
      <w:r w:rsidR="002B4D74" w:rsidRPr="00A63D71">
        <w:rPr>
          <w:i/>
          <w:szCs w:val="24"/>
        </w:rPr>
        <w:t xml:space="preserve"> </w:t>
      </w:r>
      <w:r w:rsidR="00F55537" w:rsidRPr="00A63D71">
        <w:rPr>
          <w:i/>
          <w:szCs w:val="24"/>
        </w:rPr>
        <w:t>2016</w:t>
      </w:r>
      <w:r w:rsidR="00F55537">
        <w:rPr>
          <w:i/>
          <w:szCs w:val="24"/>
        </w:rPr>
        <w:t>-11-25</w:t>
      </w:r>
      <w:r w:rsidR="00F55537" w:rsidRPr="007902AC">
        <w:rPr>
          <w:i/>
          <w:szCs w:val="24"/>
        </w:rPr>
        <w:t xml:space="preserve"> tarybos posėdyje)</w:t>
      </w:r>
      <w:r w:rsidR="004C7300">
        <w:rPr>
          <w:szCs w:val="24"/>
        </w:rPr>
        <w:t>.</w:t>
      </w:r>
    </w:p>
    <w:p w:rsidR="00A63D71" w:rsidRPr="00646D07" w:rsidRDefault="00646D07" w:rsidP="00646D07">
      <w:pPr>
        <w:spacing w:after="0"/>
        <w:ind w:firstLine="709"/>
        <w:jc w:val="both"/>
        <w:rPr>
          <w:szCs w:val="24"/>
        </w:rPr>
      </w:pPr>
      <w:r>
        <w:rPr>
          <w:b/>
          <w:szCs w:val="24"/>
        </w:rPr>
        <w:t>P</w:t>
      </w:r>
      <w:r w:rsidR="00B11430">
        <w:rPr>
          <w:b/>
          <w:szCs w:val="24"/>
        </w:rPr>
        <w:t>LANAI</w:t>
      </w:r>
      <w:r w:rsidR="00A63D71" w:rsidRPr="00A63D71">
        <w:rPr>
          <w:b/>
          <w:szCs w:val="24"/>
        </w:rPr>
        <w:t>:</w:t>
      </w:r>
    </w:p>
    <w:p w:rsidR="00AE72C0" w:rsidRDefault="00AE72C0" w:rsidP="00244CE3">
      <w:pPr>
        <w:spacing w:after="0"/>
        <w:ind w:firstLine="709"/>
        <w:jc w:val="both"/>
        <w:rPr>
          <w:szCs w:val="24"/>
        </w:rPr>
      </w:pPr>
      <w:r w:rsidRPr="00244CE3">
        <w:rPr>
          <w:szCs w:val="24"/>
        </w:rPr>
        <w:t xml:space="preserve">1. </w:t>
      </w:r>
      <w:r w:rsidR="00244CE3" w:rsidRPr="00A63D71">
        <w:rPr>
          <w:szCs w:val="24"/>
        </w:rPr>
        <w:t>Vaikų globos sistemos pertvarkos Kėd</w:t>
      </w:r>
      <w:r w:rsidR="00C800AF" w:rsidRPr="00A63D71">
        <w:rPr>
          <w:szCs w:val="24"/>
        </w:rPr>
        <w:t>ainių rajono savivaldybėje 2016</w:t>
      </w:r>
      <w:r w:rsidR="00244CE3" w:rsidRPr="00A63D71">
        <w:rPr>
          <w:szCs w:val="24"/>
        </w:rPr>
        <w:t>–2020 metų veiksmų planas</w:t>
      </w:r>
      <w:r w:rsidR="00244CE3">
        <w:rPr>
          <w:szCs w:val="24"/>
        </w:rPr>
        <w:t xml:space="preserve"> </w:t>
      </w:r>
      <w:r w:rsidR="00244CE3" w:rsidRPr="007902AC">
        <w:rPr>
          <w:i/>
          <w:szCs w:val="24"/>
        </w:rPr>
        <w:t>(</w:t>
      </w:r>
      <w:r w:rsidR="002B4D74">
        <w:rPr>
          <w:i/>
          <w:szCs w:val="24"/>
        </w:rPr>
        <w:t>patvirtintas</w:t>
      </w:r>
      <w:r w:rsidR="002B4D74" w:rsidRPr="007902AC">
        <w:rPr>
          <w:i/>
          <w:szCs w:val="24"/>
        </w:rPr>
        <w:t xml:space="preserve"> </w:t>
      </w:r>
      <w:r w:rsidR="00244CE3" w:rsidRPr="007902AC">
        <w:rPr>
          <w:i/>
          <w:szCs w:val="24"/>
        </w:rPr>
        <w:t>2016-02-12 tarybos posėdyje)</w:t>
      </w:r>
      <w:r w:rsidRPr="00244CE3">
        <w:rPr>
          <w:szCs w:val="24"/>
        </w:rPr>
        <w:t>;</w:t>
      </w:r>
    </w:p>
    <w:p w:rsidR="005F173D" w:rsidRDefault="005F173D" w:rsidP="00244CE3">
      <w:pPr>
        <w:spacing w:after="0"/>
        <w:ind w:firstLine="709"/>
        <w:jc w:val="both"/>
        <w:rPr>
          <w:szCs w:val="24"/>
        </w:rPr>
      </w:pPr>
      <w:r>
        <w:rPr>
          <w:rFonts w:cs="Times New Roman"/>
          <w:szCs w:val="24"/>
        </w:rPr>
        <w:t>2</w:t>
      </w:r>
      <w:r w:rsidR="002B4D74">
        <w:rPr>
          <w:rFonts w:cs="Times New Roman"/>
          <w:szCs w:val="24"/>
        </w:rPr>
        <w:t xml:space="preserve">. </w:t>
      </w:r>
      <w:r w:rsidRPr="00A63D71">
        <w:rPr>
          <w:rFonts w:cs="Times New Roman"/>
          <w:szCs w:val="24"/>
        </w:rPr>
        <w:t xml:space="preserve">Kėdainių rajono savivaldybės 2016 m. socialinių paslaugų planas </w:t>
      </w:r>
      <w:r w:rsidRPr="007902AC">
        <w:rPr>
          <w:i/>
          <w:szCs w:val="24"/>
        </w:rPr>
        <w:t>(</w:t>
      </w:r>
      <w:r w:rsidR="002B4D74">
        <w:rPr>
          <w:i/>
          <w:szCs w:val="24"/>
        </w:rPr>
        <w:t>patvirtintas</w:t>
      </w:r>
      <w:r w:rsidR="002B4D74" w:rsidRPr="007902AC">
        <w:rPr>
          <w:i/>
          <w:szCs w:val="24"/>
        </w:rPr>
        <w:t xml:space="preserve"> </w:t>
      </w:r>
      <w:r w:rsidRPr="007902AC">
        <w:rPr>
          <w:i/>
          <w:szCs w:val="24"/>
        </w:rPr>
        <w:t>2016</w:t>
      </w:r>
      <w:r>
        <w:rPr>
          <w:i/>
          <w:szCs w:val="24"/>
        </w:rPr>
        <w:t>-03-25</w:t>
      </w:r>
      <w:r w:rsidRPr="007902AC">
        <w:rPr>
          <w:i/>
          <w:szCs w:val="24"/>
        </w:rPr>
        <w:t xml:space="preserve"> tarybos posėdyje)</w:t>
      </w:r>
      <w:r w:rsidRPr="00244CE3">
        <w:rPr>
          <w:szCs w:val="24"/>
        </w:rPr>
        <w:t>;</w:t>
      </w:r>
    </w:p>
    <w:p w:rsidR="00731B60" w:rsidRPr="00A63D71" w:rsidRDefault="002B4D74" w:rsidP="00244CE3">
      <w:pPr>
        <w:spacing w:after="0"/>
        <w:ind w:firstLine="709"/>
        <w:jc w:val="both"/>
        <w:rPr>
          <w:szCs w:val="24"/>
        </w:rPr>
      </w:pPr>
      <w:r>
        <w:rPr>
          <w:szCs w:val="24"/>
        </w:rPr>
        <w:t xml:space="preserve">3. </w:t>
      </w:r>
      <w:r w:rsidR="00731B60" w:rsidRPr="00A63D71">
        <w:rPr>
          <w:szCs w:val="24"/>
        </w:rPr>
        <w:t>Kė</w:t>
      </w:r>
      <w:r w:rsidR="00C800AF" w:rsidRPr="00A63D71">
        <w:rPr>
          <w:szCs w:val="24"/>
        </w:rPr>
        <w:t>dainių rajono savivaldybės 2016–</w:t>
      </w:r>
      <w:r w:rsidR="00731B60" w:rsidRPr="00A63D71">
        <w:rPr>
          <w:szCs w:val="24"/>
        </w:rPr>
        <w:t xml:space="preserve">2019 metų korupcijos prevencijos programos priemonių įgyvendinimo planas </w:t>
      </w:r>
      <w:r w:rsidR="00731B60" w:rsidRPr="00A63D71">
        <w:rPr>
          <w:i/>
          <w:szCs w:val="24"/>
        </w:rPr>
        <w:t>(</w:t>
      </w:r>
      <w:r>
        <w:rPr>
          <w:i/>
          <w:szCs w:val="24"/>
        </w:rPr>
        <w:t>patvirtintas</w:t>
      </w:r>
      <w:r w:rsidRPr="00A63D71">
        <w:rPr>
          <w:i/>
          <w:szCs w:val="24"/>
        </w:rPr>
        <w:t xml:space="preserve"> </w:t>
      </w:r>
      <w:r w:rsidR="00731B60" w:rsidRPr="00A63D71">
        <w:rPr>
          <w:i/>
          <w:szCs w:val="24"/>
        </w:rPr>
        <w:t>2016-04-29 tarybos posėdyje)</w:t>
      </w:r>
      <w:r w:rsidR="00731B60" w:rsidRPr="00A63D71">
        <w:rPr>
          <w:szCs w:val="24"/>
        </w:rPr>
        <w:t>;</w:t>
      </w:r>
    </w:p>
    <w:p w:rsidR="00B94892" w:rsidRPr="00A63D71" w:rsidRDefault="00A63D71" w:rsidP="00244CE3">
      <w:pPr>
        <w:spacing w:after="0"/>
        <w:ind w:firstLine="709"/>
        <w:jc w:val="both"/>
        <w:rPr>
          <w:szCs w:val="24"/>
        </w:rPr>
      </w:pPr>
      <w:r w:rsidRPr="00A63D71">
        <w:rPr>
          <w:szCs w:val="24"/>
        </w:rPr>
        <w:t>4</w:t>
      </w:r>
      <w:r w:rsidR="002B4D74">
        <w:rPr>
          <w:szCs w:val="24"/>
        </w:rPr>
        <w:t xml:space="preserve">. </w:t>
      </w:r>
      <w:r w:rsidR="00B94892" w:rsidRPr="00A63D71">
        <w:rPr>
          <w:szCs w:val="24"/>
        </w:rPr>
        <w:t>Kėdainių rajono savivaldybės</w:t>
      </w:r>
      <w:r w:rsidR="00C800AF" w:rsidRPr="00A63D71">
        <w:rPr>
          <w:szCs w:val="24"/>
        </w:rPr>
        <w:t xml:space="preserve"> mokyklų tinklo pertvarkos 2016</w:t>
      </w:r>
      <w:r w:rsidR="00B94892" w:rsidRPr="00A63D71">
        <w:rPr>
          <w:szCs w:val="24"/>
        </w:rPr>
        <w:t xml:space="preserve">–2020 metų bendrasis planas </w:t>
      </w:r>
      <w:r w:rsidR="00B94892" w:rsidRPr="00A63D71">
        <w:rPr>
          <w:i/>
          <w:szCs w:val="24"/>
        </w:rPr>
        <w:t>(</w:t>
      </w:r>
      <w:r w:rsidR="002B4D74">
        <w:rPr>
          <w:i/>
          <w:szCs w:val="24"/>
        </w:rPr>
        <w:t>patvirtintas</w:t>
      </w:r>
      <w:r w:rsidR="002B4D74" w:rsidRPr="00A63D71">
        <w:rPr>
          <w:i/>
          <w:szCs w:val="24"/>
        </w:rPr>
        <w:t xml:space="preserve"> </w:t>
      </w:r>
      <w:r w:rsidR="00B94892" w:rsidRPr="00A63D71">
        <w:rPr>
          <w:i/>
          <w:szCs w:val="24"/>
        </w:rPr>
        <w:t>2016-05-27 tarybos posėdyje)</w:t>
      </w:r>
      <w:r w:rsidR="00B94892" w:rsidRPr="00A63D71">
        <w:rPr>
          <w:szCs w:val="24"/>
        </w:rPr>
        <w:t>;</w:t>
      </w:r>
    </w:p>
    <w:p w:rsidR="00646D07" w:rsidRDefault="00A63D71" w:rsidP="00646D07">
      <w:pPr>
        <w:spacing w:after="0"/>
        <w:ind w:firstLine="709"/>
        <w:jc w:val="both"/>
        <w:rPr>
          <w:szCs w:val="24"/>
        </w:rPr>
      </w:pPr>
      <w:r w:rsidRPr="00A63D71">
        <w:rPr>
          <w:szCs w:val="24"/>
        </w:rPr>
        <w:t>5</w:t>
      </w:r>
      <w:r w:rsidR="002B4D74">
        <w:rPr>
          <w:szCs w:val="24"/>
        </w:rPr>
        <w:t>.</w:t>
      </w:r>
      <w:r w:rsidR="000E7767" w:rsidRPr="00A63D71">
        <w:rPr>
          <w:szCs w:val="24"/>
        </w:rPr>
        <w:t xml:space="preserve"> Kė</w:t>
      </w:r>
      <w:r w:rsidR="00C800AF" w:rsidRPr="00A63D71">
        <w:rPr>
          <w:szCs w:val="24"/>
        </w:rPr>
        <w:t>dainių rajono savivaldybės 2017–</w:t>
      </w:r>
      <w:r w:rsidR="000E7767" w:rsidRPr="00A63D71">
        <w:rPr>
          <w:szCs w:val="24"/>
        </w:rPr>
        <w:t>2019 metų strateginis veiklos planas (</w:t>
      </w:r>
      <w:r w:rsidR="002B4D74">
        <w:rPr>
          <w:i/>
          <w:szCs w:val="24"/>
        </w:rPr>
        <w:t>patvirtintas</w:t>
      </w:r>
      <w:r w:rsidR="002B4D74" w:rsidRPr="00A63D71">
        <w:rPr>
          <w:i/>
          <w:szCs w:val="24"/>
        </w:rPr>
        <w:t xml:space="preserve"> </w:t>
      </w:r>
      <w:r w:rsidR="000E7767" w:rsidRPr="00A63D71">
        <w:rPr>
          <w:i/>
          <w:szCs w:val="24"/>
        </w:rPr>
        <w:t>2016-12-30 tarybos posėdyje)</w:t>
      </w:r>
      <w:r w:rsidR="00867989" w:rsidRPr="00A63D71">
        <w:rPr>
          <w:szCs w:val="24"/>
        </w:rPr>
        <w:t>.</w:t>
      </w:r>
    </w:p>
    <w:p w:rsidR="003B7708" w:rsidRPr="00646D07" w:rsidRDefault="00B11430" w:rsidP="00646D07">
      <w:pPr>
        <w:spacing w:after="0"/>
        <w:ind w:firstLine="709"/>
        <w:jc w:val="both"/>
        <w:rPr>
          <w:szCs w:val="24"/>
        </w:rPr>
      </w:pPr>
      <w:r>
        <w:rPr>
          <w:b/>
          <w:szCs w:val="24"/>
        </w:rPr>
        <w:t>NUOSTATAI</w:t>
      </w:r>
      <w:r w:rsidR="00183CB2" w:rsidRPr="00A63D71">
        <w:rPr>
          <w:b/>
          <w:szCs w:val="24"/>
        </w:rPr>
        <w:t>:</w:t>
      </w:r>
    </w:p>
    <w:p w:rsidR="00484098" w:rsidRDefault="00183CB2" w:rsidP="00484098">
      <w:pPr>
        <w:spacing w:after="0"/>
        <w:ind w:firstLine="709"/>
        <w:jc w:val="both"/>
        <w:rPr>
          <w:szCs w:val="24"/>
        </w:rPr>
      </w:pPr>
      <w:r>
        <w:rPr>
          <w:szCs w:val="24"/>
        </w:rPr>
        <w:t>1</w:t>
      </w:r>
      <w:r w:rsidR="00484098">
        <w:rPr>
          <w:szCs w:val="24"/>
        </w:rPr>
        <w:t xml:space="preserve">. </w:t>
      </w:r>
      <w:r w:rsidR="00484098" w:rsidRPr="00183CB2">
        <w:rPr>
          <w:szCs w:val="24"/>
        </w:rPr>
        <w:t xml:space="preserve">Kėdainių rajono savivaldybės visuomenės sveikatos biuro nuostatai </w:t>
      </w:r>
      <w:r w:rsidR="00484098" w:rsidRPr="007902AC">
        <w:rPr>
          <w:i/>
          <w:szCs w:val="24"/>
        </w:rPr>
        <w:t>(</w:t>
      </w:r>
      <w:r w:rsidR="005E0C79">
        <w:rPr>
          <w:i/>
          <w:szCs w:val="24"/>
        </w:rPr>
        <w:t>patvirtinti</w:t>
      </w:r>
      <w:r w:rsidR="005E0C79" w:rsidRPr="007902AC">
        <w:rPr>
          <w:i/>
          <w:szCs w:val="24"/>
        </w:rPr>
        <w:t xml:space="preserve"> </w:t>
      </w:r>
      <w:r w:rsidR="00484098" w:rsidRPr="007902AC">
        <w:rPr>
          <w:i/>
          <w:szCs w:val="24"/>
        </w:rPr>
        <w:t>2016</w:t>
      </w:r>
      <w:r w:rsidR="00484098">
        <w:rPr>
          <w:i/>
          <w:szCs w:val="24"/>
        </w:rPr>
        <w:t>-03-25</w:t>
      </w:r>
      <w:r w:rsidR="00484098" w:rsidRPr="007902AC">
        <w:rPr>
          <w:i/>
          <w:szCs w:val="24"/>
        </w:rPr>
        <w:t xml:space="preserve"> tarybos posėdyje)</w:t>
      </w:r>
      <w:r w:rsidR="00484098" w:rsidRPr="007873CD">
        <w:rPr>
          <w:szCs w:val="24"/>
        </w:rPr>
        <w:t>;</w:t>
      </w:r>
    </w:p>
    <w:p w:rsidR="00484098" w:rsidRDefault="003C01FD" w:rsidP="00484098">
      <w:pPr>
        <w:spacing w:after="0"/>
        <w:ind w:firstLine="709"/>
        <w:jc w:val="both"/>
        <w:rPr>
          <w:szCs w:val="24"/>
        </w:rPr>
      </w:pPr>
      <w:r>
        <w:rPr>
          <w:szCs w:val="24"/>
        </w:rPr>
        <w:t>2</w:t>
      </w:r>
      <w:r w:rsidR="00484098">
        <w:rPr>
          <w:szCs w:val="24"/>
        </w:rPr>
        <w:t xml:space="preserve">. </w:t>
      </w:r>
      <w:r w:rsidR="00484098" w:rsidRPr="003C01FD">
        <w:rPr>
          <w:szCs w:val="24"/>
        </w:rPr>
        <w:t>Kėdainių vaikų globos namų „Saulutė“ nuostatai</w:t>
      </w:r>
      <w:r w:rsidR="00484098">
        <w:rPr>
          <w:szCs w:val="24"/>
        </w:rPr>
        <w:t xml:space="preserve"> </w:t>
      </w:r>
      <w:r w:rsidR="00484098" w:rsidRPr="007902AC">
        <w:rPr>
          <w:i/>
          <w:szCs w:val="24"/>
        </w:rPr>
        <w:t>(</w:t>
      </w:r>
      <w:r w:rsidR="005E0C79">
        <w:rPr>
          <w:i/>
          <w:szCs w:val="24"/>
        </w:rPr>
        <w:t>patvirtinti</w:t>
      </w:r>
      <w:r w:rsidR="005E0C79" w:rsidRPr="007902AC">
        <w:rPr>
          <w:i/>
          <w:szCs w:val="24"/>
        </w:rPr>
        <w:t xml:space="preserve"> </w:t>
      </w:r>
      <w:r w:rsidR="00484098" w:rsidRPr="007902AC">
        <w:rPr>
          <w:i/>
          <w:szCs w:val="24"/>
        </w:rPr>
        <w:t>2016</w:t>
      </w:r>
      <w:r w:rsidR="00484098">
        <w:rPr>
          <w:i/>
          <w:szCs w:val="24"/>
        </w:rPr>
        <w:t>-03-25</w:t>
      </w:r>
      <w:r w:rsidR="00484098" w:rsidRPr="007902AC">
        <w:rPr>
          <w:i/>
          <w:szCs w:val="24"/>
        </w:rPr>
        <w:t xml:space="preserve"> tarybos posėdyje)</w:t>
      </w:r>
      <w:r w:rsidR="00484098" w:rsidRPr="007873CD">
        <w:rPr>
          <w:szCs w:val="24"/>
        </w:rPr>
        <w:t>;</w:t>
      </w:r>
    </w:p>
    <w:p w:rsidR="00E81FB4" w:rsidRPr="00E81FB4" w:rsidRDefault="003C01FD" w:rsidP="00484098">
      <w:pPr>
        <w:spacing w:after="0"/>
        <w:ind w:firstLine="709"/>
        <w:jc w:val="both"/>
        <w:rPr>
          <w:b/>
          <w:szCs w:val="24"/>
        </w:rPr>
      </w:pPr>
      <w:r>
        <w:rPr>
          <w:szCs w:val="24"/>
        </w:rPr>
        <w:t>3</w:t>
      </w:r>
      <w:r w:rsidR="00E81FB4">
        <w:rPr>
          <w:szCs w:val="24"/>
        </w:rPr>
        <w:t xml:space="preserve">. </w:t>
      </w:r>
      <w:r w:rsidR="00E81FB4" w:rsidRPr="003C01FD">
        <w:rPr>
          <w:szCs w:val="24"/>
        </w:rPr>
        <w:t>Kėdainių rajono savivaldybės neveiksnių asmenų būklės peržiūrėjimo komisijos nuostatai</w:t>
      </w:r>
      <w:r w:rsidR="00E81FB4">
        <w:rPr>
          <w:b/>
          <w:szCs w:val="24"/>
        </w:rPr>
        <w:t xml:space="preserve"> </w:t>
      </w:r>
      <w:r w:rsidR="00E81FB4" w:rsidRPr="007902AC">
        <w:rPr>
          <w:i/>
          <w:szCs w:val="24"/>
        </w:rPr>
        <w:t>(</w:t>
      </w:r>
      <w:r w:rsidR="005E0C79">
        <w:rPr>
          <w:i/>
          <w:szCs w:val="24"/>
        </w:rPr>
        <w:t>patvirtinti</w:t>
      </w:r>
      <w:r w:rsidR="005E0C79" w:rsidRPr="007902AC">
        <w:rPr>
          <w:i/>
          <w:szCs w:val="24"/>
        </w:rPr>
        <w:t xml:space="preserve"> </w:t>
      </w:r>
      <w:r w:rsidR="00E81FB4" w:rsidRPr="007902AC">
        <w:rPr>
          <w:i/>
          <w:szCs w:val="24"/>
        </w:rPr>
        <w:t>2016</w:t>
      </w:r>
      <w:r w:rsidR="00E81FB4">
        <w:rPr>
          <w:i/>
          <w:szCs w:val="24"/>
        </w:rPr>
        <w:t>-09-30</w:t>
      </w:r>
      <w:r w:rsidR="00E81FB4" w:rsidRPr="007902AC">
        <w:rPr>
          <w:i/>
          <w:szCs w:val="24"/>
        </w:rPr>
        <w:t xml:space="preserve"> tarybos posėdyje)</w:t>
      </w:r>
      <w:r w:rsidR="00E81FB4" w:rsidRPr="007873CD">
        <w:rPr>
          <w:szCs w:val="24"/>
        </w:rPr>
        <w:t>;</w:t>
      </w:r>
    </w:p>
    <w:p w:rsidR="00A060F8" w:rsidRDefault="003C01FD" w:rsidP="00A060F8">
      <w:pPr>
        <w:spacing w:after="0"/>
        <w:ind w:firstLine="709"/>
        <w:jc w:val="both"/>
        <w:rPr>
          <w:szCs w:val="24"/>
        </w:rPr>
      </w:pPr>
      <w:r>
        <w:rPr>
          <w:szCs w:val="24"/>
        </w:rPr>
        <w:t>4</w:t>
      </w:r>
      <w:r w:rsidR="00A060F8">
        <w:rPr>
          <w:szCs w:val="24"/>
        </w:rPr>
        <w:t xml:space="preserve">. </w:t>
      </w:r>
      <w:r w:rsidR="00A060F8" w:rsidRPr="003C01FD">
        <w:rPr>
          <w:szCs w:val="24"/>
        </w:rPr>
        <w:t>Kėdainių rajono savivaldybės vietinės rinkliavos už komunalinių atliekų surinkimą ir tvarkymą nuostatai</w:t>
      </w:r>
      <w:r w:rsidR="00A060F8">
        <w:rPr>
          <w:b/>
          <w:szCs w:val="24"/>
        </w:rPr>
        <w:t xml:space="preserve"> </w:t>
      </w:r>
      <w:r w:rsidR="00A060F8" w:rsidRPr="007902AC">
        <w:rPr>
          <w:i/>
          <w:szCs w:val="24"/>
        </w:rPr>
        <w:t>(</w:t>
      </w:r>
      <w:r w:rsidR="005E0C79">
        <w:rPr>
          <w:i/>
          <w:szCs w:val="24"/>
        </w:rPr>
        <w:t>patvirtinti</w:t>
      </w:r>
      <w:r w:rsidR="005E0C79" w:rsidRPr="007902AC">
        <w:rPr>
          <w:i/>
          <w:szCs w:val="24"/>
        </w:rPr>
        <w:t xml:space="preserve"> </w:t>
      </w:r>
      <w:r w:rsidR="00A060F8" w:rsidRPr="007902AC">
        <w:rPr>
          <w:i/>
          <w:szCs w:val="24"/>
        </w:rPr>
        <w:t>2016</w:t>
      </w:r>
      <w:r w:rsidR="00A060F8">
        <w:rPr>
          <w:i/>
          <w:szCs w:val="24"/>
        </w:rPr>
        <w:t>-09-30</w:t>
      </w:r>
      <w:r w:rsidR="00A060F8" w:rsidRPr="007902AC">
        <w:rPr>
          <w:i/>
          <w:szCs w:val="24"/>
        </w:rPr>
        <w:t xml:space="preserve"> tarybos posėdyje)</w:t>
      </w:r>
      <w:r w:rsidR="00A060F8" w:rsidRPr="007873CD">
        <w:rPr>
          <w:szCs w:val="24"/>
        </w:rPr>
        <w:t>;</w:t>
      </w:r>
    </w:p>
    <w:p w:rsidR="00A43D93" w:rsidRDefault="003C01FD" w:rsidP="00A43D93">
      <w:pPr>
        <w:spacing w:after="0"/>
        <w:ind w:firstLine="709"/>
        <w:jc w:val="both"/>
        <w:rPr>
          <w:szCs w:val="24"/>
        </w:rPr>
      </w:pPr>
      <w:r>
        <w:rPr>
          <w:szCs w:val="24"/>
        </w:rPr>
        <w:t>5</w:t>
      </w:r>
      <w:r w:rsidR="00A43D93">
        <w:rPr>
          <w:szCs w:val="24"/>
        </w:rPr>
        <w:t xml:space="preserve">. </w:t>
      </w:r>
      <w:r w:rsidR="00A43D93" w:rsidRPr="003C01FD">
        <w:rPr>
          <w:szCs w:val="24"/>
        </w:rPr>
        <w:t>Kėdainių rajono savivaldybės švietimo tarybos nuostatai</w:t>
      </w:r>
      <w:r w:rsidR="00A43D93">
        <w:rPr>
          <w:b/>
          <w:szCs w:val="24"/>
        </w:rPr>
        <w:t xml:space="preserve"> </w:t>
      </w:r>
      <w:r w:rsidR="00A43D93" w:rsidRPr="007902AC">
        <w:rPr>
          <w:i/>
          <w:szCs w:val="24"/>
        </w:rPr>
        <w:t>(</w:t>
      </w:r>
      <w:r w:rsidR="005E0C79">
        <w:rPr>
          <w:i/>
          <w:szCs w:val="24"/>
        </w:rPr>
        <w:t>patvirtinti</w:t>
      </w:r>
      <w:r w:rsidR="005E0C79" w:rsidRPr="007902AC">
        <w:rPr>
          <w:i/>
          <w:szCs w:val="24"/>
        </w:rPr>
        <w:t xml:space="preserve"> </w:t>
      </w:r>
      <w:r w:rsidR="00A43D93" w:rsidRPr="007902AC">
        <w:rPr>
          <w:i/>
          <w:szCs w:val="24"/>
        </w:rPr>
        <w:t>2016</w:t>
      </w:r>
      <w:r w:rsidR="00A43D93">
        <w:rPr>
          <w:i/>
          <w:szCs w:val="24"/>
        </w:rPr>
        <w:t>-10-28</w:t>
      </w:r>
      <w:r w:rsidR="00A43D93" w:rsidRPr="007902AC">
        <w:rPr>
          <w:i/>
          <w:szCs w:val="24"/>
        </w:rPr>
        <w:t xml:space="preserve"> tarybos posėdyje)</w:t>
      </w:r>
      <w:r w:rsidR="00A43D93" w:rsidRPr="007873CD">
        <w:rPr>
          <w:szCs w:val="24"/>
        </w:rPr>
        <w:t>;</w:t>
      </w:r>
    </w:p>
    <w:p w:rsidR="0015665E" w:rsidRDefault="003C01FD" w:rsidP="0015665E">
      <w:pPr>
        <w:spacing w:after="0"/>
        <w:ind w:firstLine="709"/>
        <w:jc w:val="both"/>
        <w:rPr>
          <w:szCs w:val="24"/>
        </w:rPr>
      </w:pPr>
      <w:r>
        <w:rPr>
          <w:szCs w:val="24"/>
        </w:rPr>
        <w:t>6</w:t>
      </w:r>
      <w:r w:rsidR="0015665E">
        <w:rPr>
          <w:szCs w:val="24"/>
        </w:rPr>
        <w:t xml:space="preserve">. </w:t>
      </w:r>
      <w:r w:rsidR="0015665E" w:rsidRPr="003C01FD">
        <w:rPr>
          <w:szCs w:val="24"/>
        </w:rPr>
        <w:t>Kėdainių krašto muziejaus nuostatai</w:t>
      </w:r>
      <w:r w:rsidR="0015665E">
        <w:rPr>
          <w:b/>
          <w:szCs w:val="24"/>
        </w:rPr>
        <w:t xml:space="preserve"> </w:t>
      </w:r>
      <w:r w:rsidR="0015665E">
        <w:rPr>
          <w:szCs w:val="24"/>
        </w:rPr>
        <w:t>(</w:t>
      </w:r>
      <w:r w:rsidR="005E0C79">
        <w:rPr>
          <w:i/>
          <w:szCs w:val="24"/>
        </w:rPr>
        <w:t>patvirtinti</w:t>
      </w:r>
      <w:r w:rsidR="005E0C79" w:rsidRPr="007902AC">
        <w:rPr>
          <w:i/>
          <w:szCs w:val="24"/>
        </w:rPr>
        <w:t xml:space="preserve"> </w:t>
      </w:r>
      <w:r w:rsidR="0015665E" w:rsidRPr="007902AC">
        <w:rPr>
          <w:i/>
          <w:szCs w:val="24"/>
        </w:rPr>
        <w:t>2016</w:t>
      </w:r>
      <w:r w:rsidR="0015665E">
        <w:rPr>
          <w:i/>
          <w:szCs w:val="24"/>
        </w:rPr>
        <w:t>-12-30</w:t>
      </w:r>
      <w:r w:rsidR="0015665E" w:rsidRPr="007902AC">
        <w:rPr>
          <w:i/>
          <w:szCs w:val="24"/>
        </w:rPr>
        <w:t xml:space="preserve"> tarybos posėdyje)</w:t>
      </w:r>
      <w:r w:rsidR="0015665E" w:rsidRPr="007873CD">
        <w:rPr>
          <w:szCs w:val="24"/>
        </w:rPr>
        <w:t>;</w:t>
      </w:r>
    </w:p>
    <w:p w:rsidR="0015665E" w:rsidRDefault="003C01FD" w:rsidP="0015665E">
      <w:pPr>
        <w:spacing w:after="0"/>
        <w:ind w:firstLine="709"/>
        <w:jc w:val="both"/>
        <w:rPr>
          <w:szCs w:val="24"/>
        </w:rPr>
      </w:pPr>
      <w:r>
        <w:rPr>
          <w:szCs w:val="24"/>
        </w:rPr>
        <w:t>7</w:t>
      </w:r>
      <w:r w:rsidR="0015665E">
        <w:rPr>
          <w:szCs w:val="24"/>
        </w:rPr>
        <w:t xml:space="preserve">. </w:t>
      </w:r>
      <w:r w:rsidR="0015665E" w:rsidRPr="003C01FD">
        <w:rPr>
          <w:szCs w:val="24"/>
        </w:rPr>
        <w:t xml:space="preserve">Kėdainių krašto garbės piliečio Česlovo Milošo premijos konkurso nuostatai </w:t>
      </w:r>
      <w:r w:rsidR="0015665E">
        <w:rPr>
          <w:szCs w:val="24"/>
        </w:rPr>
        <w:t>(</w:t>
      </w:r>
      <w:r w:rsidR="005E0C79">
        <w:rPr>
          <w:i/>
          <w:szCs w:val="24"/>
        </w:rPr>
        <w:t>patvirtinti</w:t>
      </w:r>
      <w:r w:rsidR="005E0C79" w:rsidRPr="007902AC">
        <w:rPr>
          <w:i/>
          <w:szCs w:val="24"/>
        </w:rPr>
        <w:t xml:space="preserve"> </w:t>
      </w:r>
      <w:r w:rsidR="0015665E" w:rsidRPr="007902AC">
        <w:rPr>
          <w:i/>
          <w:szCs w:val="24"/>
        </w:rPr>
        <w:t>2016</w:t>
      </w:r>
      <w:r w:rsidR="0015665E">
        <w:rPr>
          <w:i/>
          <w:szCs w:val="24"/>
        </w:rPr>
        <w:t>-12-30</w:t>
      </w:r>
      <w:r w:rsidR="0015665E" w:rsidRPr="007902AC">
        <w:rPr>
          <w:i/>
          <w:szCs w:val="24"/>
        </w:rPr>
        <w:t xml:space="preserve"> tarybos posėdyje)</w:t>
      </w:r>
      <w:r w:rsidR="0015665E" w:rsidRPr="007873CD">
        <w:rPr>
          <w:szCs w:val="24"/>
        </w:rPr>
        <w:t>;</w:t>
      </w:r>
    </w:p>
    <w:p w:rsidR="000E7767" w:rsidRDefault="003C01FD" w:rsidP="000E7767">
      <w:pPr>
        <w:spacing w:after="0"/>
        <w:ind w:firstLine="709"/>
        <w:jc w:val="both"/>
        <w:rPr>
          <w:szCs w:val="24"/>
        </w:rPr>
      </w:pPr>
      <w:r>
        <w:rPr>
          <w:szCs w:val="24"/>
        </w:rPr>
        <w:t>8</w:t>
      </w:r>
      <w:r w:rsidR="000E7767">
        <w:rPr>
          <w:szCs w:val="24"/>
        </w:rPr>
        <w:t xml:space="preserve">. </w:t>
      </w:r>
      <w:r w:rsidR="000E7767" w:rsidRPr="003C01FD">
        <w:rPr>
          <w:szCs w:val="24"/>
        </w:rPr>
        <w:t xml:space="preserve">Kėdainių miesto darnaus </w:t>
      </w:r>
      <w:proofErr w:type="spellStart"/>
      <w:r w:rsidR="000E7767" w:rsidRPr="003C01FD">
        <w:rPr>
          <w:szCs w:val="24"/>
        </w:rPr>
        <w:t>judumo</w:t>
      </w:r>
      <w:proofErr w:type="spellEnd"/>
      <w:r w:rsidR="000E7767" w:rsidRPr="003C01FD">
        <w:rPr>
          <w:szCs w:val="24"/>
        </w:rPr>
        <w:t xml:space="preserve"> plano parengimo komiteto nuostatai</w:t>
      </w:r>
      <w:r w:rsidR="000E7767">
        <w:rPr>
          <w:b/>
          <w:szCs w:val="24"/>
        </w:rPr>
        <w:t xml:space="preserve"> </w:t>
      </w:r>
      <w:r w:rsidR="000E7767">
        <w:rPr>
          <w:szCs w:val="24"/>
        </w:rPr>
        <w:t>(</w:t>
      </w:r>
      <w:r w:rsidR="005E0C79">
        <w:rPr>
          <w:i/>
          <w:szCs w:val="24"/>
        </w:rPr>
        <w:t>patvirtinti</w:t>
      </w:r>
      <w:r w:rsidR="005E0C79" w:rsidRPr="007902AC">
        <w:rPr>
          <w:i/>
          <w:szCs w:val="24"/>
        </w:rPr>
        <w:t xml:space="preserve"> </w:t>
      </w:r>
      <w:r w:rsidR="000E7767" w:rsidRPr="007902AC">
        <w:rPr>
          <w:i/>
          <w:szCs w:val="24"/>
        </w:rPr>
        <w:t>2016</w:t>
      </w:r>
      <w:r w:rsidR="000E7767">
        <w:rPr>
          <w:i/>
          <w:szCs w:val="24"/>
        </w:rPr>
        <w:t>-12-30</w:t>
      </w:r>
      <w:r w:rsidR="000E7767" w:rsidRPr="007902AC">
        <w:rPr>
          <w:i/>
          <w:szCs w:val="24"/>
        </w:rPr>
        <w:t xml:space="preserve"> tarybos posėdyje)</w:t>
      </w:r>
      <w:r w:rsidR="000E7767" w:rsidRPr="007873CD">
        <w:rPr>
          <w:szCs w:val="24"/>
        </w:rPr>
        <w:t>;</w:t>
      </w:r>
    </w:p>
    <w:p w:rsidR="00A63BDD" w:rsidRDefault="003C01FD" w:rsidP="00A63BDD">
      <w:pPr>
        <w:spacing w:after="0"/>
        <w:ind w:firstLine="709"/>
        <w:jc w:val="both"/>
        <w:rPr>
          <w:szCs w:val="24"/>
        </w:rPr>
      </w:pPr>
      <w:r>
        <w:rPr>
          <w:szCs w:val="24"/>
        </w:rPr>
        <w:t>9</w:t>
      </w:r>
      <w:r w:rsidR="005E0C79">
        <w:rPr>
          <w:szCs w:val="24"/>
        </w:rPr>
        <w:t>.</w:t>
      </w:r>
      <w:r w:rsidR="00A63BDD" w:rsidRPr="003C01FD">
        <w:rPr>
          <w:szCs w:val="24"/>
        </w:rPr>
        <w:t xml:space="preserve">Kėdainių rajono savivaldybės seniūnijų </w:t>
      </w:r>
      <w:proofErr w:type="spellStart"/>
      <w:r w:rsidR="00A63BDD" w:rsidRPr="003C01FD">
        <w:rPr>
          <w:szCs w:val="24"/>
        </w:rPr>
        <w:t>seniūnaičių</w:t>
      </w:r>
      <w:proofErr w:type="spellEnd"/>
      <w:r w:rsidR="00A63BDD" w:rsidRPr="003C01FD">
        <w:rPr>
          <w:szCs w:val="24"/>
        </w:rPr>
        <w:t xml:space="preserve"> sueigos nuostatai</w:t>
      </w:r>
      <w:r w:rsidR="00A63BDD">
        <w:rPr>
          <w:b/>
          <w:szCs w:val="24"/>
        </w:rPr>
        <w:t xml:space="preserve"> </w:t>
      </w:r>
      <w:r w:rsidR="00A63BDD">
        <w:rPr>
          <w:szCs w:val="24"/>
        </w:rPr>
        <w:t>(</w:t>
      </w:r>
      <w:r w:rsidR="005E0C79">
        <w:rPr>
          <w:i/>
          <w:szCs w:val="24"/>
        </w:rPr>
        <w:t>patvirtinti</w:t>
      </w:r>
      <w:r w:rsidR="005E0C79" w:rsidRPr="007902AC">
        <w:rPr>
          <w:i/>
          <w:szCs w:val="24"/>
        </w:rPr>
        <w:t xml:space="preserve"> </w:t>
      </w:r>
      <w:r w:rsidR="00A63BDD" w:rsidRPr="007902AC">
        <w:rPr>
          <w:i/>
          <w:szCs w:val="24"/>
        </w:rPr>
        <w:t>2016</w:t>
      </w:r>
      <w:r w:rsidR="00A63BDD">
        <w:rPr>
          <w:i/>
          <w:szCs w:val="24"/>
        </w:rPr>
        <w:t>-12-30</w:t>
      </w:r>
      <w:r w:rsidR="00A63BDD" w:rsidRPr="007902AC">
        <w:rPr>
          <w:i/>
          <w:szCs w:val="24"/>
        </w:rPr>
        <w:t xml:space="preserve"> tarybos posėdyje)</w:t>
      </w:r>
      <w:r w:rsidR="00A63BDD" w:rsidRPr="007873CD">
        <w:rPr>
          <w:szCs w:val="24"/>
        </w:rPr>
        <w:t>;</w:t>
      </w:r>
    </w:p>
    <w:p w:rsidR="00646D07" w:rsidRDefault="003C01FD" w:rsidP="00646D07">
      <w:pPr>
        <w:spacing w:after="0"/>
        <w:ind w:firstLine="709"/>
        <w:jc w:val="both"/>
        <w:rPr>
          <w:szCs w:val="24"/>
        </w:rPr>
      </w:pPr>
      <w:r>
        <w:rPr>
          <w:szCs w:val="24"/>
        </w:rPr>
        <w:t xml:space="preserve">10. </w:t>
      </w:r>
      <w:r w:rsidR="00A63BDD" w:rsidRPr="003C01FD">
        <w:rPr>
          <w:szCs w:val="24"/>
        </w:rPr>
        <w:t>Kėdainių rajono savivaldybės vietinės rinkliavos už komunalinių atliekų surinkimą ir tvarkymą nuostatai</w:t>
      </w:r>
      <w:r w:rsidR="00A63BDD">
        <w:rPr>
          <w:b/>
          <w:szCs w:val="24"/>
        </w:rPr>
        <w:t xml:space="preserve"> </w:t>
      </w:r>
      <w:r w:rsidR="00A63BDD">
        <w:rPr>
          <w:szCs w:val="24"/>
        </w:rPr>
        <w:t>(</w:t>
      </w:r>
      <w:r w:rsidR="005E0C79">
        <w:rPr>
          <w:i/>
          <w:szCs w:val="24"/>
        </w:rPr>
        <w:t>patvirtinti</w:t>
      </w:r>
      <w:r w:rsidR="005E0C79" w:rsidRPr="007902AC">
        <w:rPr>
          <w:i/>
          <w:szCs w:val="24"/>
        </w:rPr>
        <w:t xml:space="preserve"> </w:t>
      </w:r>
      <w:r w:rsidR="00A63BDD" w:rsidRPr="007902AC">
        <w:rPr>
          <w:i/>
          <w:szCs w:val="24"/>
        </w:rPr>
        <w:t>2016</w:t>
      </w:r>
      <w:r w:rsidR="00A63BDD">
        <w:rPr>
          <w:i/>
          <w:szCs w:val="24"/>
        </w:rPr>
        <w:t>-12-30</w:t>
      </w:r>
      <w:r w:rsidR="00A63BDD" w:rsidRPr="007902AC">
        <w:rPr>
          <w:i/>
          <w:szCs w:val="24"/>
        </w:rPr>
        <w:t xml:space="preserve"> tarybos posėdyje)</w:t>
      </w:r>
      <w:r w:rsidR="00867989">
        <w:rPr>
          <w:szCs w:val="24"/>
        </w:rPr>
        <w:t>.</w:t>
      </w:r>
    </w:p>
    <w:p w:rsidR="003B7708" w:rsidRPr="00646D07" w:rsidRDefault="00646D07" w:rsidP="00646D07">
      <w:pPr>
        <w:spacing w:after="0"/>
        <w:ind w:firstLine="709"/>
        <w:jc w:val="both"/>
        <w:rPr>
          <w:szCs w:val="24"/>
        </w:rPr>
      </w:pPr>
      <w:r>
        <w:rPr>
          <w:b/>
          <w:szCs w:val="24"/>
        </w:rPr>
        <w:t>TVARKOS AP</w:t>
      </w:r>
      <w:r w:rsidR="00B11430">
        <w:rPr>
          <w:b/>
          <w:szCs w:val="24"/>
        </w:rPr>
        <w:t>RAŠAI</w:t>
      </w:r>
      <w:r w:rsidR="00A42B99" w:rsidRPr="00A63D71">
        <w:rPr>
          <w:b/>
          <w:szCs w:val="24"/>
        </w:rPr>
        <w:t>:</w:t>
      </w:r>
    </w:p>
    <w:p w:rsidR="00AE72C0" w:rsidRPr="00AB41C4" w:rsidRDefault="00AE72C0" w:rsidP="00924AF5">
      <w:pPr>
        <w:widowControl w:val="0"/>
        <w:autoSpaceDE w:val="0"/>
        <w:spacing w:after="0"/>
        <w:ind w:firstLine="709"/>
        <w:jc w:val="both"/>
        <w:rPr>
          <w:color w:val="FF0000"/>
          <w:szCs w:val="24"/>
        </w:rPr>
      </w:pPr>
      <w:r w:rsidRPr="00A42B99">
        <w:rPr>
          <w:szCs w:val="24"/>
        </w:rPr>
        <w:t xml:space="preserve">1. </w:t>
      </w:r>
      <w:r w:rsidR="007873CD" w:rsidRPr="00A42B99">
        <w:rPr>
          <w:szCs w:val="24"/>
        </w:rPr>
        <w:t>Kėdainių rajono savivaldybės</w:t>
      </w:r>
      <w:r w:rsidRPr="00A42B99">
        <w:rPr>
          <w:szCs w:val="24"/>
        </w:rPr>
        <w:t xml:space="preserve"> </w:t>
      </w:r>
      <w:r w:rsidR="007873CD" w:rsidRPr="00A42B99">
        <w:rPr>
          <w:szCs w:val="24"/>
        </w:rPr>
        <w:t>mokinio krepšelio lėšų paskirstymo ir naudojimo tvarkos aprašas</w:t>
      </w:r>
      <w:r w:rsidR="007902AC">
        <w:rPr>
          <w:szCs w:val="24"/>
        </w:rPr>
        <w:t xml:space="preserve"> </w:t>
      </w:r>
      <w:r w:rsidR="007902AC" w:rsidRPr="007902AC">
        <w:rPr>
          <w:i/>
          <w:szCs w:val="24"/>
        </w:rPr>
        <w:t>(</w:t>
      </w:r>
      <w:r w:rsidR="005E0C79">
        <w:rPr>
          <w:i/>
          <w:szCs w:val="24"/>
        </w:rPr>
        <w:t xml:space="preserve">patvirtintas </w:t>
      </w:r>
      <w:r w:rsidR="007902AC" w:rsidRPr="007902AC">
        <w:rPr>
          <w:i/>
          <w:szCs w:val="24"/>
        </w:rPr>
        <w:t>2016-02-12 tarybos posėdyje)</w:t>
      </w:r>
      <w:r w:rsidRPr="007873CD">
        <w:rPr>
          <w:szCs w:val="24"/>
        </w:rPr>
        <w:t>;</w:t>
      </w:r>
    </w:p>
    <w:p w:rsidR="00244CE3" w:rsidRDefault="007902AC" w:rsidP="00244CE3">
      <w:pPr>
        <w:widowControl w:val="0"/>
        <w:autoSpaceDE w:val="0"/>
        <w:spacing w:after="0"/>
        <w:ind w:firstLine="709"/>
        <w:jc w:val="both"/>
        <w:rPr>
          <w:szCs w:val="24"/>
        </w:rPr>
      </w:pPr>
      <w:r>
        <w:rPr>
          <w:szCs w:val="24"/>
        </w:rPr>
        <w:t xml:space="preserve">2. </w:t>
      </w:r>
      <w:r w:rsidRPr="00A42B99">
        <w:rPr>
          <w:szCs w:val="24"/>
        </w:rPr>
        <w:t>Kėdainių rajono savivaldybės neformaliojo vaikų švietimo lėšų skyrimo ir naudojimo tvarkos aprašas</w:t>
      </w:r>
      <w:r>
        <w:rPr>
          <w:szCs w:val="24"/>
        </w:rPr>
        <w:t xml:space="preserve"> </w:t>
      </w:r>
      <w:r w:rsidRPr="007902AC">
        <w:rPr>
          <w:i/>
          <w:szCs w:val="24"/>
        </w:rPr>
        <w:t>(</w:t>
      </w:r>
      <w:r w:rsidR="005E0C79">
        <w:rPr>
          <w:i/>
          <w:szCs w:val="24"/>
        </w:rPr>
        <w:t xml:space="preserve">patvirtintas </w:t>
      </w:r>
      <w:r w:rsidRPr="007902AC">
        <w:rPr>
          <w:i/>
          <w:szCs w:val="24"/>
        </w:rPr>
        <w:t>2016-02-12 tarybos posėdyje)</w:t>
      </w:r>
      <w:r w:rsidRPr="007873CD">
        <w:rPr>
          <w:szCs w:val="24"/>
        </w:rPr>
        <w:t>;</w:t>
      </w:r>
    </w:p>
    <w:p w:rsidR="00244CE3" w:rsidRPr="00244CE3" w:rsidRDefault="005E0C79" w:rsidP="00244CE3">
      <w:pPr>
        <w:widowControl w:val="0"/>
        <w:autoSpaceDE w:val="0"/>
        <w:spacing w:after="0"/>
        <w:ind w:firstLine="709"/>
        <w:jc w:val="both"/>
        <w:rPr>
          <w:szCs w:val="24"/>
        </w:rPr>
      </w:pPr>
      <w:r>
        <w:rPr>
          <w:szCs w:val="24"/>
        </w:rPr>
        <w:t xml:space="preserve">3. </w:t>
      </w:r>
      <w:r w:rsidR="00244CE3" w:rsidRPr="00A42B99">
        <w:rPr>
          <w:szCs w:val="24"/>
        </w:rPr>
        <w:t>Kėdainių rajono savivaldybės socialinio darbo su socialinės rizikos šeimomis tvarkos aprašas</w:t>
      </w:r>
      <w:r w:rsidR="00244CE3" w:rsidRPr="00244CE3">
        <w:rPr>
          <w:szCs w:val="24"/>
        </w:rPr>
        <w:t xml:space="preserve"> </w:t>
      </w:r>
      <w:r w:rsidR="00244CE3" w:rsidRPr="00244CE3">
        <w:rPr>
          <w:i/>
          <w:szCs w:val="24"/>
        </w:rPr>
        <w:t>(</w:t>
      </w:r>
      <w:r>
        <w:rPr>
          <w:i/>
          <w:szCs w:val="24"/>
        </w:rPr>
        <w:t xml:space="preserve">patvirtintas </w:t>
      </w:r>
      <w:r w:rsidR="00244CE3" w:rsidRPr="00244CE3">
        <w:rPr>
          <w:i/>
          <w:szCs w:val="24"/>
        </w:rPr>
        <w:t>2016-02-12 tarybos posėdyje)</w:t>
      </w:r>
      <w:r w:rsidR="00244CE3" w:rsidRPr="00244CE3">
        <w:rPr>
          <w:szCs w:val="24"/>
        </w:rPr>
        <w:t>;</w:t>
      </w:r>
    </w:p>
    <w:p w:rsidR="00457709" w:rsidRPr="00244CE3" w:rsidRDefault="00A42B99" w:rsidP="00457709">
      <w:pPr>
        <w:widowControl w:val="0"/>
        <w:autoSpaceDE w:val="0"/>
        <w:spacing w:after="0"/>
        <w:ind w:firstLine="709"/>
        <w:jc w:val="both"/>
        <w:rPr>
          <w:szCs w:val="24"/>
        </w:rPr>
      </w:pPr>
      <w:r>
        <w:rPr>
          <w:szCs w:val="24"/>
        </w:rPr>
        <w:t>4</w:t>
      </w:r>
      <w:r w:rsidR="00457709">
        <w:rPr>
          <w:szCs w:val="24"/>
        </w:rPr>
        <w:t xml:space="preserve">. </w:t>
      </w:r>
      <w:r w:rsidR="00457709" w:rsidRPr="00A42B99">
        <w:rPr>
          <w:szCs w:val="24"/>
        </w:rPr>
        <w:t xml:space="preserve">Kėdainių rajono savivaldybės </w:t>
      </w:r>
      <w:r w:rsidR="006A1493" w:rsidRPr="00A42B99">
        <w:rPr>
          <w:szCs w:val="24"/>
        </w:rPr>
        <w:t xml:space="preserve">vaikų vasaros poilsio ir užimtumo programų konkurso </w:t>
      </w:r>
      <w:r w:rsidR="00457709" w:rsidRPr="00A42B99">
        <w:rPr>
          <w:szCs w:val="24"/>
        </w:rPr>
        <w:t>tvarkos aprašas</w:t>
      </w:r>
      <w:r w:rsidR="00457709" w:rsidRPr="00244CE3">
        <w:rPr>
          <w:szCs w:val="24"/>
        </w:rPr>
        <w:t xml:space="preserve"> </w:t>
      </w:r>
      <w:r w:rsidR="00457709" w:rsidRPr="00244CE3">
        <w:rPr>
          <w:i/>
          <w:szCs w:val="24"/>
        </w:rPr>
        <w:t>(</w:t>
      </w:r>
      <w:r w:rsidR="005E0C79">
        <w:rPr>
          <w:i/>
          <w:szCs w:val="24"/>
        </w:rPr>
        <w:t xml:space="preserve">patvirtintas </w:t>
      </w:r>
      <w:r w:rsidR="00457709" w:rsidRPr="00244CE3">
        <w:rPr>
          <w:i/>
          <w:szCs w:val="24"/>
        </w:rPr>
        <w:t>2016</w:t>
      </w:r>
      <w:r w:rsidR="006A1493">
        <w:rPr>
          <w:i/>
          <w:szCs w:val="24"/>
        </w:rPr>
        <w:t>-03-25</w:t>
      </w:r>
      <w:r w:rsidR="00457709" w:rsidRPr="00244CE3">
        <w:rPr>
          <w:i/>
          <w:szCs w:val="24"/>
        </w:rPr>
        <w:t xml:space="preserve"> tarybos posėdyje)</w:t>
      </w:r>
      <w:r w:rsidR="00457709" w:rsidRPr="00244CE3">
        <w:rPr>
          <w:szCs w:val="24"/>
        </w:rPr>
        <w:t>;</w:t>
      </w:r>
    </w:p>
    <w:p w:rsidR="00731B60" w:rsidRPr="00731B60" w:rsidRDefault="00DD6B20" w:rsidP="007D5E49">
      <w:pPr>
        <w:widowControl w:val="0"/>
        <w:autoSpaceDE w:val="0"/>
        <w:spacing w:after="0"/>
        <w:ind w:firstLine="709"/>
        <w:jc w:val="both"/>
        <w:rPr>
          <w:color w:val="FF0000"/>
          <w:szCs w:val="24"/>
        </w:rPr>
      </w:pPr>
      <w:r>
        <w:rPr>
          <w:szCs w:val="24"/>
        </w:rPr>
        <w:t>5</w:t>
      </w:r>
      <w:r w:rsidR="00731B60">
        <w:rPr>
          <w:szCs w:val="24"/>
        </w:rPr>
        <w:t xml:space="preserve">. </w:t>
      </w:r>
      <w:r w:rsidR="00731B60" w:rsidRPr="00A42B99">
        <w:rPr>
          <w:szCs w:val="24"/>
        </w:rPr>
        <w:t>Kėdainių rajono savivaldybės korupcijos prevencijos ir jos priežiūros sistemos tvarkos aprašas</w:t>
      </w:r>
      <w:r w:rsidR="00731B60">
        <w:rPr>
          <w:szCs w:val="24"/>
        </w:rPr>
        <w:t xml:space="preserve"> </w:t>
      </w:r>
      <w:r w:rsidR="00731B60" w:rsidRPr="007902AC">
        <w:rPr>
          <w:i/>
          <w:szCs w:val="24"/>
        </w:rPr>
        <w:t>(</w:t>
      </w:r>
      <w:r w:rsidR="005E0C79">
        <w:rPr>
          <w:i/>
          <w:szCs w:val="24"/>
        </w:rPr>
        <w:t xml:space="preserve">patvirtintas </w:t>
      </w:r>
      <w:r w:rsidR="00731B60" w:rsidRPr="007902AC">
        <w:rPr>
          <w:i/>
          <w:szCs w:val="24"/>
        </w:rPr>
        <w:t>2016</w:t>
      </w:r>
      <w:r w:rsidR="00731B60">
        <w:rPr>
          <w:i/>
          <w:szCs w:val="24"/>
        </w:rPr>
        <w:t>-04-</w:t>
      </w:r>
      <w:r w:rsidR="00731B60" w:rsidRPr="007902AC">
        <w:rPr>
          <w:i/>
          <w:szCs w:val="24"/>
        </w:rPr>
        <w:t>2</w:t>
      </w:r>
      <w:r w:rsidR="00731B60">
        <w:rPr>
          <w:i/>
          <w:szCs w:val="24"/>
        </w:rPr>
        <w:t>9</w:t>
      </w:r>
      <w:r w:rsidR="00731B60" w:rsidRPr="007902AC">
        <w:rPr>
          <w:i/>
          <w:szCs w:val="24"/>
        </w:rPr>
        <w:t xml:space="preserve"> tarybos posėdyje)</w:t>
      </w:r>
      <w:r w:rsidR="00731B60" w:rsidRPr="007873CD">
        <w:rPr>
          <w:szCs w:val="24"/>
        </w:rPr>
        <w:t>;</w:t>
      </w:r>
    </w:p>
    <w:p w:rsidR="00C04307" w:rsidRDefault="00A42B99" w:rsidP="00C04307">
      <w:pPr>
        <w:spacing w:after="0"/>
        <w:ind w:firstLine="709"/>
        <w:jc w:val="both"/>
        <w:rPr>
          <w:szCs w:val="24"/>
        </w:rPr>
      </w:pPr>
      <w:r>
        <w:rPr>
          <w:szCs w:val="24"/>
        </w:rPr>
        <w:t>6</w:t>
      </w:r>
      <w:r w:rsidR="00C04307">
        <w:rPr>
          <w:szCs w:val="24"/>
        </w:rPr>
        <w:t xml:space="preserve">. </w:t>
      </w:r>
      <w:r w:rsidR="005E0C79">
        <w:rPr>
          <w:szCs w:val="24"/>
        </w:rPr>
        <w:t>K</w:t>
      </w:r>
      <w:r w:rsidR="00C04307" w:rsidRPr="00A42B99">
        <w:rPr>
          <w:szCs w:val="24"/>
        </w:rPr>
        <w:t xml:space="preserve">ultūros projektų finansavimo iš Kėdainių rajono savivaldybės biudžeto lėšų konkurso tvarkos aprašas </w:t>
      </w:r>
      <w:r w:rsidR="00C04307" w:rsidRPr="00A42B99">
        <w:rPr>
          <w:i/>
          <w:szCs w:val="24"/>
        </w:rPr>
        <w:t>(</w:t>
      </w:r>
      <w:r w:rsidR="005E0C79">
        <w:rPr>
          <w:i/>
          <w:szCs w:val="24"/>
        </w:rPr>
        <w:t xml:space="preserve">patvirtintas </w:t>
      </w:r>
      <w:r w:rsidR="00C04307" w:rsidRPr="007902AC">
        <w:rPr>
          <w:i/>
          <w:szCs w:val="24"/>
        </w:rPr>
        <w:t>2016</w:t>
      </w:r>
      <w:r w:rsidR="00C04307">
        <w:rPr>
          <w:i/>
          <w:szCs w:val="24"/>
        </w:rPr>
        <w:t>-11-25</w:t>
      </w:r>
      <w:r w:rsidR="00C04307" w:rsidRPr="007902AC">
        <w:rPr>
          <w:i/>
          <w:szCs w:val="24"/>
        </w:rPr>
        <w:t xml:space="preserve"> tarybos posėdyje)</w:t>
      </w:r>
      <w:r w:rsidR="00C04307" w:rsidRPr="007873CD">
        <w:rPr>
          <w:szCs w:val="24"/>
        </w:rPr>
        <w:t>;</w:t>
      </w:r>
    </w:p>
    <w:p w:rsidR="0015665E" w:rsidRDefault="00A42B99" w:rsidP="0015665E">
      <w:pPr>
        <w:spacing w:after="0"/>
        <w:ind w:firstLine="709"/>
        <w:jc w:val="both"/>
        <w:rPr>
          <w:szCs w:val="24"/>
        </w:rPr>
      </w:pPr>
      <w:r>
        <w:rPr>
          <w:szCs w:val="24"/>
        </w:rPr>
        <w:t>7</w:t>
      </w:r>
      <w:r w:rsidR="00F55537">
        <w:rPr>
          <w:szCs w:val="24"/>
        </w:rPr>
        <w:t xml:space="preserve">. </w:t>
      </w:r>
      <w:r w:rsidR="005E0C79">
        <w:rPr>
          <w:szCs w:val="24"/>
        </w:rPr>
        <w:t>A</w:t>
      </w:r>
      <w:r w:rsidR="0015665E" w:rsidRPr="00A42B99">
        <w:rPr>
          <w:szCs w:val="24"/>
        </w:rPr>
        <w:t>tlyginimo dydžio už vaikų išlaikymą Kėdainių rajono savivaldybės ugdymo įstaigose, vykdančiose ikimokyklinio ir priešmokyklinio ugdymo programas, tvarkos aprašas</w:t>
      </w:r>
      <w:r w:rsidR="0015665E">
        <w:rPr>
          <w:b/>
          <w:szCs w:val="24"/>
        </w:rPr>
        <w:t xml:space="preserve"> </w:t>
      </w:r>
      <w:r w:rsidR="0015665E">
        <w:rPr>
          <w:szCs w:val="24"/>
        </w:rPr>
        <w:t>(</w:t>
      </w:r>
      <w:r w:rsidR="005E0C79">
        <w:rPr>
          <w:i/>
          <w:szCs w:val="24"/>
        </w:rPr>
        <w:t xml:space="preserve">patvirtintas </w:t>
      </w:r>
      <w:r w:rsidR="0015665E" w:rsidRPr="007902AC">
        <w:rPr>
          <w:i/>
          <w:szCs w:val="24"/>
        </w:rPr>
        <w:t>2016</w:t>
      </w:r>
      <w:r w:rsidR="0015665E">
        <w:rPr>
          <w:i/>
          <w:szCs w:val="24"/>
        </w:rPr>
        <w:t>-12-30</w:t>
      </w:r>
      <w:r w:rsidR="0015665E" w:rsidRPr="007902AC">
        <w:rPr>
          <w:i/>
          <w:szCs w:val="24"/>
        </w:rPr>
        <w:t xml:space="preserve"> tarybos posėdyje)</w:t>
      </w:r>
      <w:r w:rsidR="0015665E" w:rsidRPr="007873CD">
        <w:rPr>
          <w:szCs w:val="24"/>
        </w:rPr>
        <w:t>;</w:t>
      </w:r>
    </w:p>
    <w:p w:rsidR="00646D07" w:rsidRDefault="00A42B99" w:rsidP="00646D07">
      <w:pPr>
        <w:spacing w:after="0"/>
        <w:ind w:firstLine="709"/>
        <w:jc w:val="both"/>
        <w:rPr>
          <w:szCs w:val="24"/>
        </w:rPr>
      </w:pPr>
      <w:r>
        <w:rPr>
          <w:szCs w:val="24"/>
        </w:rPr>
        <w:t>8</w:t>
      </w:r>
      <w:r w:rsidR="005E0C79">
        <w:rPr>
          <w:szCs w:val="24"/>
        </w:rPr>
        <w:t xml:space="preserve">. </w:t>
      </w:r>
      <w:r w:rsidR="0015665E" w:rsidRPr="00A42B99">
        <w:rPr>
          <w:szCs w:val="24"/>
        </w:rPr>
        <w:t>Kėdainių rajono savivaldybės socialinio darbo su socialinės rizikos šeimomis tvarkos aprašas</w:t>
      </w:r>
      <w:r w:rsidR="0015665E">
        <w:rPr>
          <w:b/>
          <w:szCs w:val="24"/>
        </w:rPr>
        <w:t xml:space="preserve"> </w:t>
      </w:r>
      <w:r w:rsidR="0015665E">
        <w:rPr>
          <w:szCs w:val="24"/>
        </w:rPr>
        <w:t>(</w:t>
      </w:r>
      <w:r w:rsidR="005E0C79">
        <w:rPr>
          <w:i/>
          <w:szCs w:val="24"/>
        </w:rPr>
        <w:t xml:space="preserve">patvirtintas </w:t>
      </w:r>
      <w:r w:rsidR="0015665E" w:rsidRPr="007902AC">
        <w:rPr>
          <w:i/>
          <w:szCs w:val="24"/>
        </w:rPr>
        <w:t>2016</w:t>
      </w:r>
      <w:r w:rsidR="0015665E">
        <w:rPr>
          <w:i/>
          <w:szCs w:val="24"/>
        </w:rPr>
        <w:t>-12-30</w:t>
      </w:r>
      <w:r w:rsidR="0015665E" w:rsidRPr="007902AC">
        <w:rPr>
          <w:i/>
          <w:szCs w:val="24"/>
        </w:rPr>
        <w:t xml:space="preserve"> tarybos posėdyje)</w:t>
      </w:r>
      <w:r>
        <w:rPr>
          <w:szCs w:val="24"/>
        </w:rPr>
        <w:t>.</w:t>
      </w:r>
    </w:p>
    <w:p w:rsidR="00646D07" w:rsidRDefault="00646D07" w:rsidP="00646D07">
      <w:pPr>
        <w:spacing w:after="0"/>
        <w:ind w:firstLine="709"/>
        <w:jc w:val="both"/>
        <w:rPr>
          <w:szCs w:val="24"/>
        </w:rPr>
      </w:pPr>
    </w:p>
    <w:p w:rsidR="00A42B99" w:rsidRPr="00646D07" w:rsidRDefault="00B11430" w:rsidP="00646D07">
      <w:pPr>
        <w:spacing w:after="0"/>
        <w:ind w:firstLine="709"/>
        <w:jc w:val="both"/>
        <w:rPr>
          <w:szCs w:val="24"/>
        </w:rPr>
      </w:pPr>
      <w:r>
        <w:rPr>
          <w:b/>
          <w:szCs w:val="24"/>
        </w:rPr>
        <w:t>TAISYKLĖ</w:t>
      </w:r>
      <w:r w:rsidR="00646D07">
        <w:rPr>
          <w:b/>
          <w:szCs w:val="24"/>
        </w:rPr>
        <w:t>S</w:t>
      </w:r>
      <w:r w:rsidR="00A42B99" w:rsidRPr="00A63D71">
        <w:rPr>
          <w:b/>
          <w:szCs w:val="24"/>
        </w:rPr>
        <w:t>:</w:t>
      </w:r>
    </w:p>
    <w:p w:rsidR="00A42B99" w:rsidRPr="00A42B99" w:rsidRDefault="005E0C79" w:rsidP="00A42B99">
      <w:pPr>
        <w:widowControl w:val="0"/>
        <w:autoSpaceDE w:val="0"/>
        <w:spacing w:after="0"/>
        <w:ind w:firstLine="709"/>
        <w:jc w:val="both"/>
        <w:rPr>
          <w:szCs w:val="24"/>
        </w:rPr>
      </w:pPr>
      <w:r>
        <w:rPr>
          <w:szCs w:val="24"/>
        </w:rPr>
        <w:t xml:space="preserve">1. </w:t>
      </w:r>
      <w:r w:rsidR="00A42B99" w:rsidRPr="00A42B99">
        <w:rPr>
          <w:szCs w:val="24"/>
        </w:rPr>
        <w:t xml:space="preserve">Kėdainių miesto ir kitų gyvenamųjų vietovių tvarkymo ir švaros taisyklės </w:t>
      </w:r>
      <w:r w:rsidR="00A42B99" w:rsidRPr="00A42B99">
        <w:rPr>
          <w:i/>
          <w:szCs w:val="24"/>
        </w:rPr>
        <w:t>(</w:t>
      </w:r>
      <w:r>
        <w:rPr>
          <w:i/>
          <w:szCs w:val="24"/>
        </w:rPr>
        <w:t xml:space="preserve">patvirtintos </w:t>
      </w:r>
      <w:r w:rsidR="00A42B99" w:rsidRPr="00A42B99">
        <w:rPr>
          <w:i/>
          <w:szCs w:val="24"/>
        </w:rPr>
        <w:t>2016-04-29 tarybos posėdyje)</w:t>
      </w:r>
      <w:r w:rsidR="00A42B99" w:rsidRPr="00A42B99">
        <w:rPr>
          <w:szCs w:val="24"/>
        </w:rPr>
        <w:t>;</w:t>
      </w:r>
    </w:p>
    <w:p w:rsidR="00E85ED9" w:rsidRDefault="00A42B99" w:rsidP="00E85ED9">
      <w:pPr>
        <w:spacing w:after="0"/>
        <w:ind w:firstLine="709"/>
        <w:jc w:val="both"/>
        <w:rPr>
          <w:szCs w:val="24"/>
        </w:rPr>
      </w:pPr>
      <w:r w:rsidRPr="00A42B99">
        <w:rPr>
          <w:szCs w:val="24"/>
        </w:rPr>
        <w:t>2</w:t>
      </w:r>
      <w:r w:rsidR="00B11430">
        <w:rPr>
          <w:szCs w:val="24"/>
        </w:rPr>
        <w:t xml:space="preserve">. </w:t>
      </w:r>
      <w:r w:rsidR="005E0C79">
        <w:rPr>
          <w:szCs w:val="24"/>
        </w:rPr>
        <w:t>T</w:t>
      </w:r>
      <w:r w:rsidR="000E7767" w:rsidRPr="00A42B99">
        <w:rPr>
          <w:szCs w:val="24"/>
        </w:rPr>
        <w:t>arnybinių lengvųjų automobilių naudojimo Kėdainių rajono savivaldybės kontroliuojamose uždarosiose akcinėse bendrovėse ir viešosiose įstaigose taisyklės (</w:t>
      </w:r>
      <w:r w:rsidR="005E0C79">
        <w:rPr>
          <w:i/>
          <w:szCs w:val="24"/>
        </w:rPr>
        <w:t xml:space="preserve">patvirtintos </w:t>
      </w:r>
      <w:r w:rsidR="000E7767" w:rsidRPr="00A42B99">
        <w:rPr>
          <w:i/>
          <w:szCs w:val="24"/>
        </w:rPr>
        <w:t>2016-12-30 tarybos posėdyje)</w:t>
      </w:r>
      <w:r w:rsidR="00867989" w:rsidRPr="00A42B99">
        <w:rPr>
          <w:szCs w:val="24"/>
        </w:rPr>
        <w:t>.</w:t>
      </w:r>
    </w:p>
    <w:p w:rsidR="00E85ED9" w:rsidRPr="00E85ED9" w:rsidRDefault="00E85ED9" w:rsidP="00E85ED9">
      <w:pPr>
        <w:spacing w:after="0"/>
        <w:ind w:firstLine="709"/>
        <w:jc w:val="both"/>
        <w:rPr>
          <w:sz w:val="10"/>
          <w:szCs w:val="10"/>
        </w:rPr>
      </w:pPr>
    </w:p>
    <w:p w:rsidR="00953000" w:rsidRDefault="00E85ED9" w:rsidP="00E85ED9">
      <w:pPr>
        <w:spacing w:after="0"/>
        <w:ind w:firstLine="709"/>
        <w:jc w:val="both"/>
        <w:rPr>
          <w:szCs w:val="24"/>
        </w:rPr>
      </w:pPr>
      <w:r>
        <w:rPr>
          <w:szCs w:val="24"/>
        </w:rPr>
        <w:t>2016 m.</w:t>
      </w:r>
      <w:r w:rsidRPr="00182A34">
        <w:rPr>
          <w:szCs w:val="24"/>
        </w:rPr>
        <w:t xml:space="preserve"> įvyko </w:t>
      </w:r>
      <w:r>
        <w:rPr>
          <w:szCs w:val="24"/>
        </w:rPr>
        <w:t>dešimt</w:t>
      </w:r>
      <w:r w:rsidRPr="00182A34">
        <w:rPr>
          <w:szCs w:val="24"/>
        </w:rPr>
        <w:t xml:space="preserve"> taryb</w:t>
      </w:r>
      <w:r>
        <w:rPr>
          <w:szCs w:val="24"/>
        </w:rPr>
        <w:t xml:space="preserve">os posėdžių. </w:t>
      </w:r>
      <w:r w:rsidR="004D71A5" w:rsidRPr="00A03B04">
        <w:rPr>
          <w:szCs w:val="24"/>
        </w:rPr>
        <w:t xml:space="preserve">Aktyviausiai </w:t>
      </w:r>
      <w:r w:rsidR="00AE2117">
        <w:rPr>
          <w:szCs w:val="24"/>
        </w:rPr>
        <w:t xml:space="preserve">tarybos posėdžius lankė ir </w:t>
      </w:r>
      <w:r w:rsidR="00AE2117" w:rsidRPr="005E0C79">
        <w:rPr>
          <w:b/>
          <w:i/>
          <w:szCs w:val="24"/>
        </w:rPr>
        <w:t>n</w:t>
      </w:r>
      <w:r w:rsidR="00A03B04" w:rsidRPr="005E0C79">
        <w:rPr>
          <w:b/>
          <w:i/>
          <w:szCs w:val="24"/>
        </w:rPr>
        <w:t xml:space="preserve">ei vieno posėdžio nepraleido </w:t>
      </w:r>
      <w:r w:rsidR="004D71A5" w:rsidRPr="005E0C79">
        <w:rPr>
          <w:b/>
          <w:i/>
          <w:szCs w:val="24"/>
        </w:rPr>
        <w:t>rajono savivaldybės meras</w:t>
      </w:r>
      <w:r w:rsidR="003853F3" w:rsidRPr="005E0C79">
        <w:rPr>
          <w:b/>
          <w:i/>
          <w:szCs w:val="24"/>
        </w:rPr>
        <w:t xml:space="preserve"> S</w:t>
      </w:r>
      <w:r w:rsidR="00254B29" w:rsidRPr="005E0C79">
        <w:rPr>
          <w:b/>
          <w:i/>
          <w:szCs w:val="24"/>
        </w:rPr>
        <w:t xml:space="preserve">. </w:t>
      </w:r>
      <w:r w:rsidR="003853F3" w:rsidRPr="005E0C79">
        <w:rPr>
          <w:b/>
          <w:i/>
          <w:szCs w:val="24"/>
        </w:rPr>
        <w:t xml:space="preserve">Grinkevičius ir </w:t>
      </w:r>
      <w:r w:rsidR="005D3D2D" w:rsidRPr="005E0C79">
        <w:rPr>
          <w:b/>
          <w:i/>
          <w:szCs w:val="24"/>
        </w:rPr>
        <w:t>dešimt tarybos narių</w:t>
      </w:r>
      <w:r w:rsidR="003853F3" w:rsidRPr="005E0C79">
        <w:rPr>
          <w:b/>
          <w:i/>
          <w:szCs w:val="24"/>
        </w:rPr>
        <w:t>:</w:t>
      </w:r>
      <w:r w:rsidR="003853F3" w:rsidRPr="00953000">
        <w:rPr>
          <w:b/>
          <w:szCs w:val="24"/>
        </w:rPr>
        <w:t xml:space="preserve"> </w:t>
      </w:r>
      <w:r w:rsidR="005D3D2D" w:rsidRPr="005E0C79">
        <w:rPr>
          <w:szCs w:val="24"/>
        </w:rPr>
        <w:t>J</w:t>
      </w:r>
      <w:r w:rsidR="00254B29" w:rsidRPr="005E0C79">
        <w:rPr>
          <w:szCs w:val="24"/>
        </w:rPr>
        <w:t>.</w:t>
      </w:r>
      <w:r w:rsidR="005D3D2D" w:rsidRPr="005E0C79">
        <w:rPr>
          <w:szCs w:val="24"/>
        </w:rPr>
        <w:t xml:space="preserve"> Baniota, </w:t>
      </w:r>
      <w:r w:rsidR="003853F3" w:rsidRPr="005E0C79">
        <w:rPr>
          <w:szCs w:val="24"/>
        </w:rPr>
        <w:t>J</w:t>
      </w:r>
      <w:r w:rsidR="00254B29" w:rsidRPr="005E0C79">
        <w:rPr>
          <w:szCs w:val="24"/>
        </w:rPr>
        <w:t>.</w:t>
      </w:r>
      <w:r w:rsidR="003853F3" w:rsidRPr="005E0C79">
        <w:rPr>
          <w:szCs w:val="24"/>
        </w:rPr>
        <w:t xml:space="preserve"> Judickienė, A</w:t>
      </w:r>
      <w:r w:rsidR="00254B29" w:rsidRPr="005E0C79">
        <w:rPr>
          <w:szCs w:val="24"/>
        </w:rPr>
        <w:t>.</w:t>
      </w:r>
      <w:r w:rsidR="003853F3" w:rsidRPr="005E0C79">
        <w:rPr>
          <w:szCs w:val="24"/>
        </w:rPr>
        <w:t xml:space="preserve"> Mikalauskas, N</w:t>
      </w:r>
      <w:r w:rsidR="00254B29" w:rsidRPr="005E0C79">
        <w:rPr>
          <w:szCs w:val="24"/>
        </w:rPr>
        <w:t xml:space="preserve">. </w:t>
      </w:r>
      <w:proofErr w:type="spellStart"/>
      <w:r w:rsidR="003853F3" w:rsidRPr="005E0C79">
        <w:rPr>
          <w:szCs w:val="24"/>
        </w:rPr>
        <w:t>Naujokienė</w:t>
      </w:r>
      <w:proofErr w:type="spellEnd"/>
      <w:r w:rsidR="003853F3" w:rsidRPr="005E0C79">
        <w:rPr>
          <w:szCs w:val="24"/>
        </w:rPr>
        <w:t>, D</w:t>
      </w:r>
      <w:r w:rsidR="00254B29" w:rsidRPr="005E0C79">
        <w:rPr>
          <w:szCs w:val="24"/>
        </w:rPr>
        <w:t>. Petrauskas, V. Pikelis, S. Sinickis, O.</w:t>
      </w:r>
      <w:r w:rsidR="003853F3" w:rsidRPr="005E0C79">
        <w:rPr>
          <w:szCs w:val="24"/>
        </w:rPr>
        <w:t xml:space="preserve"> Šulcienė, V</w:t>
      </w:r>
      <w:r w:rsidR="00254B29" w:rsidRPr="005E0C79">
        <w:rPr>
          <w:szCs w:val="24"/>
        </w:rPr>
        <w:t>.</w:t>
      </w:r>
      <w:r w:rsidR="003853F3" w:rsidRPr="005E0C79">
        <w:rPr>
          <w:szCs w:val="24"/>
        </w:rPr>
        <w:t xml:space="preserve"> Vanagas ir T</w:t>
      </w:r>
      <w:r w:rsidR="00254B29" w:rsidRPr="005E0C79">
        <w:rPr>
          <w:szCs w:val="24"/>
        </w:rPr>
        <w:t>.</w:t>
      </w:r>
      <w:r w:rsidR="003853F3" w:rsidRPr="005E0C79">
        <w:rPr>
          <w:szCs w:val="24"/>
        </w:rPr>
        <w:t xml:space="preserve"> Žalpys</w:t>
      </w:r>
      <w:r w:rsidR="00953000">
        <w:rPr>
          <w:szCs w:val="24"/>
        </w:rPr>
        <w:t xml:space="preserve"> </w:t>
      </w:r>
      <w:r w:rsidR="004D71A5" w:rsidRPr="00A03B04">
        <w:rPr>
          <w:szCs w:val="24"/>
        </w:rPr>
        <w:t xml:space="preserve">(8 lentelė). </w:t>
      </w:r>
    </w:p>
    <w:p w:rsidR="003E3E4D" w:rsidRPr="00953000" w:rsidRDefault="003E3E4D" w:rsidP="00953000">
      <w:pPr>
        <w:spacing w:after="0"/>
        <w:ind w:firstLine="709"/>
        <w:jc w:val="both"/>
        <w:rPr>
          <w:szCs w:val="24"/>
        </w:rPr>
      </w:pPr>
    </w:p>
    <w:p w:rsidR="00D8038F" w:rsidRPr="00DA6446" w:rsidRDefault="007E7C97" w:rsidP="00853ABE">
      <w:pPr>
        <w:spacing w:after="0"/>
        <w:ind w:firstLine="567"/>
        <w:rPr>
          <w:rFonts w:eastAsia="Lucida Sans Unicode"/>
          <w:kern w:val="2"/>
          <w:szCs w:val="24"/>
        </w:rPr>
      </w:pPr>
      <w:r w:rsidRPr="004D71A5">
        <w:rPr>
          <w:rFonts w:eastAsia="Lucida Sans Unicode"/>
          <w:b/>
          <w:kern w:val="2"/>
          <w:szCs w:val="24"/>
        </w:rPr>
        <w:t>8</w:t>
      </w:r>
      <w:r w:rsidR="000A625D" w:rsidRPr="004D71A5">
        <w:rPr>
          <w:rFonts w:eastAsia="Lucida Sans Unicode"/>
          <w:b/>
          <w:kern w:val="2"/>
          <w:szCs w:val="24"/>
        </w:rPr>
        <w:t xml:space="preserve"> Lentelė.</w:t>
      </w:r>
      <w:r w:rsidR="000A625D" w:rsidRPr="004D71A5">
        <w:rPr>
          <w:rFonts w:eastAsia="Lucida Sans Unicode"/>
          <w:kern w:val="2"/>
          <w:szCs w:val="24"/>
        </w:rPr>
        <w:t xml:space="preserve"> </w:t>
      </w:r>
      <w:r w:rsidR="00F72426" w:rsidRPr="00DA6446">
        <w:rPr>
          <w:rFonts w:eastAsia="Lucida Sans Unicode"/>
          <w:kern w:val="2"/>
          <w:szCs w:val="24"/>
        </w:rPr>
        <w:t xml:space="preserve">Tarybos posėdžių lankomumas </w:t>
      </w:r>
      <w:r w:rsidR="004D71A5" w:rsidRPr="00DA6446">
        <w:rPr>
          <w:rFonts w:eastAsia="Lucida Sans Unicode"/>
          <w:kern w:val="2"/>
          <w:szCs w:val="24"/>
        </w:rPr>
        <w:t xml:space="preserve">2016 </w:t>
      </w:r>
      <w:r w:rsidR="00305906">
        <w:rPr>
          <w:rFonts w:eastAsia="Lucida Sans Unicode"/>
          <w:kern w:val="2"/>
          <w:szCs w:val="24"/>
        </w:rPr>
        <w:t>m.</w:t>
      </w:r>
    </w:p>
    <w:p w:rsidR="00DC5F52" w:rsidRPr="00853ABE" w:rsidRDefault="00DC5F52" w:rsidP="00924AF5">
      <w:pPr>
        <w:spacing w:after="0"/>
        <w:ind w:firstLine="680"/>
        <w:jc w:val="both"/>
        <w:rPr>
          <w:rFonts w:eastAsia="Lucida Sans Unicode"/>
          <w:color w:val="FF0000"/>
          <w:kern w:val="2"/>
          <w:sz w:val="10"/>
          <w:szCs w:val="10"/>
        </w:rPr>
      </w:pPr>
    </w:p>
    <w:tbl>
      <w:tblPr>
        <w:tblW w:w="9606" w:type="dxa"/>
        <w:tblInd w:w="-5" w:type="dxa"/>
        <w:tblLook w:val="04A0" w:firstRow="1" w:lastRow="0" w:firstColumn="1" w:lastColumn="0" w:noHBand="0" w:noVBand="1"/>
      </w:tblPr>
      <w:tblGrid>
        <w:gridCol w:w="2133"/>
        <w:gridCol w:w="776"/>
        <w:gridCol w:w="752"/>
        <w:gridCol w:w="751"/>
        <w:gridCol w:w="752"/>
        <w:gridCol w:w="751"/>
        <w:gridCol w:w="752"/>
        <w:gridCol w:w="751"/>
        <w:gridCol w:w="752"/>
        <w:gridCol w:w="751"/>
        <w:gridCol w:w="685"/>
      </w:tblGrid>
      <w:tr w:rsidR="0073388C" w:rsidRPr="004D71A5" w:rsidTr="004E2AC4">
        <w:trPr>
          <w:trHeight w:val="367"/>
        </w:trPr>
        <w:tc>
          <w:tcPr>
            <w:tcW w:w="9606" w:type="dxa"/>
            <w:gridSpan w:val="11"/>
            <w:tcBorders>
              <w:top w:val="single" w:sz="4" w:space="0" w:color="auto"/>
              <w:left w:val="single" w:sz="4" w:space="0" w:color="auto"/>
              <w:bottom w:val="single" w:sz="4" w:space="0" w:color="auto"/>
              <w:right w:val="single" w:sz="4" w:space="0" w:color="auto"/>
            </w:tcBorders>
            <w:shd w:val="clear" w:color="auto" w:fill="auto"/>
            <w:noWrap/>
            <w:hideMark/>
          </w:tcPr>
          <w:p w:rsidR="0073388C" w:rsidRPr="00C82D2C" w:rsidRDefault="004E2AC4" w:rsidP="00EE3862">
            <w:pPr>
              <w:spacing w:after="0"/>
              <w:jc w:val="center"/>
              <w:rPr>
                <w:rFonts w:eastAsia="Times New Roman" w:cs="Times New Roman"/>
                <w:b/>
                <w:bCs/>
                <w:sz w:val="22"/>
                <w:lang w:bidi="ar-SA"/>
              </w:rPr>
            </w:pPr>
            <w:r>
              <w:rPr>
                <w:rFonts w:eastAsia="Times New Roman" w:cs="Times New Roman"/>
                <w:b/>
                <w:bCs/>
                <w:color w:val="1F497D" w:themeColor="text2"/>
                <w:sz w:val="22"/>
                <w:lang w:bidi="ar-SA"/>
              </w:rPr>
              <w:t xml:space="preserve">                                        </w:t>
            </w:r>
            <w:r w:rsidR="00EE3862">
              <w:rPr>
                <w:rFonts w:eastAsia="Times New Roman" w:cs="Times New Roman"/>
                <w:b/>
                <w:bCs/>
                <w:color w:val="1F497D" w:themeColor="text2"/>
                <w:sz w:val="22"/>
                <w:lang w:bidi="ar-SA"/>
              </w:rPr>
              <w:t>TARYBOS POSĖDŽIŲ DATOS</w:t>
            </w:r>
          </w:p>
        </w:tc>
      </w:tr>
      <w:tr w:rsidR="0073388C" w:rsidRPr="004D71A5" w:rsidTr="004E2AC4">
        <w:trPr>
          <w:trHeight w:val="367"/>
        </w:trPr>
        <w:tc>
          <w:tcPr>
            <w:tcW w:w="2133" w:type="dxa"/>
            <w:tcBorders>
              <w:top w:val="single" w:sz="4" w:space="0" w:color="auto"/>
              <w:left w:val="single" w:sz="4" w:space="0" w:color="auto"/>
              <w:bottom w:val="single" w:sz="4" w:space="0" w:color="auto"/>
              <w:right w:val="single" w:sz="4" w:space="0" w:color="auto"/>
            </w:tcBorders>
            <w:shd w:val="clear" w:color="auto" w:fill="auto"/>
            <w:noWrap/>
          </w:tcPr>
          <w:p w:rsidR="0073388C" w:rsidRPr="004E2AC4" w:rsidRDefault="00EE3862" w:rsidP="0073388C">
            <w:pPr>
              <w:spacing w:after="0"/>
              <w:rPr>
                <w:rFonts w:eastAsia="Times New Roman" w:cs="Times New Roman"/>
                <w:b/>
                <w:bCs/>
                <w:sz w:val="20"/>
                <w:szCs w:val="20"/>
                <w:lang w:bidi="ar-SA"/>
              </w:rPr>
            </w:pPr>
            <w:r w:rsidRPr="004E2AC4">
              <w:rPr>
                <w:rFonts w:eastAsia="Times New Roman" w:cs="Times New Roman"/>
                <w:b/>
                <w:bCs/>
                <w:color w:val="1F497D" w:themeColor="text2"/>
                <w:sz w:val="20"/>
                <w:szCs w:val="20"/>
                <w:lang w:bidi="ar-SA"/>
              </w:rPr>
              <w:t>TARYBOS NARIAI</w:t>
            </w:r>
          </w:p>
        </w:tc>
        <w:tc>
          <w:tcPr>
            <w:tcW w:w="776" w:type="dxa"/>
            <w:tcBorders>
              <w:top w:val="single" w:sz="4" w:space="0" w:color="auto"/>
              <w:left w:val="nil"/>
              <w:bottom w:val="single" w:sz="4" w:space="0" w:color="auto"/>
              <w:right w:val="single" w:sz="4" w:space="0" w:color="auto"/>
            </w:tcBorders>
            <w:shd w:val="clear" w:color="auto" w:fill="auto"/>
            <w:noWrap/>
            <w:vAlign w:val="center"/>
          </w:tcPr>
          <w:p w:rsidR="0073388C" w:rsidRPr="00853ABE" w:rsidRDefault="0073388C" w:rsidP="0073388C">
            <w:pPr>
              <w:spacing w:after="0"/>
              <w:jc w:val="center"/>
              <w:rPr>
                <w:rFonts w:eastAsia="Times New Roman" w:cs="Times New Roman"/>
                <w:b/>
                <w:bCs/>
                <w:sz w:val="20"/>
                <w:szCs w:val="20"/>
                <w:lang w:bidi="ar-SA"/>
              </w:rPr>
            </w:pPr>
            <w:r w:rsidRPr="00853ABE">
              <w:rPr>
                <w:rFonts w:eastAsia="Times New Roman" w:cs="Times New Roman"/>
                <w:b/>
                <w:bCs/>
                <w:sz w:val="20"/>
                <w:szCs w:val="20"/>
                <w:lang w:bidi="ar-SA"/>
              </w:rPr>
              <w:t>02-12</w:t>
            </w:r>
          </w:p>
        </w:tc>
        <w:tc>
          <w:tcPr>
            <w:tcW w:w="752" w:type="dxa"/>
            <w:tcBorders>
              <w:top w:val="single" w:sz="4" w:space="0" w:color="auto"/>
              <w:left w:val="nil"/>
              <w:bottom w:val="single" w:sz="4" w:space="0" w:color="auto"/>
              <w:right w:val="single" w:sz="4" w:space="0" w:color="auto"/>
            </w:tcBorders>
            <w:shd w:val="clear" w:color="auto" w:fill="auto"/>
            <w:noWrap/>
            <w:vAlign w:val="center"/>
          </w:tcPr>
          <w:p w:rsidR="0073388C" w:rsidRPr="00853ABE" w:rsidRDefault="0073388C" w:rsidP="0073388C">
            <w:pPr>
              <w:spacing w:after="0"/>
              <w:jc w:val="center"/>
              <w:rPr>
                <w:rFonts w:eastAsia="Times New Roman" w:cs="Times New Roman"/>
                <w:b/>
                <w:bCs/>
                <w:sz w:val="20"/>
                <w:szCs w:val="20"/>
                <w:lang w:bidi="ar-SA"/>
              </w:rPr>
            </w:pPr>
            <w:r w:rsidRPr="00853ABE">
              <w:rPr>
                <w:rFonts w:eastAsia="Times New Roman" w:cs="Times New Roman"/>
                <w:b/>
                <w:bCs/>
                <w:sz w:val="20"/>
                <w:szCs w:val="20"/>
                <w:lang w:bidi="ar-SA"/>
              </w:rPr>
              <w:t>03-25</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73388C" w:rsidRPr="00853ABE" w:rsidRDefault="0073388C" w:rsidP="0073388C">
            <w:pPr>
              <w:spacing w:after="0"/>
              <w:jc w:val="center"/>
              <w:rPr>
                <w:rFonts w:eastAsia="Times New Roman" w:cs="Times New Roman"/>
                <w:b/>
                <w:bCs/>
                <w:sz w:val="20"/>
                <w:szCs w:val="20"/>
                <w:lang w:bidi="ar-SA"/>
              </w:rPr>
            </w:pPr>
            <w:r w:rsidRPr="00853ABE">
              <w:rPr>
                <w:rFonts w:eastAsia="Times New Roman" w:cs="Times New Roman"/>
                <w:b/>
                <w:bCs/>
                <w:sz w:val="20"/>
                <w:szCs w:val="20"/>
                <w:lang w:bidi="ar-SA"/>
              </w:rPr>
              <w:t>04-29</w:t>
            </w:r>
          </w:p>
        </w:tc>
        <w:tc>
          <w:tcPr>
            <w:tcW w:w="752" w:type="dxa"/>
            <w:tcBorders>
              <w:top w:val="single" w:sz="4" w:space="0" w:color="auto"/>
              <w:left w:val="nil"/>
              <w:bottom w:val="single" w:sz="4" w:space="0" w:color="auto"/>
              <w:right w:val="single" w:sz="4" w:space="0" w:color="auto"/>
            </w:tcBorders>
            <w:shd w:val="clear" w:color="auto" w:fill="auto"/>
            <w:noWrap/>
            <w:vAlign w:val="center"/>
          </w:tcPr>
          <w:p w:rsidR="0073388C" w:rsidRPr="00853ABE" w:rsidRDefault="0073388C" w:rsidP="0073388C">
            <w:pPr>
              <w:spacing w:after="0"/>
              <w:jc w:val="center"/>
              <w:rPr>
                <w:rFonts w:eastAsia="Times New Roman" w:cs="Times New Roman"/>
                <w:b/>
                <w:bCs/>
                <w:sz w:val="20"/>
                <w:szCs w:val="20"/>
                <w:lang w:bidi="ar-SA"/>
              </w:rPr>
            </w:pPr>
            <w:r w:rsidRPr="00853ABE">
              <w:rPr>
                <w:rFonts w:eastAsia="Times New Roman" w:cs="Times New Roman"/>
                <w:b/>
                <w:bCs/>
                <w:sz w:val="20"/>
                <w:szCs w:val="20"/>
                <w:lang w:bidi="ar-SA"/>
              </w:rPr>
              <w:t>05-27</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73388C" w:rsidRPr="00853ABE" w:rsidRDefault="0073388C" w:rsidP="0073388C">
            <w:pPr>
              <w:spacing w:after="0"/>
              <w:jc w:val="center"/>
              <w:rPr>
                <w:rFonts w:eastAsia="Times New Roman" w:cs="Times New Roman"/>
                <w:b/>
                <w:bCs/>
                <w:sz w:val="20"/>
                <w:szCs w:val="20"/>
                <w:lang w:bidi="ar-SA"/>
              </w:rPr>
            </w:pPr>
            <w:r w:rsidRPr="00853ABE">
              <w:rPr>
                <w:rFonts w:eastAsia="Times New Roman" w:cs="Times New Roman"/>
                <w:b/>
                <w:bCs/>
                <w:sz w:val="20"/>
                <w:szCs w:val="20"/>
                <w:lang w:bidi="ar-SA"/>
              </w:rPr>
              <w:t>06-14</w:t>
            </w:r>
          </w:p>
        </w:tc>
        <w:tc>
          <w:tcPr>
            <w:tcW w:w="752" w:type="dxa"/>
            <w:tcBorders>
              <w:top w:val="single" w:sz="4" w:space="0" w:color="auto"/>
              <w:left w:val="nil"/>
              <w:bottom w:val="single" w:sz="4" w:space="0" w:color="auto"/>
              <w:right w:val="single" w:sz="4" w:space="0" w:color="auto"/>
            </w:tcBorders>
            <w:shd w:val="clear" w:color="auto" w:fill="auto"/>
            <w:noWrap/>
            <w:vAlign w:val="center"/>
          </w:tcPr>
          <w:p w:rsidR="0073388C" w:rsidRPr="00853ABE" w:rsidRDefault="0073388C" w:rsidP="0073388C">
            <w:pPr>
              <w:spacing w:after="0"/>
              <w:jc w:val="center"/>
              <w:rPr>
                <w:rFonts w:eastAsia="Times New Roman" w:cs="Times New Roman"/>
                <w:b/>
                <w:bCs/>
                <w:sz w:val="20"/>
                <w:szCs w:val="20"/>
                <w:lang w:bidi="ar-SA"/>
              </w:rPr>
            </w:pPr>
            <w:r w:rsidRPr="00853ABE">
              <w:rPr>
                <w:rFonts w:eastAsia="Times New Roman" w:cs="Times New Roman"/>
                <w:b/>
                <w:bCs/>
                <w:sz w:val="20"/>
                <w:szCs w:val="20"/>
                <w:lang w:bidi="ar-SA"/>
              </w:rPr>
              <w:t>07-01</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73388C" w:rsidRPr="00853ABE" w:rsidRDefault="0073388C" w:rsidP="0073388C">
            <w:pPr>
              <w:spacing w:after="0"/>
              <w:jc w:val="center"/>
              <w:rPr>
                <w:rFonts w:eastAsia="Times New Roman" w:cs="Times New Roman"/>
                <w:b/>
                <w:bCs/>
                <w:sz w:val="20"/>
                <w:szCs w:val="20"/>
                <w:lang w:bidi="ar-SA"/>
              </w:rPr>
            </w:pPr>
            <w:r w:rsidRPr="00853ABE">
              <w:rPr>
                <w:rFonts w:eastAsia="Times New Roman" w:cs="Times New Roman"/>
                <w:b/>
                <w:bCs/>
                <w:sz w:val="20"/>
                <w:szCs w:val="20"/>
                <w:lang w:bidi="ar-SA"/>
              </w:rPr>
              <w:t>09-30</w:t>
            </w:r>
          </w:p>
        </w:tc>
        <w:tc>
          <w:tcPr>
            <w:tcW w:w="752" w:type="dxa"/>
            <w:tcBorders>
              <w:top w:val="single" w:sz="4" w:space="0" w:color="auto"/>
              <w:left w:val="nil"/>
              <w:bottom w:val="single" w:sz="4" w:space="0" w:color="auto"/>
              <w:right w:val="single" w:sz="4" w:space="0" w:color="auto"/>
            </w:tcBorders>
            <w:shd w:val="clear" w:color="auto" w:fill="auto"/>
            <w:noWrap/>
            <w:vAlign w:val="center"/>
          </w:tcPr>
          <w:p w:rsidR="0073388C" w:rsidRPr="00853ABE" w:rsidRDefault="0073388C" w:rsidP="0073388C">
            <w:pPr>
              <w:spacing w:after="0"/>
              <w:jc w:val="center"/>
              <w:rPr>
                <w:rFonts w:eastAsia="Times New Roman" w:cs="Times New Roman"/>
                <w:b/>
                <w:bCs/>
                <w:sz w:val="20"/>
                <w:szCs w:val="20"/>
                <w:lang w:bidi="ar-SA"/>
              </w:rPr>
            </w:pPr>
            <w:r w:rsidRPr="00853ABE">
              <w:rPr>
                <w:rFonts w:eastAsia="Times New Roman" w:cs="Times New Roman"/>
                <w:b/>
                <w:bCs/>
                <w:sz w:val="20"/>
                <w:szCs w:val="20"/>
                <w:lang w:bidi="ar-SA"/>
              </w:rPr>
              <w:t>10-28</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73388C" w:rsidRPr="00853ABE" w:rsidRDefault="0073388C" w:rsidP="0073388C">
            <w:pPr>
              <w:spacing w:after="0"/>
              <w:jc w:val="center"/>
              <w:rPr>
                <w:rFonts w:eastAsia="Times New Roman" w:cs="Times New Roman"/>
                <w:b/>
                <w:bCs/>
                <w:sz w:val="20"/>
                <w:szCs w:val="20"/>
                <w:lang w:bidi="ar-SA"/>
              </w:rPr>
            </w:pPr>
            <w:r w:rsidRPr="00853ABE">
              <w:rPr>
                <w:rFonts w:eastAsia="Times New Roman" w:cs="Times New Roman"/>
                <w:b/>
                <w:bCs/>
                <w:sz w:val="20"/>
                <w:szCs w:val="20"/>
                <w:lang w:bidi="ar-SA"/>
              </w:rPr>
              <w:t>11-25</w:t>
            </w:r>
          </w:p>
        </w:tc>
        <w:tc>
          <w:tcPr>
            <w:tcW w:w="682" w:type="dxa"/>
            <w:tcBorders>
              <w:top w:val="single" w:sz="4" w:space="0" w:color="auto"/>
              <w:left w:val="nil"/>
              <w:bottom w:val="single" w:sz="4" w:space="0" w:color="auto"/>
              <w:right w:val="single" w:sz="4" w:space="0" w:color="auto"/>
            </w:tcBorders>
            <w:shd w:val="clear" w:color="auto" w:fill="auto"/>
            <w:noWrap/>
            <w:vAlign w:val="center"/>
          </w:tcPr>
          <w:p w:rsidR="0073388C" w:rsidRPr="00853ABE" w:rsidRDefault="0073388C" w:rsidP="0073388C">
            <w:pPr>
              <w:spacing w:after="0"/>
              <w:jc w:val="center"/>
              <w:rPr>
                <w:rFonts w:eastAsia="Times New Roman" w:cs="Times New Roman"/>
                <w:b/>
                <w:bCs/>
                <w:sz w:val="20"/>
                <w:szCs w:val="20"/>
                <w:lang w:bidi="ar-SA"/>
              </w:rPr>
            </w:pPr>
            <w:r w:rsidRPr="00853ABE">
              <w:rPr>
                <w:rFonts w:eastAsia="Times New Roman" w:cs="Times New Roman"/>
                <w:b/>
                <w:bCs/>
                <w:sz w:val="20"/>
                <w:szCs w:val="20"/>
                <w:lang w:bidi="ar-SA"/>
              </w:rPr>
              <w:t>12-30</w:t>
            </w:r>
          </w:p>
        </w:tc>
      </w:tr>
      <w:tr w:rsidR="004D71A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4D71A5" w:rsidRPr="005D3D2D" w:rsidRDefault="00126204" w:rsidP="00953000">
            <w:pPr>
              <w:spacing w:after="0"/>
              <w:rPr>
                <w:rFonts w:eastAsia="Times New Roman" w:cs="Times New Roman"/>
                <w:b/>
                <w:bCs/>
                <w:sz w:val="22"/>
                <w:szCs w:val="20"/>
                <w:lang w:bidi="ar-SA"/>
              </w:rPr>
            </w:pPr>
            <w:hyperlink r:id="rId12" w:history="1">
              <w:r w:rsidR="004D71A5" w:rsidRPr="005D3D2D">
                <w:rPr>
                  <w:rFonts w:eastAsia="Times New Roman" w:cs="Times New Roman"/>
                  <w:b/>
                  <w:bCs/>
                  <w:sz w:val="22"/>
                  <w:szCs w:val="20"/>
                  <w:lang w:bidi="ar-SA"/>
                </w:rPr>
                <w:t>J</w:t>
              </w:r>
              <w:r w:rsidR="00953000">
                <w:rPr>
                  <w:rFonts w:eastAsia="Times New Roman" w:cs="Times New Roman"/>
                  <w:b/>
                  <w:bCs/>
                  <w:sz w:val="22"/>
                  <w:szCs w:val="20"/>
                  <w:lang w:bidi="ar-SA"/>
                </w:rPr>
                <w:t>.</w:t>
              </w:r>
              <w:r w:rsidR="004D71A5" w:rsidRPr="005D3D2D">
                <w:rPr>
                  <w:rFonts w:eastAsia="Times New Roman" w:cs="Times New Roman"/>
                  <w:b/>
                  <w:bCs/>
                  <w:sz w:val="22"/>
                  <w:szCs w:val="20"/>
                  <w:lang w:bidi="ar-SA"/>
                </w:rPr>
                <w:t xml:space="preserve"> </w:t>
              </w:r>
              <w:r w:rsidR="00953000">
                <w:rPr>
                  <w:rFonts w:eastAsia="Times New Roman" w:cs="Times New Roman"/>
                  <w:b/>
                  <w:bCs/>
                  <w:sz w:val="22"/>
                  <w:szCs w:val="20"/>
                  <w:lang w:bidi="ar-SA"/>
                </w:rPr>
                <w:t xml:space="preserve"> </w:t>
              </w:r>
              <w:r w:rsidR="004D71A5" w:rsidRPr="005D3D2D">
                <w:rPr>
                  <w:rFonts w:eastAsia="Times New Roman" w:cs="Times New Roman"/>
                  <w:b/>
                  <w:bCs/>
                  <w:sz w:val="22"/>
                  <w:szCs w:val="20"/>
                  <w:lang w:bidi="ar-SA"/>
                </w:rPr>
                <w:t>Baniota</w:t>
              </w:r>
            </w:hyperlink>
          </w:p>
        </w:tc>
        <w:tc>
          <w:tcPr>
            <w:tcW w:w="776" w:type="dxa"/>
            <w:tcBorders>
              <w:top w:val="nil"/>
              <w:left w:val="nil"/>
              <w:bottom w:val="single" w:sz="4" w:space="0" w:color="auto"/>
              <w:right w:val="single" w:sz="4" w:space="0" w:color="auto"/>
            </w:tcBorders>
            <w:shd w:val="clear" w:color="auto" w:fill="auto"/>
            <w:noWrap/>
            <w:vAlign w:val="center"/>
            <w:hideMark/>
          </w:tcPr>
          <w:p w:rsidR="004D71A5" w:rsidRPr="005D3D2D" w:rsidRDefault="004D71A5" w:rsidP="0073388C">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4D71A5" w:rsidRPr="005D3D2D" w:rsidRDefault="004D71A5" w:rsidP="0073388C">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4D71A5" w:rsidRPr="005D3D2D" w:rsidRDefault="004D71A5" w:rsidP="0073388C">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4D71A5" w:rsidRPr="005D3D2D" w:rsidRDefault="0073388C" w:rsidP="0073388C">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4D71A5" w:rsidRPr="005D3D2D" w:rsidRDefault="004D71A5" w:rsidP="0073388C">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4D71A5" w:rsidRPr="005D3D2D" w:rsidRDefault="004D71A5" w:rsidP="0073388C">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4D71A5" w:rsidRPr="005D3D2D" w:rsidRDefault="004D71A5" w:rsidP="0073388C">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4D71A5" w:rsidRPr="005D3D2D" w:rsidRDefault="004D71A5" w:rsidP="0073388C">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4D71A5" w:rsidRPr="005D3D2D" w:rsidRDefault="004D71A5" w:rsidP="0073388C">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4D71A5" w:rsidRPr="005D3D2D" w:rsidRDefault="004D71A5" w:rsidP="0073388C">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r>
      <w:tr w:rsidR="004D71A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4D71A5" w:rsidRPr="0073388C" w:rsidRDefault="00126204" w:rsidP="00953000">
            <w:pPr>
              <w:spacing w:after="0"/>
              <w:rPr>
                <w:rFonts w:eastAsia="Times New Roman" w:cs="Times New Roman"/>
                <w:bCs/>
                <w:sz w:val="22"/>
                <w:lang w:bidi="ar-SA"/>
              </w:rPr>
            </w:pPr>
            <w:hyperlink r:id="rId13" w:history="1">
              <w:r w:rsidR="004D71A5" w:rsidRPr="0073388C">
                <w:rPr>
                  <w:rFonts w:eastAsia="Times New Roman" w:cs="Times New Roman"/>
                  <w:bCs/>
                  <w:sz w:val="22"/>
                  <w:lang w:bidi="ar-SA"/>
                </w:rPr>
                <w:t>S</w:t>
              </w:r>
              <w:r w:rsidR="00953000">
                <w:rPr>
                  <w:rFonts w:eastAsia="Times New Roman" w:cs="Times New Roman"/>
                  <w:bCs/>
                  <w:sz w:val="22"/>
                  <w:lang w:bidi="ar-SA"/>
                </w:rPr>
                <w:t xml:space="preserve">. </w:t>
              </w:r>
              <w:r w:rsidR="004D71A5" w:rsidRPr="0073388C">
                <w:rPr>
                  <w:rFonts w:eastAsia="Times New Roman" w:cs="Times New Roman"/>
                  <w:bCs/>
                  <w:sz w:val="22"/>
                  <w:lang w:bidi="ar-SA"/>
                </w:rPr>
                <w:t xml:space="preserve">Blinstrubas </w:t>
              </w:r>
            </w:hyperlink>
          </w:p>
        </w:tc>
        <w:tc>
          <w:tcPr>
            <w:tcW w:w="776"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nil"/>
              <w:left w:val="nil"/>
              <w:bottom w:val="single" w:sz="4" w:space="0" w:color="auto"/>
              <w:right w:val="single" w:sz="4" w:space="0" w:color="auto"/>
            </w:tcBorders>
            <w:shd w:val="clear" w:color="auto" w:fill="FFC000"/>
            <w:noWrap/>
            <w:vAlign w:val="center"/>
            <w:hideMark/>
          </w:tcPr>
          <w:p w:rsidR="004D71A5" w:rsidRPr="00853ABE" w:rsidRDefault="0073388C"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4D71A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4D71A5" w:rsidRPr="0073388C" w:rsidRDefault="00126204" w:rsidP="00953000">
            <w:pPr>
              <w:spacing w:after="0"/>
              <w:rPr>
                <w:rFonts w:eastAsia="Times New Roman" w:cs="Times New Roman"/>
                <w:bCs/>
                <w:sz w:val="22"/>
                <w:szCs w:val="20"/>
                <w:lang w:bidi="ar-SA"/>
              </w:rPr>
            </w:pPr>
            <w:hyperlink r:id="rId14" w:history="1">
              <w:r w:rsidR="004D71A5" w:rsidRPr="0073388C">
                <w:rPr>
                  <w:rFonts w:eastAsia="Times New Roman" w:cs="Times New Roman"/>
                  <w:bCs/>
                  <w:sz w:val="22"/>
                  <w:szCs w:val="20"/>
                  <w:lang w:bidi="ar-SA"/>
                </w:rPr>
                <w:t>R</w:t>
              </w:r>
              <w:r w:rsidR="00953000">
                <w:rPr>
                  <w:rFonts w:eastAsia="Times New Roman" w:cs="Times New Roman"/>
                  <w:bCs/>
                  <w:sz w:val="22"/>
                  <w:szCs w:val="20"/>
                  <w:lang w:bidi="ar-SA"/>
                </w:rPr>
                <w:t>.</w:t>
              </w:r>
              <w:r w:rsidR="004D71A5" w:rsidRPr="0073388C">
                <w:rPr>
                  <w:rFonts w:eastAsia="Times New Roman" w:cs="Times New Roman"/>
                  <w:bCs/>
                  <w:sz w:val="22"/>
                  <w:szCs w:val="20"/>
                  <w:lang w:bidi="ar-SA"/>
                </w:rPr>
                <w:t xml:space="preserve"> Diliūnas</w:t>
              </w:r>
            </w:hyperlink>
          </w:p>
        </w:tc>
        <w:tc>
          <w:tcPr>
            <w:tcW w:w="776"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FFC000"/>
            <w:noWrap/>
            <w:vAlign w:val="center"/>
            <w:hideMark/>
          </w:tcPr>
          <w:p w:rsidR="004D71A5" w:rsidRPr="00853ABE" w:rsidRDefault="0073388C"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4D71A5" w:rsidRPr="00853ABE" w:rsidRDefault="004D71A5" w:rsidP="0073388C">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4E2AC4"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tcPr>
          <w:p w:rsidR="00055C85" w:rsidRPr="0073388C" w:rsidRDefault="00055C85" w:rsidP="00953000">
            <w:pPr>
              <w:spacing w:after="0"/>
              <w:rPr>
                <w:rFonts w:eastAsia="Times New Roman" w:cs="Times New Roman"/>
                <w:bCs/>
                <w:sz w:val="22"/>
                <w:szCs w:val="20"/>
                <w:lang w:bidi="ar-SA"/>
              </w:rPr>
            </w:pPr>
            <w:r w:rsidRPr="0073388C">
              <w:rPr>
                <w:rFonts w:eastAsia="Times New Roman" w:cs="Times New Roman"/>
                <w:bCs/>
                <w:sz w:val="22"/>
                <w:szCs w:val="20"/>
                <w:lang w:bidi="ar-SA"/>
              </w:rPr>
              <w:t>I</w:t>
            </w:r>
            <w:r w:rsidR="00953000">
              <w:rPr>
                <w:rFonts w:eastAsia="Times New Roman" w:cs="Times New Roman"/>
                <w:bCs/>
                <w:sz w:val="22"/>
                <w:szCs w:val="20"/>
                <w:lang w:bidi="ar-SA"/>
              </w:rPr>
              <w:t>.</w:t>
            </w:r>
            <w:r w:rsidRPr="0073388C">
              <w:rPr>
                <w:rFonts w:eastAsia="Times New Roman" w:cs="Times New Roman"/>
                <w:bCs/>
                <w:sz w:val="22"/>
                <w:szCs w:val="20"/>
                <w:lang w:bidi="ar-SA"/>
              </w:rPr>
              <w:t xml:space="preserve"> Fiodorova</w:t>
            </w:r>
          </w:p>
        </w:tc>
        <w:tc>
          <w:tcPr>
            <w:tcW w:w="776" w:type="dxa"/>
            <w:tcBorders>
              <w:top w:val="nil"/>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FFC000"/>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FFC000"/>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FFC000"/>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FFC000"/>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4E2AC4"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73388C" w:rsidRDefault="00126204" w:rsidP="00953000">
            <w:pPr>
              <w:spacing w:after="0"/>
              <w:rPr>
                <w:rFonts w:eastAsia="Times New Roman" w:cs="Times New Roman"/>
                <w:bCs/>
                <w:sz w:val="22"/>
                <w:szCs w:val="20"/>
                <w:lang w:bidi="ar-SA"/>
              </w:rPr>
            </w:pPr>
            <w:hyperlink r:id="rId15" w:history="1">
              <w:r w:rsidR="00055C85" w:rsidRPr="0073388C">
                <w:rPr>
                  <w:rFonts w:eastAsia="Times New Roman" w:cs="Times New Roman"/>
                  <w:bCs/>
                  <w:sz w:val="22"/>
                  <w:szCs w:val="20"/>
                  <w:lang w:bidi="ar-SA"/>
                </w:rPr>
                <w:t>J</w:t>
              </w:r>
              <w:r w:rsidR="00953000">
                <w:rPr>
                  <w:rFonts w:eastAsia="Times New Roman" w:cs="Times New Roman"/>
                  <w:bCs/>
                  <w:sz w:val="22"/>
                  <w:szCs w:val="20"/>
                  <w:lang w:bidi="ar-SA"/>
                </w:rPr>
                <w:t>.</w:t>
              </w:r>
              <w:r w:rsidR="00055C85" w:rsidRPr="0073388C">
                <w:rPr>
                  <w:rFonts w:eastAsia="Times New Roman" w:cs="Times New Roman"/>
                  <w:bCs/>
                  <w:sz w:val="22"/>
                  <w:szCs w:val="20"/>
                  <w:lang w:bidi="ar-SA"/>
                </w:rPr>
                <w:t xml:space="preserve"> Gaidamavičius </w:t>
              </w:r>
            </w:hyperlink>
          </w:p>
        </w:tc>
        <w:tc>
          <w:tcPr>
            <w:tcW w:w="776"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5D3D2D" w:rsidRDefault="00126204" w:rsidP="00953000">
            <w:pPr>
              <w:spacing w:after="0"/>
              <w:rPr>
                <w:rFonts w:eastAsia="Times New Roman" w:cs="Times New Roman"/>
                <w:b/>
                <w:bCs/>
                <w:sz w:val="22"/>
                <w:szCs w:val="20"/>
                <w:lang w:bidi="ar-SA"/>
              </w:rPr>
            </w:pPr>
            <w:hyperlink r:id="rId16" w:history="1">
              <w:r w:rsidR="00055C85" w:rsidRPr="005D3D2D">
                <w:rPr>
                  <w:rFonts w:eastAsia="Times New Roman" w:cs="Times New Roman"/>
                  <w:b/>
                  <w:bCs/>
                  <w:sz w:val="22"/>
                  <w:szCs w:val="20"/>
                  <w:lang w:bidi="ar-SA"/>
                </w:rPr>
                <w:t>S</w:t>
              </w:r>
              <w:r w:rsidR="00953000">
                <w:rPr>
                  <w:rFonts w:eastAsia="Times New Roman" w:cs="Times New Roman"/>
                  <w:b/>
                  <w:bCs/>
                  <w:sz w:val="22"/>
                  <w:szCs w:val="20"/>
                  <w:lang w:bidi="ar-SA"/>
                </w:rPr>
                <w:t>.</w:t>
              </w:r>
              <w:r w:rsidR="00055C85" w:rsidRPr="005D3D2D">
                <w:rPr>
                  <w:rFonts w:eastAsia="Times New Roman" w:cs="Times New Roman"/>
                  <w:b/>
                  <w:bCs/>
                  <w:sz w:val="22"/>
                  <w:szCs w:val="20"/>
                  <w:lang w:bidi="ar-SA"/>
                </w:rPr>
                <w:t xml:space="preserve"> Grinkevičius </w:t>
              </w:r>
            </w:hyperlink>
          </w:p>
        </w:tc>
        <w:tc>
          <w:tcPr>
            <w:tcW w:w="776"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73388C" w:rsidRDefault="00055C85" w:rsidP="00953000">
            <w:pPr>
              <w:spacing w:after="0"/>
              <w:rPr>
                <w:rFonts w:eastAsia="Times New Roman" w:cs="Times New Roman"/>
                <w:bCs/>
                <w:sz w:val="22"/>
                <w:szCs w:val="20"/>
                <w:lang w:bidi="ar-SA"/>
              </w:rPr>
            </w:pPr>
            <w:r w:rsidRPr="0073388C">
              <w:rPr>
                <w:rFonts w:eastAsia="Times New Roman" w:cs="Times New Roman"/>
                <w:bCs/>
                <w:sz w:val="22"/>
                <w:szCs w:val="20"/>
                <w:lang w:bidi="ar-SA"/>
              </w:rPr>
              <w:t>V</w:t>
            </w:r>
            <w:r w:rsidR="00953000">
              <w:rPr>
                <w:rFonts w:eastAsia="Times New Roman" w:cs="Times New Roman"/>
                <w:bCs/>
                <w:sz w:val="22"/>
                <w:szCs w:val="20"/>
                <w:lang w:bidi="ar-SA"/>
              </w:rPr>
              <w:t>.</w:t>
            </w:r>
            <w:r w:rsidRPr="0073388C">
              <w:rPr>
                <w:rFonts w:eastAsia="Times New Roman" w:cs="Times New Roman"/>
                <w:bCs/>
                <w:sz w:val="22"/>
                <w:szCs w:val="20"/>
                <w:lang w:bidi="ar-SA"/>
              </w:rPr>
              <w:t xml:space="preserve"> Ivanauskas</w:t>
            </w:r>
          </w:p>
        </w:tc>
        <w:tc>
          <w:tcPr>
            <w:tcW w:w="776"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5D3D2D" w:rsidRDefault="00126204" w:rsidP="00953000">
            <w:pPr>
              <w:spacing w:after="0"/>
              <w:rPr>
                <w:rFonts w:eastAsia="Times New Roman" w:cs="Times New Roman"/>
                <w:b/>
                <w:bCs/>
                <w:sz w:val="22"/>
                <w:szCs w:val="20"/>
                <w:lang w:bidi="ar-SA"/>
              </w:rPr>
            </w:pPr>
            <w:hyperlink r:id="rId17" w:history="1">
              <w:r w:rsidR="00055C85" w:rsidRPr="005D3D2D">
                <w:rPr>
                  <w:rFonts w:eastAsia="Times New Roman" w:cs="Times New Roman"/>
                  <w:b/>
                  <w:bCs/>
                  <w:sz w:val="22"/>
                  <w:szCs w:val="20"/>
                  <w:lang w:bidi="ar-SA"/>
                </w:rPr>
                <w:t>J</w:t>
              </w:r>
              <w:r w:rsidR="00953000">
                <w:rPr>
                  <w:rFonts w:eastAsia="Times New Roman" w:cs="Times New Roman"/>
                  <w:b/>
                  <w:bCs/>
                  <w:sz w:val="22"/>
                  <w:szCs w:val="20"/>
                  <w:lang w:bidi="ar-SA"/>
                </w:rPr>
                <w:t>.</w:t>
              </w:r>
              <w:r w:rsidR="00055C85" w:rsidRPr="005D3D2D">
                <w:rPr>
                  <w:rFonts w:eastAsia="Times New Roman" w:cs="Times New Roman"/>
                  <w:b/>
                  <w:bCs/>
                  <w:sz w:val="22"/>
                  <w:szCs w:val="20"/>
                  <w:lang w:bidi="ar-SA"/>
                </w:rPr>
                <w:t xml:space="preserve"> Judickienė</w:t>
              </w:r>
            </w:hyperlink>
          </w:p>
        </w:tc>
        <w:tc>
          <w:tcPr>
            <w:tcW w:w="776"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tcPr>
          <w:p w:rsidR="00055C85" w:rsidRPr="003853F3" w:rsidRDefault="00055C85" w:rsidP="00953000">
            <w:pPr>
              <w:spacing w:after="0"/>
              <w:rPr>
                <w:sz w:val="22"/>
                <w:szCs w:val="20"/>
              </w:rPr>
            </w:pPr>
            <w:r w:rsidRPr="003853F3">
              <w:rPr>
                <w:sz w:val="22"/>
                <w:szCs w:val="20"/>
              </w:rPr>
              <w:t>D</w:t>
            </w:r>
            <w:r w:rsidR="00953000">
              <w:rPr>
                <w:sz w:val="22"/>
                <w:szCs w:val="20"/>
              </w:rPr>
              <w:t>.</w:t>
            </w:r>
            <w:r w:rsidRPr="003853F3">
              <w:rPr>
                <w:sz w:val="22"/>
                <w:szCs w:val="20"/>
              </w:rPr>
              <w:t xml:space="preserve"> Kačinskas</w:t>
            </w:r>
          </w:p>
        </w:tc>
        <w:tc>
          <w:tcPr>
            <w:tcW w:w="776" w:type="dxa"/>
            <w:tcBorders>
              <w:top w:val="nil"/>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FFC000"/>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73388C" w:rsidRDefault="00126204" w:rsidP="00953000">
            <w:pPr>
              <w:spacing w:after="0"/>
              <w:rPr>
                <w:rFonts w:eastAsia="Times New Roman" w:cs="Times New Roman"/>
                <w:bCs/>
                <w:sz w:val="22"/>
                <w:szCs w:val="20"/>
                <w:lang w:bidi="ar-SA"/>
              </w:rPr>
            </w:pPr>
            <w:hyperlink r:id="rId18" w:history="1">
              <w:r w:rsidR="00055C85" w:rsidRPr="0073388C">
                <w:rPr>
                  <w:rFonts w:eastAsia="Times New Roman" w:cs="Times New Roman"/>
                  <w:bCs/>
                  <w:sz w:val="22"/>
                  <w:szCs w:val="20"/>
                  <w:lang w:bidi="ar-SA"/>
                </w:rPr>
                <w:t>D</w:t>
              </w:r>
              <w:r w:rsidR="00953000">
                <w:rPr>
                  <w:rFonts w:eastAsia="Times New Roman" w:cs="Times New Roman"/>
                  <w:bCs/>
                  <w:sz w:val="22"/>
                  <w:szCs w:val="20"/>
                  <w:lang w:bidi="ar-SA"/>
                </w:rPr>
                <w:t>.</w:t>
              </w:r>
              <w:r w:rsidR="00055C85" w:rsidRPr="0073388C">
                <w:rPr>
                  <w:rFonts w:eastAsia="Times New Roman" w:cs="Times New Roman"/>
                  <w:bCs/>
                  <w:sz w:val="22"/>
                  <w:szCs w:val="20"/>
                  <w:lang w:bidi="ar-SA"/>
                </w:rPr>
                <w:t xml:space="preserve"> Kaminskas </w:t>
              </w:r>
            </w:hyperlink>
          </w:p>
        </w:tc>
        <w:tc>
          <w:tcPr>
            <w:tcW w:w="776"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p>
        </w:tc>
        <w:tc>
          <w:tcPr>
            <w:tcW w:w="682" w:type="dxa"/>
            <w:tcBorders>
              <w:top w:val="single" w:sz="4" w:space="0" w:color="auto"/>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tcPr>
          <w:p w:rsidR="00055C85" w:rsidRPr="0073388C" w:rsidRDefault="00055C85" w:rsidP="00953000">
            <w:pPr>
              <w:spacing w:after="0"/>
              <w:rPr>
                <w:sz w:val="22"/>
                <w:szCs w:val="20"/>
              </w:rPr>
            </w:pPr>
            <w:r>
              <w:rPr>
                <w:sz w:val="22"/>
                <w:szCs w:val="20"/>
              </w:rPr>
              <w:t>J</w:t>
            </w:r>
            <w:r w:rsidR="00953000">
              <w:rPr>
                <w:sz w:val="22"/>
                <w:szCs w:val="20"/>
              </w:rPr>
              <w:t>.</w:t>
            </w:r>
            <w:r>
              <w:rPr>
                <w:sz w:val="22"/>
                <w:szCs w:val="20"/>
              </w:rPr>
              <w:t xml:space="preserve"> Kaminskas</w:t>
            </w:r>
          </w:p>
        </w:tc>
        <w:tc>
          <w:tcPr>
            <w:tcW w:w="776" w:type="dxa"/>
            <w:tcBorders>
              <w:top w:val="single" w:sz="4" w:space="0" w:color="auto"/>
              <w:left w:val="single" w:sz="4" w:space="0" w:color="auto"/>
              <w:bottom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p>
        </w:tc>
        <w:tc>
          <w:tcPr>
            <w:tcW w:w="752" w:type="dxa"/>
            <w:tcBorders>
              <w:top w:val="single" w:sz="4" w:space="0" w:color="auto"/>
              <w:left w:val="nil"/>
              <w:bottom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p>
        </w:tc>
        <w:tc>
          <w:tcPr>
            <w:tcW w:w="751" w:type="dxa"/>
            <w:tcBorders>
              <w:top w:val="single" w:sz="4" w:space="0" w:color="auto"/>
              <w:left w:val="nil"/>
              <w:bottom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p>
        </w:tc>
        <w:tc>
          <w:tcPr>
            <w:tcW w:w="752" w:type="dxa"/>
            <w:tcBorders>
              <w:top w:val="single" w:sz="4" w:space="0" w:color="auto"/>
              <w:left w:val="nil"/>
              <w:bottom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p>
        </w:tc>
        <w:tc>
          <w:tcPr>
            <w:tcW w:w="751" w:type="dxa"/>
            <w:tcBorders>
              <w:top w:val="single" w:sz="4" w:space="0" w:color="auto"/>
              <w:left w:val="nil"/>
              <w:bottom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p>
        </w:tc>
        <w:tc>
          <w:tcPr>
            <w:tcW w:w="752" w:type="dxa"/>
            <w:tcBorders>
              <w:top w:val="single" w:sz="4" w:space="0" w:color="auto"/>
              <w:left w:val="nil"/>
              <w:bottom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p>
        </w:tc>
        <w:tc>
          <w:tcPr>
            <w:tcW w:w="751" w:type="dxa"/>
            <w:tcBorders>
              <w:top w:val="single" w:sz="4" w:space="0" w:color="auto"/>
              <w:left w:val="nil"/>
              <w:bottom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p>
        </w:tc>
        <w:tc>
          <w:tcPr>
            <w:tcW w:w="752" w:type="dxa"/>
            <w:tcBorders>
              <w:top w:val="single" w:sz="4" w:space="0" w:color="auto"/>
              <w:left w:val="nil"/>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p>
        </w:tc>
        <w:tc>
          <w:tcPr>
            <w:tcW w:w="751" w:type="dxa"/>
            <w:tcBorders>
              <w:top w:val="nil"/>
              <w:left w:val="single" w:sz="4" w:space="0" w:color="auto"/>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4E2AC4"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73388C" w:rsidRDefault="00126204" w:rsidP="00953000">
            <w:pPr>
              <w:spacing w:after="0"/>
              <w:rPr>
                <w:rFonts w:eastAsia="Times New Roman" w:cs="Times New Roman"/>
                <w:bCs/>
                <w:sz w:val="22"/>
                <w:szCs w:val="20"/>
                <w:lang w:bidi="ar-SA"/>
              </w:rPr>
            </w:pPr>
            <w:hyperlink r:id="rId19" w:history="1">
              <w:r w:rsidR="00055C85" w:rsidRPr="0073388C">
                <w:rPr>
                  <w:rFonts w:eastAsia="Times New Roman" w:cs="Times New Roman"/>
                  <w:bCs/>
                  <w:sz w:val="22"/>
                  <w:szCs w:val="20"/>
                  <w:lang w:bidi="ar-SA"/>
                </w:rPr>
                <w:t>A</w:t>
              </w:r>
              <w:r w:rsidR="00953000">
                <w:rPr>
                  <w:rFonts w:eastAsia="Times New Roman" w:cs="Times New Roman"/>
                  <w:bCs/>
                  <w:sz w:val="22"/>
                  <w:szCs w:val="20"/>
                  <w:lang w:bidi="ar-SA"/>
                </w:rPr>
                <w:t>.</w:t>
              </w:r>
              <w:r w:rsidR="00055C85" w:rsidRPr="0073388C">
                <w:rPr>
                  <w:rFonts w:eastAsia="Times New Roman" w:cs="Times New Roman"/>
                  <w:bCs/>
                  <w:sz w:val="22"/>
                  <w:szCs w:val="20"/>
                  <w:lang w:bidi="ar-SA"/>
                </w:rPr>
                <w:t xml:space="preserve"> Kižauskas </w:t>
              </w:r>
            </w:hyperlink>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single" w:sz="4" w:space="0" w:color="auto"/>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single" w:sz="4" w:space="0" w:color="auto"/>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single" w:sz="4" w:space="0" w:color="auto"/>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5D3D2D" w:rsidRDefault="00126204" w:rsidP="00953000">
            <w:pPr>
              <w:spacing w:after="0"/>
              <w:rPr>
                <w:rFonts w:eastAsia="Times New Roman" w:cs="Times New Roman"/>
                <w:b/>
                <w:bCs/>
                <w:sz w:val="22"/>
                <w:szCs w:val="20"/>
                <w:lang w:bidi="ar-SA"/>
              </w:rPr>
            </w:pPr>
            <w:hyperlink r:id="rId20" w:history="1">
              <w:r w:rsidR="00055C85" w:rsidRPr="005D3D2D">
                <w:rPr>
                  <w:rFonts w:eastAsia="Times New Roman" w:cs="Times New Roman"/>
                  <w:b/>
                  <w:bCs/>
                  <w:sz w:val="22"/>
                  <w:szCs w:val="20"/>
                  <w:lang w:bidi="ar-SA"/>
                </w:rPr>
                <w:t>A</w:t>
              </w:r>
              <w:r w:rsidR="00953000">
                <w:rPr>
                  <w:rFonts w:eastAsia="Times New Roman" w:cs="Times New Roman"/>
                  <w:b/>
                  <w:bCs/>
                  <w:sz w:val="22"/>
                  <w:szCs w:val="20"/>
                  <w:lang w:bidi="ar-SA"/>
                </w:rPr>
                <w:t>.</w:t>
              </w:r>
              <w:r w:rsidR="00055C85" w:rsidRPr="005D3D2D">
                <w:rPr>
                  <w:rFonts w:eastAsia="Times New Roman" w:cs="Times New Roman"/>
                  <w:b/>
                  <w:bCs/>
                  <w:sz w:val="22"/>
                  <w:szCs w:val="20"/>
                  <w:lang w:bidi="ar-SA"/>
                </w:rPr>
                <w:t xml:space="preserve"> Mikalauskas </w:t>
              </w:r>
            </w:hyperlink>
          </w:p>
        </w:tc>
        <w:tc>
          <w:tcPr>
            <w:tcW w:w="776"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r>
      <w:tr w:rsidR="004E2AC4"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73388C" w:rsidRDefault="00126204" w:rsidP="00953000">
            <w:pPr>
              <w:spacing w:after="0"/>
              <w:rPr>
                <w:rFonts w:eastAsia="Times New Roman" w:cs="Times New Roman"/>
                <w:bCs/>
                <w:sz w:val="22"/>
                <w:szCs w:val="20"/>
                <w:lang w:bidi="ar-SA"/>
              </w:rPr>
            </w:pPr>
            <w:hyperlink r:id="rId21" w:history="1">
              <w:r w:rsidR="00055C85" w:rsidRPr="0073388C">
                <w:rPr>
                  <w:rFonts w:eastAsia="Times New Roman" w:cs="Times New Roman"/>
                  <w:bCs/>
                  <w:sz w:val="22"/>
                  <w:szCs w:val="20"/>
                  <w:lang w:bidi="ar-SA"/>
                </w:rPr>
                <w:t>V</w:t>
              </w:r>
              <w:r w:rsidR="00953000">
                <w:rPr>
                  <w:rFonts w:eastAsia="Times New Roman" w:cs="Times New Roman"/>
                  <w:bCs/>
                  <w:sz w:val="22"/>
                  <w:szCs w:val="20"/>
                  <w:lang w:bidi="ar-SA"/>
                </w:rPr>
                <w:t>.</w:t>
              </w:r>
              <w:r w:rsidR="00055C85" w:rsidRPr="0073388C">
                <w:rPr>
                  <w:rFonts w:eastAsia="Times New Roman" w:cs="Times New Roman"/>
                  <w:bCs/>
                  <w:sz w:val="22"/>
                  <w:szCs w:val="20"/>
                  <w:lang w:bidi="ar-SA"/>
                </w:rPr>
                <w:t xml:space="preserve"> Muntianas </w:t>
              </w:r>
            </w:hyperlink>
          </w:p>
        </w:tc>
        <w:tc>
          <w:tcPr>
            <w:tcW w:w="776"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5D3D2D" w:rsidRDefault="00126204" w:rsidP="00953000">
            <w:pPr>
              <w:spacing w:after="0"/>
              <w:rPr>
                <w:rFonts w:eastAsia="Times New Roman" w:cs="Times New Roman"/>
                <w:b/>
                <w:bCs/>
                <w:sz w:val="22"/>
                <w:szCs w:val="20"/>
                <w:lang w:bidi="ar-SA"/>
              </w:rPr>
            </w:pPr>
            <w:hyperlink r:id="rId22" w:history="1">
              <w:r w:rsidR="00055C85" w:rsidRPr="005D3D2D">
                <w:rPr>
                  <w:rFonts w:eastAsia="Times New Roman" w:cs="Times New Roman"/>
                  <w:b/>
                  <w:bCs/>
                  <w:sz w:val="22"/>
                  <w:szCs w:val="20"/>
                  <w:lang w:bidi="ar-SA"/>
                </w:rPr>
                <w:t>N</w:t>
              </w:r>
              <w:r w:rsidR="00953000">
                <w:rPr>
                  <w:rFonts w:eastAsia="Times New Roman" w:cs="Times New Roman"/>
                  <w:b/>
                  <w:bCs/>
                  <w:sz w:val="22"/>
                  <w:szCs w:val="20"/>
                  <w:lang w:bidi="ar-SA"/>
                </w:rPr>
                <w:t>.</w:t>
              </w:r>
              <w:r w:rsidR="00055C85" w:rsidRPr="005D3D2D">
                <w:rPr>
                  <w:rFonts w:eastAsia="Times New Roman" w:cs="Times New Roman"/>
                  <w:b/>
                  <w:bCs/>
                  <w:sz w:val="22"/>
                  <w:szCs w:val="20"/>
                  <w:lang w:bidi="ar-SA"/>
                </w:rPr>
                <w:t xml:space="preserve"> </w:t>
              </w:r>
              <w:proofErr w:type="spellStart"/>
              <w:r w:rsidR="00055C85" w:rsidRPr="005D3D2D">
                <w:rPr>
                  <w:rFonts w:eastAsia="Times New Roman" w:cs="Times New Roman"/>
                  <w:b/>
                  <w:bCs/>
                  <w:sz w:val="22"/>
                  <w:szCs w:val="20"/>
                  <w:lang w:bidi="ar-SA"/>
                </w:rPr>
                <w:t>Naujokienė</w:t>
              </w:r>
              <w:proofErr w:type="spellEnd"/>
              <w:r w:rsidR="00055C85" w:rsidRPr="005D3D2D">
                <w:rPr>
                  <w:rFonts w:eastAsia="Times New Roman" w:cs="Times New Roman"/>
                  <w:b/>
                  <w:bCs/>
                  <w:sz w:val="22"/>
                  <w:szCs w:val="20"/>
                  <w:lang w:bidi="ar-SA"/>
                </w:rPr>
                <w:t xml:space="preserve"> </w:t>
              </w:r>
            </w:hyperlink>
          </w:p>
        </w:tc>
        <w:tc>
          <w:tcPr>
            <w:tcW w:w="776"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73388C" w:rsidRDefault="00055C85" w:rsidP="00953000">
            <w:pPr>
              <w:spacing w:after="0"/>
              <w:rPr>
                <w:rFonts w:eastAsia="Times New Roman" w:cs="Times New Roman"/>
                <w:bCs/>
                <w:sz w:val="22"/>
                <w:szCs w:val="20"/>
                <w:lang w:bidi="ar-SA"/>
              </w:rPr>
            </w:pPr>
            <w:r w:rsidRPr="0073388C">
              <w:rPr>
                <w:rFonts w:eastAsia="Times New Roman" w:cs="Times New Roman"/>
                <w:bCs/>
                <w:sz w:val="22"/>
                <w:szCs w:val="20"/>
                <w:lang w:bidi="ar-SA"/>
              </w:rPr>
              <w:t>S</w:t>
            </w:r>
            <w:r w:rsidR="00953000">
              <w:rPr>
                <w:rFonts w:eastAsia="Times New Roman" w:cs="Times New Roman"/>
                <w:bCs/>
                <w:sz w:val="22"/>
                <w:szCs w:val="20"/>
                <w:lang w:bidi="ar-SA"/>
              </w:rPr>
              <w:t>.</w:t>
            </w:r>
            <w:r w:rsidRPr="0073388C">
              <w:rPr>
                <w:rFonts w:eastAsia="Times New Roman" w:cs="Times New Roman"/>
                <w:bCs/>
                <w:sz w:val="22"/>
                <w:szCs w:val="20"/>
                <w:lang w:bidi="ar-SA"/>
              </w:rPr>
              <w:t xml:space="preserve"> Navajauskas</w:t>
            </w:r>
          </w:p>
        </w:tc>
        <w:tc>
          <w:tcPr>
            <w:tcW w:w="776"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5D3D2D" w:rsidRDefault="00055C85" w:rsidP="00953000">
            <w:pPr>
              <w:spacing w:after="0"/>
              <w:rPr>
                <w:rFonts w:eastAsia="Times New Roman" w:cs="Times New Roman"/>
                <w:b/>
                <w:bCs/>
                <w:sz w:val="22"/>
                <w:szCs w:val="20"/>
                <w:lang w:bidi="ar-SA"/>
              </w:rPr>
            </w:pPr>
            <w:r w:rsidRPr="005D3D2D">
              <w:rPr>
                <w:rFonts w:eastAsia="Times New Roman" w:cs="Times New Roman"/>
                <w:b/>
                <w:bCs/>
                <w:sz w:val="22"/>
                <w:szCs w:val="20"/>
                <w:lang w:bidi="ar-SA"/>
              </w:rPr>
              <w:t>D</w:t>
            </w:r>
            <w:r w:rsidR="00953000">
              <w:rPr>
                <w:rFonts w:eastAsia="Times New Roman" w:cs="Times New Roman"/>
                <w:b/>
                <w:bCs/>
                <w:sz w:val="22"/>
                <w:szCs w:val="20"/>
                <w:lang w:bidi="ar-SA"/>
              </w:rPr>
              <w:t>.</w:t>
            </w:r>
            <w:r w:rsidRPr="005D3D2D">
              <w:rPr>
                <w:rFonts w:eastAsia="Times New Roman" w:cs="Times New Roman"/>
                <w:b/>
                <w:bCs/>
                <w:sz w:val="22"/>
                <w:szCs w:val="20"/>
                <w:lang w:bidi="ar-SA"/>
              </w:rPr>
              <w:t xml:space="preserve"> Petrauskas </w:t>
            </w:r>
          </w:p>
        </w:tc>
        <w:tc>
          <w:tcPr>
            <w:tcW w:w="776"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5D3D2D" w:rsidRDefault="00055C85" w:rsidP="00953000">
            <w:pPr>
              <w:spacing w:after="0"/>
              <w:rPr>
                <w:rFonts w:eastAsia="Times New Roman" w:cs="Times New Roman"/>
                <w:b/>
                <w:bCs/>
                <w:sz w:val="22"/>
                <w:szCs w:val="20"/>
                <w:lang w:bidi="ar-SA"/>
              </w:rPr>
            </w:pPr>
            <w:r w:rsidRPr="005D3D2D">
              <w:rPr>
                <w:rFonts w:eastAsia="Times New Roman" w:cs="Times New Roman"/>
                <w:b/>
                <w:bCs/>
                <w:sz w:val="22"/>
                <w:szCs w:val="20"/>
                <w:lang w:bidi="ar-SA"/>
              </w:rPr>
              <w:t>V</w:t>
            </w:r>
            <w:r w:rsidR="00953000">
              <w:rPr>
                <w:rFonts w:eastAsia="Times New Roman" w:cs="Times New Roman"/>
                <w:b/>
                <w:bCs/>
                <w:sz w:val="22"/>
                <w:szCs w:val="20"/>
                <w:lang w:bidi="ar-SA"/>
              </w:rPr>
              <w:t>.</w:t>
            </w:r>
            <w:r w:rsidRPr="005D3D2D">
              <w:rPr>
                <w:rFonts w:eastAsia="Times New Roman" w:cs="Times New Roman"/>
                <w:b/>
                <w:bCs/>
                <w:sz w:val="22"/>
                <w:szCs w:val="20"/>
                <w:lang w:bidi="ar-SA"/>
              </w:rPr>
              <w:t xml:space="preserve"> Pikelis </w:t>
            </w:r>
          </w:p>
        </w:tc>
        <w:tc>
          <w:tcPr>
            <w:tcW w:w="776"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r>
      <w:tr w:rsidR="004E2AC4"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73388C" w:rsidRDefault="00126204" w:rsidP="00953000">
            <w:pPr>
              <w:spacing w:after="0"/>
              <w:rPr>
                <w:rFonts w:eastAsia="Times New Roman" w:cs="Times New Roman"/>
                <w:bCs/>
                <w:sz w:val="22"/>
                <w:szCs w:val="20"/>
                <w:lang w:bidi="ar-SA"/>
              </w:rPr>
            </w:pPr>
            <w:hyperlink r:id="rId23" w:history="1">
              <w:r w:rsidR="00055C85" w:rsidRPr="0073388C">
                <w:rPr>
                  <w:rFonts w:eastAsia="Times New Roman" w:cs="Times New Roman"/>
                  <w:bCs/>
                  <w:sz w:val="22"/>
                  <w:szCs w:val="20"/>
                  <w:lang w:bidi="ar-SA"/>
                </w:rPr>
                <w:t>R</w:t>
              </w:r>
              <w:r w:rsidR="00953000">
                <w:rPr>
                  <w:rFonts w:eastAsia="Times New Roman" w:cs="Times New Roman"/>
                  <w:bCs/>
                  <w:sz w:val="22"/>
                  <w:szCs w:val="20"/>
                  <w:lang w:bidi="ar-SA"/>
                </w:rPr>
                <w:t xml:space="preserve">. </w:t>
              </w:r>
              <w:r w:rsidR="00055C85" w:rsidRPr="0073388C">
                <w:rPr>
                  <w:rFonts w:eastAsia="Times New Roman" w:cs="Times New Roman"/>
                  <w:bCs/>
                  <w:sz w:val="22"/>
                  <w:szCs w:val="20"/>
                  <w:lang w:bidi="ar-SA"/>
                </w:rPr>
                <w:t xml:space="preserve">Rimošaitis </w:t>
              </w:r>
            </w:hyperlink>
          </w:p>
        </w:tc>
        <w:tc>
          <w:tcPr>
            <w:tcW w:w="776"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5D3D2D" w:rsidRDefault="00055C85" w:rsidP="00953000">
            <w:pPr>
              <w:spacing w:after="0"/>
              <w:rPr>
                <w:rFonts w:eastAsia="Times New Roman" w:cs="Times New Roman"/>
                <w:b/>
                <w:bCs/>
                <w:sz w:val="22"/>
                <w:szCs w:val="20"/>
                <w:lang w:bidi="ar-SA"/>
              </w:rPr>
            </w:pPr>
            <w:r w:rsidRPr="005D3D2D">
              <w:rPr>
                <w:rFonts w:eastAsia="Times New Roman" w:cs="Times New Roman"/>
                <w:b/>
                <w:bCs/>
                <w:sz w:val="22"/>
                <w:szCs w:val="20"/>
                <w:lang w:bidi="ar-SA"/>
              </w:rPr>
              <w:t>S</w:t>
            </w:r>
            <w:r w:rsidR="00953000">
              <w:rPr>
                <w:rFonts w:eastAsia="Times New Roman" w:cs="Times New Roman"/>
                <w:b/>
                <w:bCs/>
                <w:sz w:val="22"/>
                <w:szCs w:val="20"/>
                <w:lang w:bidi="ar-SA"/>
              </w:rPr>
              <w:t>.</w:t>
            </w:r>
            <w:r w:rsidRPr="005D3D2D">
              <w:rPr>
                <w:rFonts w:eastAsia="Times New Roman" w:cs="Times New Roman"/>
                <w:b/>
                <w:bCs/>
                <w:sz w:val="22"/>
                <w:szCs w:val="20"/>
                <w:lang w:bidi="ar-SA"/>
              </w:rPr>
              <w:t xml:space="preserve"> Sinickis </w:t>
            </w:r>
          </w:p>
        </w:tc>
        <w:tc>
          <w:tcPr>
            <w:tcW w:w="776"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73388C" w:rsidRDefault="00055C85" w:rsidP="00953000">
            <w:pPr>
              <w:spacing w:after="0"/>
              <w:rPr>
                <w:rFonts w:eastAsia="Times New Roman" w:cs="Times New Roman"/>
                <w:bCs/>
                <w:sz w:val="22"/>
                <w:szCs w:val="20"/>
                <w:lang w:bidi="ar-SA"/>
              </w:rPr>
            </w:pPr>
            <w:r w:rsidRPr="0073388C">
              <w:rPr>
                <w:rFonts w:eastAsia="Times New Roman" w:cs="Times New Roman"/>
                <w:bCs/>
                <w:sz w:val="22"/>
                <w:szCs w:val="20"/>
                <w:lang w:bidi="ar-SA"/>
              </w:rPr>
              <w:t>I</w:t>
            </w:r>
            <w:r w:rsidR="00953000">
              <w:rPr>
                <w:rFonts w:eastAsia="Times New Roman" w:cs="Times New Roman"/>
                <w:bCs/>
                <w:sz w:val="22"/>
                <w:szCs w:val="20"/>
                <w:lang w:bidi="ar-SA"/>
              </w:rPr>
              <w:t>.</w:t>
            </w:r>
            <w:r w:rsidRPr="0073388C">
              <w:rPr>
                <w:rFonts w:eastAsia="Times New Roman" w:cs="Times New Roman"/>
                <w:bCs/>
                <w:sz w:val="22"/>
                <w:szCs w:val="20"/>
                <w:lang w:bidi="ar-SA"/>
              </w:rPr>
              <w:t xml:space="preserve"> Staliorienė </w:t>
            </w:r>
          </w:p>
        </w:tc>
        <w:tc>
          <w:tcPr>
            <w:tcW w:w="776"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4E2AC4"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73388C" w:rsidRDefault="00055C85" w:rsidP="00953000">
            <w:pPr>
              <w:spacing w:after="0"/>
              <w:rPr>
                <w:rFonts w:eastAsia="Times New Roman" w:cs="Times New Roman"/>
                <w:bCs/>
                <w:sz w:val="22"/>
                <w:szCs w:val="20"/>
                <w:lang w:bidi="ar-SA"/>
              </w:rPr>
            </w:pPr>
            <w:r w:rsidRPr="0073388C">
              <w:rPr>
                <w:rFonts w:eastAsia="Times New Roman" w:cs="Times New Roman"/>
                <w:bCs/>
                <w:sz w:val="22"/>
                <w:szCs w:val="20"/>
                <w:lang w:bidi="ar-SA"/>
              </w:rPr>
              <w:t>V</w:t>
            </w:r>
            <w:r w:rsidR="00953000">
              <w:rPr>
                <w:rFonts w:eastAsia="Times New Roman" w:cs="Times New Roman"/>
                <w:bCs/>
                <w:sz w:val="22"/>
                <w:szCs w:val="20"/>
                <w:lang w:bidi="ar-SA"/>
              </w:rPr>
              <w:t>.</w:t>
            </w:r>
            <w:r w:rsidRPr="0073388C">
              <w:rPr>
                <w:rFonts w:eastAsia="Times New Roman" w:cs="Times New Roman"/>
                <w:bCs/>
                <w:sz w:val="22"/>
                <w:szCs w:val="20"/>
                <w:lang w:bidi="ar-SA"/>
              </w:rPr>
              <w:t xml:space="preserve"> Šnurevičiūtė</w:t>
            </w:r>
          </w:p>
        </w:tc>
        <w:tc>
          <w:tcPr>
            <w:tcW w:w="776"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4E2AC4"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73388C" w:rsidRDefault="00055C85" w:rsidP="00953000">
            <w:pPr>
              <w:spacing w:after="0"/>
              <w:rPr>
                <w:rFonts w:eastAsia="Times New Roman" w:cs="Times New Roman"/>
                <w:bCs/>
                <w:sz w:val="22"/>
                <w:szCs w:val="20"/>
                <w:lang w:bidi="ar-SA"/>
              </w:rPr>
            </w:pPr>
            <w:r w:rsidRPr="0073388C">
              <w:rPr>
                <w:rFonts w:eastAsia="Times New Roman" w:cs="Times New Roman"/>
                <w:bCs/>
                <w:sz w:val="22"/>
                <w:szCs w:val="20"/>
                <w:lang w:bidi="ar-SA"/>
              </w:rPr>
              <w:t>A</w:t>
            </w:r>
            <w:r w:rsidR="00953000">
              <w:rPr>
                <w:rFonts w:eastAsia="Times New Roman" w:cs="Times New Roman"/>
                <w:bCs/>
                <w:sz w:val="22"/>
                <w:szCs w:val="20"/>
                <w:lang w:bidi="ar-SA"/>
              </w:rPr>
              <w:t>.</w:t>
            </w:r>
            <w:r w:rsidRPr="0073388C">
              <w:rPr>
                <w:rFonts w:eastAsia="Times New Roman" w:cs="Times New Roman"/>
                <w:bCs/>
                <w:sz w:val="22"/>
                <w:szCs w:val="20"/>
                <w:lang w:bidi="ar-SA"/>
              </w:rPr>
              <w:t xml:space="preserve"> Štelmokienė </w:t>
            </w:r>
          </w:p>
        </w:tc>
        <w:tc>
          <w:tcPr>
            <w:tcW w:w="776"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5D3D2D" w:rsidRDefault="00126204" w:rsidP="00953000">
            <w:pPr>
              <w:spacing w:after="0"/>
              <w:rPr>
                <w:rFonts w:eastAsia="Times New Roman" w:cs="Times New Roman"/>
                <w:b/>
                <w:bCs/>
                <w:sz w:val="22"/>
                <w:szCs w:val="20"/>
                <w:lang w:bidi="ar-SA"/>
              </w:rPr>
            </w:pPr>
            <w:hyperlink r:id="rId24" w:history="1">
              <w:r w:rsidR="00055C85" w:rsidRPr="005D3D2D">
                <w:rPr>
                  <w:rFonts w:eastAsia="Times New Roman" w:cs="Times New Roman"/>
                  <w:b/>
                  <w:bCs/>
                  <w:sz w:val="22"/>
                  <w:szCs w:val="20"/>
                  <w:lang w:bidi="ar-SA"/>
                </w:rPr>
                <w:t>O</w:t>
              </w:r>
              <w:r w:rsidR="00953000">
                <w:rPr>
                  <w:rFonts w:eastAsia="Times New Roman" w:cs="Times New Roman"/>
                  <w:b/>
                  <w:bCs/>
                  <w:sz w:val="22"/>
                  <w:szCs w:val="20"/>
                  <w:lang w:bidi="ar-SA"/>
                </w:rPr>
                <w:t>.</w:t>
              </w:r>
              <w:r w:rsidR="00055C85" w:rsidRPr="005D3D2D">
                <w:rPr>
                  <w:rFonts w:eastAsia="Times New Roman" w:cs="Times New Roman"/>
                  <w:b/>
                  <w:bCs/>
                  <w:sz w:val="22"/>
                  <w:szCs w:val="20"/>
                  <w:lang w:bidi="ar-SA"/>
                </w:rPr>
                <w:t xml:space="preserve"> Šulcienė</w:t>
              </w:r>
            </w:hyperlink>
          </w:p>
        </w:tc>
        <w:tc>
          <w:tcPr>
            <w:tcW w:w="776"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73388C" w:rsidRDefault="00055C85" w:rsidP="00953000">
            <w:pPr>
              <w:spacing w:after="0"/>
              <w:rPr>
                <w:rFonts w:eastAsia="Times New Roman" w:cs="Times New Roman"/>
                <w:bCs/>
                <w:sz w:val="22"/>
                <w:szCs w:val="20"/>
                <w:lang w:bidi="ar-SA"/>
              </w:rPr>
            </w:pPr>
            <w:r w:rsidRPr="0073388C">
              <w:rPr>
                <w:rFonts w:eastAsia="Times New Roman" w:cs="Times New Roman"/>
                <w:bCs/>
                <w:sz w:val="22"/>
                <w:szCs w:val="20"/>
                <w:lang w:bidi="ar-SA"/>
              </w:rPr>
              <w:t>O</w:t>
            </w:r>
            <w:r w:rsidR="00953000">
              <w:rPr>
                <w:rFonts w:eastAsia="Times New Roman" w:cs="Times New Roman"/>
                <w:bCs/>
                <w:sz w:val="22"/>
                <w:szCs w:val="20"/>
                <w:lang w:bidi="ar-SA"/>
              </w:rPr>
              <w:t>.</w:t>
            </w:r>
            <w:r w:rsidRPr="0073388C">
              <w:rPr>
                <w:rFonts w:eastAsia="Times New Roman" w:cs="Times New Roman"/>
                <w:bCs/>
                <w:sz w:val="22"/>
                <w:szCs w:val="20"/>
                <w:lang w:bidi="ar-SA"/>
              </w:rPr>
              <w:t xml:space="preserve"> Urbonienė</w:t>
            </w:r>
          </w:p>
        </w:tc>
        <w:tc>
          <w:tcPr>
            <w:tcW w:w="776"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4E2AC4"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73388C" w:rsidRDefault="00126204" w:rsidP="00953000">
            <w:pPr>
              <w:spacing w:after="0"/>
              <w:rPr>
                <w:rFonts w:eastAsia="Times New Roman" w:cs="Times New Roman"/>
                <w:bCs/>
                <w:sz w:val="22"/>
                <w:szCs w:val="20"/>
                <w:lang w:bidi="ar-SA"/>
              </w:rPr>
            </w:pPr>
            <w:hyperlink r:id="rId25" w:history="1">
              <w:r w:rsidR="00055C85" w:rsidRPr="0073388C">
                <w:rPr>
                  <w:rFonts w:eastAsia="Times New Roman" w:cs="Times New Roman"/>
                  <w:bCs/>
                  <w:sz w:val="22"/>
                  <w:szCs w:val="20"/>
                  <w:lang w:bidi="ar-SA"/>
                </w:rPr>
                <w:t>K</w:t>
              </w:r>
              <w:r w:rsidR="00953000">
                <w:rPr>
                  <w:rFonts w:eastAsia="Times New Roman" w:cs="Times New Roman"/>
                  <w:bCs/>
                  <w:sz w:val="22"/>
                  <w:szCs w:val="20"/>
                  <w:lang w:bidi="ar-SA"/>
                </w:rPr>
                <w:t>.</w:t>
              </w:r>
              <w:r w:rsidR="00055C85" w:rsidRPr="0073388C">
                <w:rPr>
                  <w:rFonts w:eastAsia="Times New Roman" w:cs="Times New Roman"/>
                  <w:bCs/>
                  <w:sz w:val="22"/>
                  <w:szCs w:val="20"/>
                  <w:lang w:bidi="ar-SA"/>
                </w:rPr>
                <w:t xml:space="preserve"> Valionis </w:t>
              </w:r>
            </w:hyperlink>
          </w:p>
        </w:tc>
        <w:tc>
          <w:tcPr>
            <w:tcW w:w="776"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2"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c>
          <w:tcPr>
            <w:tcW w:w="682" w:type="dxa"/>
            <w:tcBorders>
              <w:top w:val="nil"/>
              <w:left w:val="nil"/>
              <w:bottom w:val="single" w:sz="4" w:space="0" w:color="auto"/>
              <w:right w:val="single" w:sz="4" w:space="0" w:color="auto"/>
            </w:tcBorders>
            <w:shd w:val="clear" w:color="auto" w:fill="FFC000"/>
            <w:noWrap/>
            <w:vAlign w:val="center"/>
            <w:hideMark/>
          </w:tcPr>
          <w:p w:rsidR="00055C85" w:rsidRPr="00853ABE" w:rsidRDefault="00055C85" w:rsidP="00055C85">
            <w:pPr>
              <w:spacing w:after="0"/>
              <w:jc w:val="center"/>
              <w:rPr>
                <w:rFonts w:eastAsia="Times New Roman" w:cs="Times New Roman"/>
                <w:sz w:val="20"/>
                <w:szCs w:val="20"/>
                <w:lang w:bidi="ar-SA"/>
              </w:rPr>
            </w:pPr>
            <w:r w:rsidRPr="00853ABE">
              <w:rPr>
                <w:rFonts w:eastAsia="Times New Roman" w:cs="Times New Roman"/>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5D3D2D" w:rsidRDefault="00126204" w:rsidP="00953000">
            <w:pPr>
              <w:spacing w:after="0"/>
              <w:rPr>
                <w:rFonts w:eastAsia="Times New Roman" w:cs="Times New Roman"/>
                <w:b/>
                <w:bCs/>
                <w:sz w:val="22"/>
                <w:szCs w:val="20"/>
                <w:lang w:bidi="ar-SA"/>
              </w:rPr>
            </w:pPr>
            <w:hyperlink r:id="rId26" w:history="1">
              <w:r w:rsidR="00055C85" w:rsidRPr="005D3D2D">
                <w:rPr>
                  <w:rFonts w:eastAsia="Times New Roman" w:cs="Times New Roman"/>
                  <w:b/>
                  <w:bCs/>
                  <w:sz w:val="22"/>
                  <w:szCs w:val="20"/>
                  <w:lang w:bidi="ar-SA"/>
                </w:rPr>
                <w:t>V</w:t>
              </w:r>
              <w:r w:rsidR="00953000">
                <w:rPr>
                  <w:rFonts w:eastAsia="Times New Roman" w:cs="Times New Roman"/>
                  <w:b/>
                  <w:bCs/>
                  <w:sz w:val="22"/>
                  <w:szCs w:val="20"/>
                  <w:lang w:bidi="ar-SA"/>
                </w:rPr>
                <w:t>.</w:t>
              </w:r>
              <w:r w:rsidR="00055C85" w:rsidRPr="005D3D2D">
                <w:rPr>
                  <w:rFonts w:eastAsia="Times New Roman" w:cs="Times New Roman"/>
                  <w:b/>
                  <w:bCs/>
                  <w:sz w:val="22"/>
                  <w:szCs w:val="20"/>
                  <w:lang w:bidi="ar-SA"/>
                </w:rPr>
                <w:t xml:space="preserve"> Vanagas </w:t>
              </w:r>
            </w:hyperlink>
          </w:p>
        </w:tc>
        <w:tc>
          <w:tcPr>
            <w:tcW w:w="776"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r>
      <w:tr w:rsidR="00055C85" w:rsidRPr="004D71A5" w:rsidTr="004E2AC4">
        <w:trPr>
          <w:trHeight w:val="348"/>
        </w:trPr>
        <w:tc>
          <w:tcPr>
            <w:tcW w:w="2133" w:type="dxa"/>
            <w:tcBorders>
              <w:top w:val="nil"/>
              <w:left w:val="single" w:sz="4" w:space="0" w:color="auto"/>
              <w:bottom w:val="single" w:sz="4" w:space="0" w:color="auto"/>
              <w:right w:val="single" w:sz="4" w:space="0" w:color="auto"/>
            </w:tcBorders>
            <w:shd w:val="clear" w:color="auto" w:fill="auto"/>
            <w:hideMark/>
          </w:tcPr>
          <w:p w:rsidR="00055C85" w:rsidRPr="005D3D2D" w:rsidRDefault="00055C85" w:rsidP="00953000">
            <w:pPr>
              <w:spacing w:after="0"/>
              <w:rPr>
                <w:rFonts w:eastAsia="Times New Roman" w:cs="Times New Roman"/>
                <w:b/>
                <w:bCs/>
                <w:sz w:val="22"/>
                <w:szCs w:val="20"/>
                <w:lang w:bidi="ar-SA"/>
              </w:rPr>
            </w:pPr>
            <w:r w:rsidRPr="005D3D2D">
              <w:rPr>
                <w:rFonts w:eastAsia="Times New Roman" w:cs="Times New Roman"/>
                <w:b/>
                <w:bCs/>
                <w:sz w:val="22"/>
                <w:szCs w:val="20"/>
                <w:lang w:bidi="ar-SA"/>
              </w:rPr>
              <w:t>T</w:t>
            </w:r>
            <w:r w:rsidR="00953000">
              <w:rPr>
                <w:rFonts w:eastAsia="Times New Roman" w:cs="Times New Roman"/>
                <w:b/>
                <w:bCs/>
                <w:sz w:val="22"/>
                <w:szCs w:val="20"/>
                <w:lang w:bidi="ar-SA"/>
              </w:rPr>
              <w:t>.</w:t>
            </w:r>
            <w:r w:rsidRPr="005D3D2D">
              <w:rPr>
                <w:rFonts w:eastAsia="Times New Roman" w:cs="Times New Roman"/>
                <w:b/>
                <w:bCs/>
                <w:sz w:val="22"/>
                <w:szCs w:val="20"/>
                <w:lang w:bidi="ar-SA"/>
              </w:rPr>
              <w:t xml:space="preserve"> Žalpys</w:t>
            </w:r>
          </w:p>
        </w:tc>
        <w:tc>
          <w:tcPr>
            <w:tcW w:w="776"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751"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c>
          <w:tcPr>
            <w:tcW w:w="682" w:type="dxa"/>
            <w:tcBorders>
              <w:top w:val="nil"/>
              <w:left w:val="nil"/>
              <w:bottom w:val="single" w:sz="4" w:space="0" w:color="auto"/>
              <w:right w:val="single" w:sz="4" w:space="0" w:color="auto"/>
            </w:tcBorders>
            <w:shd w:val="clear" w:color="auto" w:fill="auto"/>
            <w:noWrap/>
            <w:vAlign w:val="center"/>
            <w:hideMark/>
          </w:tcPr>
          <w:p w:rsidR="00055C85" w:rsidRPr="005D3D2D" w:rsidRDefault="00055C85" w:rsidP="00055C85">
            <w:pPr>
              <w:spacing w:after="0"/>
              <w:jc w:val="center"/>
              <w:rPr>
                <w:rFonts w:eastAsia="Times New Roman" w:cs="Times New Roman"/>
                <w:b/>
                <w:sz w:val="20"/>
                <w:szCs w:val="20"/>
                <w:lang w:bidi="ar-SA"/>
              </w:rPr>
            </w:pPr>
            <w:r w:rsidRPr="005D3D2D">
              <w:rPr>
                <w:rFonts w:eastAsia="Times New Roman" w:cs="Times New Roman"/>
                <w:b/>
                <w:sz w:val="20"/>
                <w:szCs w:val="20"/>
                <w:lang w:bidi="ar-SA"/>
              </w:rPr>
              <w:t>+</w:t>
            </w:r>
          </w:p>
        </w:tc>
      </w:tr>
    </w:tbl>
    <w:p w:rsidR="00953000" w:rsidRPr="008E6B7A" w:rsidRDefault="00953000" w:rsidP="00D00343">
      <w:pPr>
        <w:spacing w:after="0"/>
        <w:ind w:firstLine="567"/>
        <w:jc w:val="both"/>
        <w:rPr>
          <w:rFonts w:eastAsia="Lucida Sans Unicode"/>
          <w:kern w:val="2"/>
          <w:szCs w:val="24"/>
        </w:rPr>
      </w:pPr>
      <w:r>
        <w:rPr>
          <w:rFonts w:eastAsia="Lucida Sans Unicode"/>
          <w:kern w:val="2"/>
          <w:szCs w:val="24"/>
        </w:rPr>
        <w:t>Kėdainių rajono savivaldybės t</w:t>
      </w:r>
      <w:r w:rsidRPr="008E6B7A">
        <w:rPr>
          <w:rFonts w:eastAsia="Lucida Sans Unicode"/>
          <w:kern w:val="2"/>
          <w:szCs w:val="24"/>
        </w:rPr>
        <w:t xml:space="preserve">arybos bei komitetų posėdžiuose dalyvavo ne tik savivaldybės administracijos darbuotojai, bet ir kviesti asmenys – švietimo, kultūros, sveikatos apsaugos, sporto, socialinių įstaigų bei organizacijų, pramonės, verslo įmonių atstovai. Jų išsakyta nuomonė buvo svarbi svarstant aktualius klausimus ir priimant sprendimus. </w:t>
      </w:r>
    </w:p>
    <w:p w:rsidR="00953000" w:rsidRDefault="00953000" w:rsidP="0095494E">
      <w:pPr>
        <w:spacing w:after="0"/>
        <w:ind w:firstLine="709"/>
        <w:jc w:val="both"/>
        <w:rPr>
          <w:rFonts w:eastAsia="Lucida Sans Unicode"/>
          <w:kern w:val="2"/>
          <w:szCs w:val="24"/>
        </w:rPr>
      </w:pPr>
      <w:r w:rsidRPr="008E6B7A">
        <w:rPr>
          <w:rFonts w:eastAsia="Lucida Sans Unicode"/>
          <w:kern w:val="2"/>
          <w:szCs w:val="24"/>
        </w:rPr>
        <w:t>Apie tarybos posėdžių sušaukimą, darbotvarkę, parengtus sprendimų projektus, priimtus sprendimus gyventojai nuolat informuojami ne tik vietinėje spaudoje, bet ir savivaldybės internet</w:t>
      </w:r>
      <w:r>
        <w:rPr>
          <w:rFonts w:eastAsia="Lucida Sans Unicode"/>
          <w:kern w:val="2"/>
          <w:szCs w:val="24"/>
        </w:rPr>
        <w:t xml:space="preserve">o svetainėje (www.kedainiai.lt). </w:t>
      </w:r>
      <w:r w:rsidRPr="008E6B7A">
        <w:rPr>
          <w:rFonts w:eastAsia="Lucida Sans Unicode"/>
          <w:kern w:val="2"/>
          <w:szCs w:val="24"/>
        </w:rPr>
        <w:t xml:space="preserve">Gyventojai taip pat turi galimybę stebėti tiesiogines tarybos </w:t>
      </w:r>
      <w:r w:rsidR="0095494E">
        <w:rPr>
          <w:rFonts w:eastAsia="Lucida Sans Unicode"/>
          <w:kern w:val="2"/>
          <w:szCs w:val="24"/>
        </w:rPr>
        <w:t xml:space="preserve">posėdžių transliacijas. </w:t>
      </w:r>
    </w:p>
    <w:p w:rsidR="008F505A" w:rsidRPr="00564E88" w:rsidRDefault="00055C85" w:rsidP="00024FC0">
      <w:pPr>
        <w:spacing w:after="0"/>
        <w:ind w:firstLine="709"/>
        <w:jc w:val="both"/>
        <w:rPr>
          <w:szCs w:val="24"/>
        </w:rPr>
      </w:pPr>
      <w:r w:rsidRPr="004D71A5">
        <w:rPr>
          <w:rFonts w:eastAsia="Lucida Sans Unicode"/>
          <w:kern w:val="2"/>
          <w:szCs w:val="24"/>
        </w:rPr>
        <w:t>Tarybos nariai aktyviai dalyvavo ne tik tarybos, komitetų, b</w:t>
      </w:r>
      <w:r w:rsidR="008C2A7C">
        <w:rPr>
          <w:rFonts w:eastAsia="Lucida Sans Unicode"/>
          <w:kern w:val="2"/>
          <w:szCs w:val="24"/>
        </w:rPr>
        <w:t xml:space="preserve">et ir komisijų, atskirų tarybų </w:t>
      </w:r>
      <w:r w:rsidRPr="004D71A5">
        <w:rPr>
          <w:rFonts w:eastAsia="Lucida Sans Unicode"/>
          <w:kern w:val="2"/>
          <w:szCs w:val="24"/>
        </w:rPr>
        <w:t xml:space="preserve">veikloje. Tarybas ir </w:t>
      </w:r>
      <w:r w:rsidRPr="004D71A5">
        <w:rPr>
          <w:szCs w:val="24"/>
        </w:rPr>
        <w:t xml:space="preserve">komisijas sudaro tarybos nariai, valstybės tarnautojai, gyvenamųjų vietovių bendruomenių ir bendruomeninių organizacijų atstovai, kiti savivaldybės bendruomenės nariai. </w:t>
      </w:r>
      <w:r w:rsidR="008C2A7C">
        <w:rPr>
          <w:b/>
          <w:szCs w:val="24"/>
        </w:rPr>
        <w:t>2016 metais</w:t>
      </w:r>
      <w:r w:rsidR="008C2A7C" w:rsidRPr="008C2A7C">
        <w:rPr>
          <w:b/>
          <w:szCs w:val="24"/>
        </w:rPr>
        <w:t xml:space="preserve"> </w:t>
      </w:r>
      <w:r w:rsidR="008C2A7C" w:rsidRPr="008C2A7C">
        <w:rPr>
          <w:rFonts w:eastAsia="Lucida Sans Unicode"/>
          <w:b/>
          <w:kern w:val="2"/>
          <w:szCs w:val="24"/>
        </w:rPr>
        <w:t>t</w:t>
      </w:r>
      <w:r w:rsidRPr="008C2A7C">
        <w:rPr>
          <w:b/>
          <w:szCs w:val="24"/>
        </w:rPr>
        <w:t>arybos</w:t>
      </w:r>
      <w:r w:rsidRPr="00564E88">
        <w:rPr>
          <w:b/>
          <w:szCs w:val="24"/>
        </w:rPr>
        <w:t xml:space="preserve"> sprendimais </w:t>
      </w:r>
      <w:r w:rsidR="008C2A7C">
        <w:rPr>
          <w:b/>
          <w:szCs w:val="24"/>
        </w:rPr>
        <w:t>buvo</w:t>
      </w:r>
      <w:r w:rsidR="00B23092">
        <w:rPr>
          <w:b/>
          <w:szCs w:val="24"/>
        </w:rPr>
        <w:t xml:space="preserve"> sudarytos 22</w:t>
      </w:r>
      <w:r w:rsidRPr="00564E88">
        <w:rPr>
          <w:b/>
          <w:szCs w:val="24"/>
        </w:rPr>
        <w:t xml:space="preserve"> komisijos ir 8 tarybos a</w:t>
      </w:r>
      <w:r w:rsidR="00880968" w:rsidRPr="00564E88">
        <w:rPr>
          <w:b/>
          <w:szCs w:val="24"/>
        </w:rPr>
        <w:t>tskiriems klausimams nagrinėti.</w:t>
      </w:r>
    </w:p>
    <w:p w:rsidR="004C7300" w:rsidRPr="004C7300" w:rsidRDefault="004C7300" w:rsidP="004C7300">
      <w:pPr>
        <w:spacing w:after="0"/>
        <w:ind w:firstLine="709"/>
        <w:jc w:val="both"/>
        <w:rPr>
          <w:b/>
          <w:i/>
          <w:szCs w:val="24"/>
        </w:rPr>
      </w:pPr>
    </w:p>
    <w:p w:rsidR="00880968" w:rsidRDefault="00531847" w:rsidP="00880968">
      <w:pPr>
        <w:pStyle w:val="Antrat2"/>
        <w:spacing w:before="0"/>
        <w:jc w:val="center"/>
        <w:rPr>
          <w:rFonts w:ascii="Times New Roman" w:hAnsi="Times New Roman" w:cs="Times New Roman"/>
          <w:b/>
          <w:bCs/>
          <w:color w:val="auto"/>
          <w:sz w:val="28"/>
          <w:szCs w:val="28"/>
        </w:rPr>
      </w:pPr>
      <w:bookmarkStart w:id="50" w:name="_Toc476822198"/>
      <w:bookmarkStart w:id="51" w:name="_Toc476908940"/>
      <w:bookmarkStart w:id="52" w:name="_Toc441741740"/>
      <w:r>
        <w:rPr>
          <w:rFonts w:ascii="Times New Roman" w:hAnsi="Times New Roman" w:cs="Times New Roman"/>
          <w:b/>
          <w:bCs/>
          <w:color w:val="auto"/>
          <w:sz w:val="28"/>
          <w:szCs w:val="28"/>
        </w:rPr>
        <w:t>VI</w:t>
      </w:r>
      <w:r w:rsidR="008D6FDD">
        <w:rPr>
          <w:rFonts w:ascii="Times New Roman" w:hAnsi="Times New Roman" w:cs="Times New Roman"/>
          <w:b/>
          <w:bCs/>
          <w:color w:val="auto"/>
          <w:sz w:val="28"/>
          <w:szCs w:val="28"/>
        </w:rPr>
        <w:t xml:space="preserve"> SKYRIUS</w:t>
      </w:r>
      <w:r w:rsidR="008D6FDD">
        <w:rPr>
          <w:rFonts w:ascii="Times New Roman" w:hAnsi="Times New Roman" w:cs="Times New Roman"/>
          <w:b/>
          <w:bCs/>
          <w:color w:val="auto"/>
          <w:sz w:val="28"/>
          <w:szCs w:val="28"/>
        </w:rPr>
        <w:br/>
      </w:r>
      <w:r w:rsidR="00414CE3" w:rsidRPr="00DB75F9">
        <w:rPr>
          <w:rFonts w:ascii="Times New Roman" w:hAnsi="Times New Roman" w:cs="Times New Roman"/>
          <w:b/>
          <w:bCs/>
          <w:color w:val="auto"/>
          <w:sz w:val="28"/>
          <w:szCs w:val="28"/>
        </w:rPr>
        <w:t>SAVIVALDYBĖS TARYBOS SPRENDIMAIS SUDARYTŲ</w:t>
      </w:r>
      <w:bookmarkEnd w:id="50"/>
      <w:bookmarkEnd w:id="51"/>
      <w:r w:rsidR="00414CE3" w:rsidRPr="00DB75F9">
        <w:rPr>
          <w:rFonts w:ascii="Times New Roman" w:hAnsi="Times New Roman" w:cs="Times New Roman"/>
          <w:b/>
          <w:bCs/>
          <w:color w:val="auto"/>
          <w:sz w:val="28"/>
          <w:szCs w:val="28"/>
        </w:rPr>
        <w:t xml:space="preserve"> </w:t>
      </w:r>
    </w:p>
    <w:p w:rsidR="00414CE3" w:rsidRPr="00DB75F9" w:rsidRDefault="00414CE3" w:rsidP="00880968">
      <w:pPr>
        <w:pStyle w:val="Antrat2"/>
        <w:spacing w:before="0"/>
        <w:jc w:val="center"/>
        <w:rPr>
          <w:rFonts w:ascii="Times New Roman" w:hAnsi="Times New Roman" w:cs="Times New Roman"/>
          <w:b/>
          <w:bCs/>
          <w:color w:val="auto"/>
          <w:sz w:val="28"/>
          <w:szCs w:val="28"/>
        </w:rPr>
      </w:pPr>
      <w:bookmarkStart w:id="53" w:name="_Toc476822199"/>
      <w:bookmarkStart w:id="54" w:name="_Toc476908941"/>
      <w:r w:rsidRPr="00DB75F9">
        <w:rPr>
          <w:rFonts w:ascii="Times New Roman" w:hAnsi="Times New Roman" w:cs="Times New Roman"/>
          <w:b/>
          <w:bCs/>
          <w:color w:val="auto"/>
          <w:sz w:val="28"/>
          <w:szCs w:val="28"/>
        </w:rPr>
        <w:t>KOMISIJŲ VEIKLA</w:t>
      </w:r>
      <w:bookmarkEnd w:id="52"/>
      <w:bookmarkEnd w:id="53"/>
      <w:bookmarkEnd w:id="54"/>
    </w:p>
    <w:p w:rsidR="000A7411" w:rsidRPr="00AB41C4" w:rsidRDefault="000A7411" w:rsidP="00924AF5">
      <w:pPr>
        <w:spacing w:after="0"/>
        <w:ind w:firstLine="680"/>
        <w:jc w:val="both"/>
        <w:rPr>
          <w:rFonts w:eastAsia="Lucida Sans Unicode"/>
          <w:color w:val="FF0000"/>
          <w:kern w:val="2"/>
          <w:szCs w:val="24"/>
        </w:rPr>
      </w:pPr>
    </w:p>
    <w:p w:rsidR="00154B87" w:rsidRPr="0012689E" w:rsidRDefault="00B23092" w:rsidP="0012689E">
      <w:pPr>
        <w:spacing w:after="0"/>
        <w:ind w:firstLine="709"/>
        <w:jc w:val="both"/>
        <w:rPr>
          <w:szCs w:val="24"/>
        </w:rPr>
      </w:pPr>
      <w:r w:rsidRPr="00A43200">
        <w:rPr>
          <w:rFonts w:eastAsia="Lucida Sans Unicode"/>
          <w:szCs w:val="24"/>
        </w:rPr>
        <w:t>K</w:t>
      </w:r>
      <w:r>
        <w:rPr>
          <w:rFonts w:eastAsia="Lucida Sans Unicode"/>
          <w:szCs w:val="24"/>
        </w:rPr>
        <w:t>ėdainių rajono savivaldybės tarybos 2016</w:t>
      </w:r>
      <w:r w:rsidRPr="00A43200">
        <w:rPr>
          <w:rFonts w:eastAsia="Lucida Sans Unicode"/>
          <w:szCs w:val="24"/>
        </w:rPr>
        <w:t xml:space="preserve"> m. </w:t>
      </w:r>
      <w:r>
        <w:rPr>
          <w:rFonts w:eastAsia="Lucida Sans Unicode"/>
          <w:szCs w:val="24"/>
        </w:rPr>
        <w:t>rugsėjo 30</w:t>
      </w:r>
      <w:r w:rsidRPr="00A43200">
        <w:rPr>
          <w:rFonts w:eastAsia="Lucida Sans Unicode"/>
          <w:szCs w:val="24"/>
        </w:rPr>
        <w:t xml:space="preserve"> d. sprendimu Nr. TS</w:t>
      </w:r>
      <w:r>
        <w:rPr>
          <w:rFonts w:eastAsia="Lucida Sans Unicode"/>
          <w:szCs w:val="24"/>
        </w:rPr>
        <w:t>-183 buvo sudaryta</w:t>
      </w:r>
      <w:r>
        <w:rPr>
          <w:szCs w:val="24"/>
        </w:rPr>
        <w:t xml:space="preserve"> </w:t>
      </w:r>
      <w:r w:rsidR="008F505A">
        <w:rPr>
          <w:szCs w:val="24"/>
        </w:rPr>
        <w:t>Neveiksnių asme</w:t>
      </w:r>
      <w:r w:rsidR="00154B87">
        <w:rPr>
          <w:szCs w:val="24"/>
        </w:rPr>
        <w:t>nų</w:t>
      </w:r>
      <w:r w:rsidR="009866FC">
        <w:rPr>
          <w:szCs w:val="24"/>
        </w:rPr>
        <w:t xml:space="preserve"> būklės peržiūrėjimo komisija.</w:t>
      </w:r>
      <w:r w:rsidR="00EE5A10">
        <w:rPr>
          <w:szCs w:val="24"/>
        </w:rPr>
        <w:t xml:space="preserve"> </w:t>
      </w:r>
      <w:r w:rsidR="00A43200" w:rsidRPr="00A43200">
        <w:rPr>
          <w:rFonts w:eastAsia="Lucida Sans Unicode"/>
          <w:kern w:val="2"/>
          <w:szCs w:val="24"/>
        </w:rPr>
        <w:t>2016 m</w:t>
      </w:r>
      <w:r w:rsidR="00430D2E">
        <w:rPr>
          <w:rFonts w:eastAsia="Lucida Sans Unicode"/>
          <w:kern w:val="2"/>
          <w:szCs w:val="24"/>
        </w:rPr>
        <w:t>.</w:t>
      </w:r>
      <w:r w:rsidR="00A43200" w:rsidRPr="00A43200">
        <w:rPr>
          <w:rFonts w:eastAsia="Lucida Sans Unicode"/>
          <w:kern w:val="2"/>
          <w:szCs w:val="24"/>
        </w:rPr>
        <w:t xml:space="preserve"> dirbo </w:t>
      </w:r>
      <w:r w:rsidR="007C2698">
        <w:rPr>
          <w:rFonts w:eastAsia="Lucida Sans Unicode"/>
          <w:b/>
          <w:kern w:val="2"/>
          <w:szCs w:val="24"/>
        </w:rPr>
        <w:t>22</w:t>
      </w:r>
      <w:r w:rsidR="00A43200" w:rsidRPr="00A43200">
        <w:rPr>
          <w:rFonts w:eastAsia="Lucida Sans Unicode"/>
          <w:b/>
          <w:kern w:val="2"/>
          <w:szCs w:val="24"/>
        </w:rPr>
        <w:t xml:space="preserve"> komisijos</w:t>
      </w:r>
      <w:r w:rsidR="008D6FDD" w:rsidRPr="00C26D53">
        <w:rPr>
          <w:rFonts w:eastAsia="Lucida Sans Unicode"/>
          <w:kern w:val="2"/>
          <w:szCs w:val="24"/>
        </w:rPr>
        <w:t>,</w:t>
      </w:r>
      <w:r w:rsidR="00A43200" w:rsidRPr="00A43200">
        <w:rPr>
          <w:rFonts w:eastAsia="Lucida Sans Unicode"/>
          <w:kern w:val="2"/>
          <w:szCs w:val="24"/>
        </w:rPr>
        <w:t xml:space="preserve"> sudarytos</w:t>
      </w:r>
      <w:r w:rsidR="004849D9" w:rsidRPr="00A43200">
        <w:rPr>
          <w:rFonts w:eastAsia="Lucida Sans Unicode"/>
          <w:kern w:val="2"/>
          <w:szCs w:val="24"/>
        </w:rPr>
        <w:t xml:space="preserve"> Kėdainių rajono s</w:t>
      </w:r>
      <w:r w:rsidR="00A43200" w:rsidRPr="00A43200">
        <w:rPr>
          <w:rFonts w:eastAsia="Lucida Sans Unicode"/>
          <w:kern w:val="2"/>
          <w:szCs w:val="24"/>
        </w:rPr>
        <w:t>avivaldybės tarybos sprendimais.</w:t>
      </w:r>
    </w:p>
    <w:p w:rsidR="00CE4AB7" w:rsidRPr="00A43200" w:rsidRDefault="00D00343" w:rsidP="00924AF5">
      <w:pPr>
        <w:widowControl w:val="0"/>
        <w:spacing w:after="0"/>
        <w:ind w:firstLine="709"/>
        <w:jc w:val="both"/>
        <w:rPr>
          <w:b/>
          <w:bCs/>
          <w:i/>
          <w:szCs w:val="24"/>
        </w:rPr>
      </w:pPr>
      <w:r w:rsidRPr="00D00343">
        <w:rPr>
          <w:b/>
          <w:bCs/>
          <w:szCs w:val="24"/>
          <w:u w:val="single"/>
        </w:rPr>
        <w:t>Administracinė komisija</w:t>
      </w:r>
      <w:r w:rsidR="004350F1" w:rsidRPr="00D00343">
        <w:rPr>
          <w:b/>
          <w:bCs/>
          <w:szCs w:val="24"/>
          <w:u w:val="single"/>
        </w:rPr>
        <w:t>.</w:t>
      </w:r>
      <w:r w:rsidR="004350F1" w:rsidRPr="00D00343">
        <w:rPr>
          <w:b/>
          <w:bCs/>
          <w:i/>
          <w:szCs w:val="24"/>
        </w:rPr>
        <w:t xml:space="preserve"> </w:t>
      </w:r>
      <w:r w:rsidR="00CE4AB7" w:rsidRPr="00A43200">
        <w:rPr>
          <w:rFonts w:eastAsia="Lucida Sans Unicode"/>
          <w:szCs w:val="24"/>
        </w:rPr>
        <w:t>K</w:t>
      </w:r>
      <w:r w:rsidR="00EC58D5">
        <w:rPr>
          <w:rFonts w:eastAsia="Lucida Sans Unicode"/>
          <w:szCs w:val="24"/>
        </w:rPr>
        <w:t xml:space="preserve">ėdainių rajono savivaldybės tarybos </w:t>
      </w:r>
      <w:r w:rsidR="00CE4AB7" w:rsidRPr="00A43200">
        <w:rPr>
          <w:rFonts w:eastAsia="Lucida Sans Unicode"/>
          <w:szCs w:val="24"/>
        </w:rPr>
        <w:t>2015 m. gegužės 15 d</w:t>
      </w:r>
      <w:r w:rsidR="00E07361" w:rsidRPr="00A43200">
        <w:rPr>
          <w:rFonts w:eastAsia="Lucida Sans Unicode"/>
          <w:szCs w:val="24"/>
        </w:rPr>
        <w:t>. sprendimu Nr. TS</w:t>
      </w:r>
      <w:r w:rsidR="00D81F5C">
        <w:rPr>
          <w:rFonts w:eastAsia="Lucida Sans Unicode"/>
          <w:szCs w:val="24"/>
        </w:rPr>
        <w:t>-</w:t>
      </w:r>
      <w:r w:rsidR="00E07361" w:rsidRPr="00A43200">
        <w:rPr>
          <w:rFonts w:eastAsia="Lucida Sans Unicode"/>
          <w:szCs w:val="24"/>
        </w:rPr>
        <w:t>100</w:t>
      </w:r>
      <w:r w:rsidR="00EC58D5">
        <w:rPr>
          <w:rFonts w:eastAsia="Lucida Sans Unicode"/>
          <w:szCs w:val="24"/>
        </w:rPr>
        <w:t xml:space="preserve"> buvo </w:t>
      </w:r>
      <w:r w:rsidR="00A31BE5">
        <w:rPr>
          <w:rFonts w:eastAsia="Lucida Sans Unicode"/>
          <w:szCs w:val="24"/>
        </w:rPr>
        <w:t>sudaryta</w:t>
      </w:r>
      <w:r w:rsidR="00EC58D5">
        <w:rPr>
          <w:rFonts w:eastAsia="Lucida Sans Unicode"/>
          <w:szCs w:val="24"/>
        </w:rPr>
        <w:t xml:space="preserve"> Administracinė komisija</w:t>
      </w:r>
      <w:r w:rsidR="00E07361" w:rsidRPr="00A43200">
        <w:rPr>
          <w:rFonts w:eastAsia="Lucida Sans Unicode"/>
          <w:szCs w:val="24"/>
        </w:rPr>
        <w:t>. K</w:t>
      </w:r>
      <w:r w:rsidR="00154B87">
        <w:rPr>
          <w:bCs/>
          <w:szCs w:val="24"/>
        </w:rPr>
        <w:t>omisijos pirmininkė</w:t>
      </w:r>
      <w:r w:rsidR="009866FC">
        <w:rPr>
          <w:bCs/>
          <w:szCs w:val="24"/>
        </w:rPr>
        <w:t xml:space="preserve"> buvo</w:t>
      </w:r>
      <w:r w:rsidR="00650537">
        <w:rPr>
          <w:bCs/>
          <w:szCs w:val="24"/>
        </w:rPr>
        <w:t xml:space="preserve"> </w:t>
      </w:r>
      <w:r w:rsidR="00CE4AB7" w:rsidRPr="00A43200">
        <w:rPr>
          <w:bCs/>
          <w:szCs w:val="24"/>
        </w:rPr>
        <w:t>m</w:t>
      </w:r>
      <w:r w:rsidR="00177377">
        <w:rPr>
          <w:bCs/>
          <w:szCs w:val="24"/>
        </w:rPr>
        <w:t xml:space="preserve">ero pavaduotoja O. </w:t>
      </w:r>
      <w:r w:rsidR="00E07361" w:rsidRPr="00A43200">
        <w:rPr>
          <w:bCs/>
          <w:szCs w:val="24"/>
        </w:rPr>
        <w:t>Urbonienė, k</w:t>
      </w:r>
      <w:r w:rsidR="00807612">
        <w:rPr>
          <w:bCs/>
          <w:szCs w:val="24"/>
        </w:rPr>
        <w:t>omisiją sudarė</w:t>
      </w:r>
      <w:r w:rsidR="00CE4AB7" w:rsidRPr="00A43200">
        <w:rPr>
          <w:bCs/>
          <w:szCs w:val="24"/>
        </w:rPr>
        <w:t xml:space="preserve"> dešim</w:t>
      </w:r>
      <w:r w:rsidR="00807612">
        <w:rPr>
          <w:bCs/>
          <w:szCs w:val="24"/>
        </w:rPr>
        <w:t>t asmenų, iš jų komisijoje dirbo</w:t>
      </w:r>
      <w:r w:rsidR="00CE4AB7" w:rsidRPr="00A43200">
        <w:rPr>
          <w:bCs/>
          <w:szCs w:val="24"/>
        </w:rPr>
        <w:t xml:space="preserve"> du tarybos nariai: J</w:t>
      </w:r>
      <w:r w:rsidR="00177377">
        <w:rPr>
          <w:bCs/>
          <w:szCs w:val="24"/>
        </w:rPr>
        <w:t>.</w:t>
      </w:r>
      <w:r w:rsidR="00CE4AB7" w:rsidRPr="00A43200">
        <w:rPr>
          <w:bCs/>
          <w:szCs w:val="24"/>
        </w:rPr>
        <w:t xml:space="preserve"> Baniota ir S</w:t>
      </w:r>
      <w:r w:rsidR="00177377">
        <w:rPr>
          <w:bCs/>
          <w:szCs w:val="24"/>
        </w:rPr>
        <w:t xml:space="preserve">. </w:t>
      </w:r>
      <w:r w:rsidR="00CE4AB7" w:rsidRPr="00A43200">
        <w:rPr>
          <w:bCs/>
          <w:szCs w:val="24"/>
        </w:rPr>
        <w:t>Sinickis.</w:t>
      </w:r>
    </w:p>
    <w:p w:rsidR="00A43200" w:rsidRDefault="00A43200" w:rsidP="00A43200">
      <w:pPr>
        <w:spacing w:after="0"/>
        <w:ind w:firstLine="709"/>
        <w:jc w:val="both"/>
        <w:rPr>
          <w:rFonts w:eastAsia="SimSun"/>
          <w:szCs w:val="24"/>
        </w:rPr>
      </w:pPr>
      <w:r w:rsidRPr="00A43200">
        <w:rPr>
          <w:rFonts w:eastAsia="SimSun"/>
          <w:szCs w:val="24"/>
        </w:rPr>
        <w:t>2016 m</w:t>
      </w:r>
      <w:r w:rsidR="00430D2E">
        <w:rPr>
          <w:rFonts w:eastAsia="SimSun"/>
          <w:szCs w:val="24"/>
        </w:rPr>
        <w:t>.</w:t>
      </w:r>
      <w:r w:rsidRPr="00A43200">
        <w:rPr>
          <w:rFonts w:eastAsia="SimSun"/>
          <w:szCs w:val="24"/>
        </w:rPr>
        <w:t xml:space="preserve"> įvyko vienas </w:t>
      </w:r>
      <w:r w:rsidR="00E37C06">
        <w:rPr>
          <w:rFonts w:eastAsia="SimSun"/>
          <w:szCs w:val="24"/>
        </w:rPr>
        <w:t xml:space="preserve">Administracinės </w:t>
      </w:r>
      <w:r w:rsidRPr="00A43200">
        <w:rPr>
          <w:rFonts w:eastAsia="SimSun"/>
          <w:szCs w:val="24"/>
        </w:rPr>
        <w:t>komisijos posėdis, kurio metu</w:t>
      </w:r>
      <w:r w:rsidR="00D81F5C">
        <w:rPr>
          <w:rFonts w:eastAsia="SimSun"/>
          <w:szCs w:val="24"/>
        </w:rPr>
        <w:t>,</w:t>
      </w:r>
      <w:r w:rsidRPr="00A43200">
        <w:rPr>
          <w:rFonts w:eastAsia="SimSun"/>
          <w:szCs w:val="24"/>
        </w:rPr>
        <w:t xml:space="preserve"> vadovaujantis LR ATPK 142 str. 5 d.</w:t>
      </w:r>
      <w:r w:rsidR="00D81F5C">
        <w:rPr>
          <w:rFonts w:eastAsia="SimSun"/>
          <w:szCs w:val="24"/>
        </w:rPr>
        <w:t>,</w:t>
      </w:r>
      <w:r w:rsidRPr="00A43200">
        <w:rPr>
          <w:rFonts w:eastAsia="SimSun"/>
          <w:szCs w:val="24"/>
        </w:rPr>
        <w:t xml:space="preserve"> pažeidėjui buvo skirt</w:t>
      </w:r>
      <w:r>
        <w:rPr>
          <w:rFonts w:eastAsia="SimSun"/>
          <w:szCs w:val="24"/>
        </w:rPr>
        <w:t xml:space="preserve">a 17 </w:t>
      </w:r>
      <w:proofErr w:type="spellStart"/>
      <w:r>
        <w:rPr>
          <w:rFonts w:eastAsia="SimSun"/>
          <w:szCs w:val="24"/>
        </w:rPr>
        <w:t>Eur</w:t>
      </w:r>
      <w:proofErr w:type="spellEnd"/>
      <w:r>
        <w:rPr>
          <w:rFonts w:eastAsia="SimSun"/>
          <w:szCs w:val="24"/>
        </w:rPr>
        <w:t xml:space="preserve"> bauda </w:t>
      </w:r>
      <w:r w:rsidRPr="00A43200">
        <w:rPr>
          <w:rFonts w:eastAsia="SimSun"/>
          <w:i/>
          <w:szCs w:val="24"/>
        </w:rPr>
        <w:t>(nuo 2015-05-15 iki 2016 m. buvo išnagrinėti septyni administracinės teisės pažeidimo atvejai)</w:t>
      </w:r>
      <w:r>
        <w:rPr>
          <w:rFonts w:eastAsia="SimSun"/>
          <w:szCs w:val="24"/>
        </w:rPr>
        <w:t>.</w:t>
      </w:r>
    </w:p>
    <w:p w:rsidR="00154B87" w:rsidRPr="00D00343" w:rsidRDefault="00295385" w:rsidP="00D00343">
      <w:pPr>
        <w:spacing w:after="0"/>
        <w:ind w:firstLine="709"/>
        <w:jc w:val="both"/>
      </w:pPr>
      <w:r>
        <w:rPr>
          <w:rFonts w:eastAsia="SimSun"/>
          <w:szCs w:val="24"/>
        </w:rPr>
        <w:t xml:space="preserve">2016 m. gruodžio 30 d. tarybos sprendimu Nr. TS-263 buvo panaikinti </w:t>
      </w:r>
      <w:r>
        <w:rPr>
          <w:rFonts w:eastAsia="Times New Roman"/>
          <w:bCs/>
          <w:lang w:eastAsia="ar-SA"/>
        </w:rPr>
        <w:t>Administracinės komisijos veiklos nuostatai ir tarybos sprendimu Nr. TS-264 pan</w:t>
      </w:r>
      <w:r w:rsidR="00DE474E">
        <w:rPr>
          <w:rFonts w:eastAsia="Times New Roman"/>
          <w:bCs/>
          <w:lang w:eastAsia="ar-SA"/>
        </w:rPr>
        <w:t>aikinta Administracinė komisija, nes</w:t>
      </w:r>
      <w:r w:rsidR="009866FC">
        <w:rPr>
          <w:rFonts w:eastAsia="Times New Roman"/>
          <w:bCs/>
          <w:lang w:eastAsia="ar-SA"/>
        </w:rPr>
        <w:t xml:space="preserve"> </w:t>
      </w:r>
      <w:r w:rsidR="00DE474E">
        <w:t>į</w:t>
      </w:r>
      <w:r w:rsidR="00DE474E" w:rsidRPr="00B66460">
        <w:t>sigaliojus Administracinių nusiženg</w:t>
      </w:r>
      <w:r w:rsidR="003C5D7C">
        <w:t xml:space="preserve">imų kodekso </w:t>
      </w:r>
      <w:r w:rsidR="00DE474E">
        <w:t>nuostatoms, nebeliko</w:t>
      </w:r>
      <w:r w:rsidR="00DE474E" w:rsidRPr="00B66460">
        <w:t xml:space="preserve"> Administracinei komisijai pagal žinybingumą priskiriamų</w:t>
      </w:r>
      <w:r w:rsidR="00DE474E">
        <w:t xml:space="preserve"> nagrinėti administracinių bylų.</w:t>
      </w:r>
    </w:p>
    <w:p w:rsidR="00A43AC7" w:rsidRPr="0055380A" w:rsidRDefault="00D00343" w:rsidP="00A43AC7">
      <w:pPr>
        <w:spacing w:after="0"/>
        <w:ind w:firstLine="709"/>
        <w:jc w:val="both"/>
        <w:rPr>
          <w:rFonts w:eastAsia="SimSun"/>
          <w:szCs w:val="24"/>
        </w:rPr>
      </w:pPr>
      <w:r w:rsidRPr="00D00343">
        <w:rPr>
          <w:rFonts w:eastAsia="Lucida Sans Unicode"/>
          <w:b/>
          <w:bCs/>
          <w:kern w:val="2"/>
          <w:szCs w:val="24"/>
          <w:u w:val="single"/>
        </w:rPr>
        <w:t>Peticijų komisija</w:t>
      </w:r>
      <w:r w:rsidR="004350F1" w:rsidRPr="00D00343">
        <w:rPr>
          <w:rFonts w:eastAsia="SimSun"/>
          <w:b/>
          <w:szCs w:val="24"/>
          <w:u w:val="single"/>
        </w:rPr>
        <w:t>.</w:t>
      </w:r>
      <w:r w:rsidR="004350F1" w:rsidRPr="00D00343">
        <w:rPr>
          <w:rFonts w:eastAsia="SimSun"/>
          <w:szCs w:val="24"/>
        </w:rPr>
        <w:t xml:space="preserve"> </w:t>
      </w:r>
      <w:r w:rsidR="00EC58D5" w:rsidRPr="00A43200">
        <w:rPr>
          <w:rFonts w:eastAsia="Lucida Sans Unicode"/>
          <w:szCs w:val="24"/>
        </w:rPr>
        <w:t>K</w:t>
      </w:r>
      <w:r w:rsidR="00EC58D5">
        <w:rPr>
          <w:rFonts w:eastAsia="Lucida Sans Unicode"/>
          <w:szCs w:val="24"/>
        </w:rPr>
        <w:t xml:space="preserve">ėdainių rajono savivaldybės tarybos </w:t>
      </w:r>
      <w:r w:rsidR="00CE4AB7" w:rsidRPr="0055380A">
        <w:rPr>
          <w:rFonts w:eastAsia="Lucida Sans Unicode"/>
          <w:kern w:val="2"/>
          <w:szCs w:val="24"/>
        </w:rPr>
        <w:t>2015 m. liepos 3 d. sprendimu Nr. TS</w:t>
      </w:r>
      <w:r w:rsidR="00D81F5C">
        <w:rPr>
          <w:rFonts w:eastAsia="Lucida Sans Unicode"/>
          <w:kern w:val="2"/>
          <w:szCs w:val="24"/>
        </w:rPr>
        <w:t>-</w:t>
      </w:r>
      <w:r w:rsidR="00CE4AB7" w:rsidRPr="0055380A">
        <w:rPr>
          <w:rFonts w:eastAsia="Lucida Sans Unicode"/>
          <w:kern w:val="2"/>
          <w:szCs w:val="24"/>
        </w:rPr>
        <w:t>139</w:t>
      </w:r>
      <w:r w:rsidR="00EC58D5">
        <w:rPr>
          <w:rFonts w:eastAsia="Lucida Sans Unicode"/>
          <w:kern w:val="2"/>
          <w:szCs w:val="24"/>
        </w:rPr>
        <w:t xml:space="preserve"> buvo </w:t>
      </w:r>
      <w:r w:rsidR="00A31BE5">
        <w:rPr>
          <w:rFonts w:eastAsia="Lucida Sans Unicode"/>
          <w:kern w:val="2"/>
          <w:szCs w:val="24"/>
        </w:rPr>
        <w:t>sudaryta</w:t>
      </w:r>
      <w:r w:rsidR="00EC58D5">
        <w:rPr>
          <w:rFonts w:eastAsia="Lucida Sans Unicode"/>
          <w:kern w:val="2"/>
          <w:szCs w:val="24"/>
        </w:rPr>
        <w:t xml:space="preserve"> Peticijų komisija</w:t>
      </w:r>
      <w:r w:rsidR="00CE4AB7" w:rsidRPr="0055380A">
        <w:rPr>
          <w:rFonts w:eastAsia="Lucida Sans Unicode"/>
          <w:kern w:val="2"/>
          <w:szCs w:val="24"/>
        </w:rPr>
        <w:t xml:space="preserve">. </w:t>
      </w:r>
      <w:r w:rsidR="00CE4AB7" w:rsidRPr="0055380A">
        <w:rPr>
          <w:bCs/>
          <w:szCs w:val="24"/>
        </w:rPr>
        <w:t>Komisijos</w:t>
      </w:r>
      <w:r w:rsidR="009866FC">
        <w:rPr>
          <w:bCs/>
          <w:szCs w:val="24"/>
        </w:rPr>
        <w:t xml:space="preserve"> pirmininkas yra tarybos narys </w:t>
      </w:r>
      <w:r w:rsidR="00137F9A" w:rsidRPr="0055380A">
        <w:rPr>
          <w:bCs/>
          <w:szCs w:val="24"/>
        </w:rPr>
        <w:t xml:space="preserve">S. </w:t>
      </w:r>
      <w:r w:rsidR="00CE4AB7" w:rsidRPr="0055380A">
        <w:rPr>
          <w:bCs/>
          <w:szCs w:val="24"/>
        </w:rPr>
        <w:t>Sinickis, komisiją sudaro penki asmenys, iš jų komisijoje dirba</w:t>
      </w:r>
      <w:r w:rsidR="001D29EB" w:rsidRPr="0055380A">
        <w:rPr>
          <w:bCs/>
          <w:szCs w:val="24"/>
        </w:rPr>
        <w:t xml:space="preserve"> tarybos narė </w:t>
      </w:r>
      <w:r w:rsidR="00137F9A" w:rsidRPr="0055380A">
        <w:rPr>
          <w:bCs/>
          <w:szCs w:val="24"/>
        </w:rPr>
        <w:t>I.</w:t>
      </w:r>
      <w:r w:rsidR="00CE4AB7" w:rsidRPr="0055380A">
        <w:rPr>
          <w:bCs/>
          <w:szCs w:val="24"/>
        </w:rPr>
        <w:t xml:space="preserve"> Fiodorova.</w:t>
      </w:r>
      <w:r w:rsidR="00A43AC7" w:rsidRPr="0055380A">
        <w:rPr>
          <w:rFonts w:eastAsia="SimSun"/>
          <w:szCs w:val="24"/>
        </w:rPr>
        <w:t xml:space="preserve"> </w:t>
      </w:r>
    </w:p>
    <w:p w:rsidR="00154B87" w:rsidRPr="00176903" w:rsidRDefault="00CE4AB7" w:rsidP="00A43AC7">
      <w:pPr>
        <w:spacing w:after="0"/>
        <w:ind w:firstLine="709"/>
        <w:jc w:val="both"/>
        <w:rPr>
          <w:rFonts w:eastAsia="SimSun"/>
          <w:szCs w:val="24"/>
        </w:rPr>
      </w:pPr>
      <w:r w:rsidRPr="00176903">
        <w:rPr>
          <w:szCs w:val="24"/>
        </w:rPr>
        <w:t xml:space="preserve">Peticijų komisija sprendžia piliečių kreipimųsi pripažinimo peticijomis bei peticijų </w:t>
      </w:r>
      <w:r w:rsidR="00176903">
        <w:rPr>
          <w:szCs w:val="24"/>
        </w:rPr>
        <w:t>priėmimo nagrinėti klausimus, juo</w:t>
      </w:r>
      <w:r w:rsidRPr="00176903">
        <w:rPr>
          <w:szCs w:val="24"/>
        </w:rPr>
        <w:t xml:space="preserve">s nagrinėja ir teikia išvadas. </w:t>
      </w:r>
    </w:p>
    <w:p w:rsidR="00154B87" w:rsidRPr="00D00343" w:rsidRDefault="00176903" w:rsidP="00D00343">
      <w:pPr>
        <w:spacing w:after="0"/>
        <w:ind w:firstLine="709"/>
        <w:jc w:val="both"/>
        <w:rPr>
          <w:szCs w:val="24"/>
        </w:rPr>
      </w:pPr>
      <w:r>
        <w:rPr>
          <w:szCs w:val="24"/>
        </w:rPr>
        <w:t>2015</w:t>
      </w:r>
      <w:r w:rsidR="003C5D7C">
        <w:rPr>
          <w:szCs w:val="24"/>
        </w:rPr>
        <w:t xml:space="preserve"> m.</w:t>
      </w:r>
      <w:r>
        <w:rPr>
          <w:szCs w:val="24"/>
        </w:rPr>
        <w:t xml:space="preserve"> ir </w:t>
      </w:r>
      <w:r w:rsidR="00154B87" w:rsidRPr="00176903">
        <w:rPr>
          <w:szCs w:val="24"/>
        </w:rPr>
        <w:t>2016 m</w:t>
      </w:r>
      <w:r w:rsidR="003C5D7C">
        <w:rPr>
          <w:szCs w:val="24"/>
        </w:rPr>
        <w:t>.</w:t>
      </w:r>
      <w:r w:rsidR="00714037" w:rsidRPr="00176903">
        <w:rPr>
          <w:szCs w:val="24"/>
        </w:rPr>
        <w:t xml:space="preserve"> </w:t>
      </w:r>
      <w:r w:rsidR="006B1DF6">
        <w:rPr>
          <w:szCs w:val="24"/>
        </w:rPr>
        <w:t xml:space="preserve">Peticijų </w:t>
      </w:r>
      <w:r w:rsidR="00CE4AB7" w:rsidRPr="00176903">
        <w:rPr>
          <w:szCs w:val="24"/>
        </w:rPr>
        <w:t>komis</w:t>
      </w:r>
      <w:r w:rsidR="00D10977">
        <w:rPr>
          <w:szCs w:val="24"/>
        </w:rPr>
        <w:t>ija prašymų negavo ir posėdžių neorganizavo.</w:t>
      </w:r>
    </w:p>
    <w:p w:rsidR="00A43AC7" w:rsidRDefault="00D00343" w:rsidP="00177377">
      <w:pPr>
        <w:spacing w:after="0"/>
        <w:ind w:firstLine="709"/>
        <w:jc w:val="both"/>
        <w:rPr>
          <w:szCs w:val="24"/>
        </w:rPr>
      </w:pPr>
      <w:r w:rsidRPr="00D00343">
        <w:rPr>
          <w:rFonts w:eastAsia="Lucida Sans Unicode"/>
          <w:b/>
          <w:bCs/>
          <w:kern w:val="2"/>
          <w:szCs w:val="24"/>
          <w:u w:val="single"/>
        </w:rPr>
        <w:t>Etikos komisija</w:t>
      </w:r>
      <w:r w:rsidR="004350F1" w:rsidRPr="00D00343">
        <w:rPr>
          <w:rFonts w:eastAsia="Lucida Sans Unicode"/>
          <w:b/>
          <w:bCs/>
          <w:kern w:val="2"/>
          <w:szCs w:val="24"/>
          <w:u w:val="single"/>
        </w:rPr>
        <w:t>.</w:t>
      </w:r>
      <w:r w:rsidR="004350F1" w:rsidRPr="00D00343">
        <w:rPr>
          <w:rFonts w:eastAsia="Lucida Sans Unicode"/>
          <w:b/>
          <w:bCs/>
          <w:i/>
          <w:kern w:val="2"/>
          <w:szCs w:val="24"/>
        </w:rPr>
        <w:t xml:space="preserve"> </w:t>
      </w:r>
      <w:r w:rsidR="00EC58D5" w:rsidRPr="00A43200">
        <w:rPr>
          <w:rFonts w:eastAsia="Lucida Sans Unicode"/>
          <w:szCs w:val="24"/>
        </w:rPr>
        <w:t>K</w:t>
      </w:r>
      <w:r w:rsidR="00EC58D5">
        <w:rPr>
          <w:rFonts w:eastAsia="Lucida Sans Unicode"/>
          <w:szCs w:val="24"/>
        </w:rPr>
        <w:t xml:space="preserve">ėdainių rajono savivaldybės tarybos </w:t>
      </w:r>
      <w:r w:rsidR="00F80A53" w:rsidRPr="00B90580">
        <w:rPr>
          <w:szCs w:val="24"/>
        </w:rPr>
        <w:t>2015 m. liepos 3 d. sprendimu</w:t>
      </w:r>
      <w:r w:rsidR="00A43AC7">
        <w:rPr>
          <w:szCs w:val="24"/>
        </w:rPr>
        <w:t xml:space="preserve"> </w:t>
      </w:r>
      <w:r w:rsidR="00F80A53" w:rsidRPr="00B90580">
        <w:rPr>
          <w:szCs w:val="24"/>
        </w:rPr>
        <w:t>Nr.</w:t>
      </w:r>
      <w:r w:rsidR="00EC58D5">
        <w:rPr>
          <w:szCs w:val="24"/>
        </w:rPr>
        <w:t xml:space="preserve"> </w:t>
      </w:r>
      <w:r w:rsidR="00F80A53" w:rsidRPr="00B90580">
        <w:rPr>
          <w:szCs w:val="24"/>
        </w:rPr>
        <w:t>TS</w:t>
      </w:r>
      <w:r w:rsidR="00D81F5C">
        <w:rPr>
          <w:szCs w:val="24"/>
        </w:rPr>
        <w:t>-</w:t>
      </w:r>
      <w:r w:rsidR="00F80A53" w:rsidRPr="00B90580">
        <w:rPr>
          <w:szCs w:val="24"/>
        </w:rPr>
        <w:t>171</w:t>
      </w:r>
      <w:r w:rsidR="00EC58D5">
        <w:rPr>
          <w:szCs w:val="24"/>
        </w:rPr>
        <w:t xml:space="preserve"> buvo </w:t>
      </w:r>
      <w:r w:rsidR="00A31BE5">
        <w:rPr>
          <w:szCs w:val="24"/>
        </w:rPr>
        <w:t>sudaryta</w:t>
      </w:r>
      <w:r w:rsidR="00EC58D5">
        <w:rPr>
          <w:szCs w:val="24"/>
        </w:rPr>
        <w:t xml:space="preserve"> </w:t>
      </w:r>
      <w:r w:rsidR="00731CD6">
        <w:rPr>
          <w:szCs w:val="24"/>
        </w:rPr>
        <w:t>Etikos</w:t>
      </w:r>
      <w:r w:rsidR="00EC58D5">
        <w:rPr>
          <w:szCs w:val="24"/>
        </w:rPr>
        <w:t xml:space="preserve"> komisija</w:t>
      </w:r>
      <w:r w:rsidR="00F80A53" w:rsidRPr="00B90580">
        <w:rPr>
          <w:szCs w:val="24"/>
        </w:rPr>
        <w:t xml:space="preserve">. </w:t>
      </w:r>
      <w:r w:rsidR="00F80A53" w:rsidRPr="00B90580">
        <w:rPr>
          <w:bCs/>
          <w:szCs w:val="24"/>
        </w:rPr>
        <w:t>Komisij</w:t>
      </w:r>
      <w:r w:rsidR="009866FC">
        <w:rPr>
          <w:bCs/>
          <w:szCs w:val="24"/>
        </w:rPr>
        <w:t xml:space="preserve">os pirmininkė yra tarybos narė </w:t>
      </w:r>
      <w:r w:rsidR="00137F9A" w:rsidRPr="00B90580">
        <w:rPr>
          <w:bCs/>
          <w:szCs w:val="24"/>
        </w:rPr>
        <w:t>I.</w:t>
      </w:r>
      <w:r w:rsidR="00F80A53" w:rsidRPr="00B90580">
        <w:rPr>
          <w:bCs/>
          <w:szCs w:val="24"/>
        </w:rPr>
        <w:t xml:space="preserve"> Staliorienė, komisiją sudaro devyni asmenys, iš jų komisijoje</w:t>
      </w:r>
      <w:r w:rsidR="00137F9A" w:rsidRPr="00B90580">
        <w:rPr>
          <w:bCs/>
          <w:szCs w:val="24"/>
        </w:rPr>
        <w:t xml:space="preserve"> dirba penki tarybos nariai: O.</w:t>
      </w:r>
      <w:r w:rsidR="00F80A53" w:rsidRPr="00B90580">
        <w:rPr>
          <w:bCs/>
          <w:szCs w:val="24"/>
        </w:rPr>
        <w:t xml:space="preserve"> Š</w:t>
      </w:r>
      <w:r w:rsidR="00137F9A" w:rsidRPr="00B90580">
        <w:rPr>
          <w:bCs/>
          <w:szCs w:val="24"/>
        </w:rPr>
        <w:t>ulcienė, J. Judickienė, V.</w:t>
      </w:r>
      <w:r w:rsidR="00F80A53" w:rsidRPr="00B90580">
        <w:rPr>
          <w:bCs/>
          <w:szCs w:val="24"/>
        </w:rPr>
        <w:t xml:space="preserve"> Šnurevičiūtė, </w:t>
      </w:r>
      <w:r w:rsidR="00137F9A" w:rsidRPr="00B90580">
        <w:rPr>
          <w:bCs/>
          <w:szCs w:val="24"/>
        </w:rPr>
        <w:t>S.</w:t>
      </w:r>
      <w:r w:rsidR="00E07361" w:rsidRPr="00B90580">
        <w:rPr>
          <w:bCs/>
          <w:szCs w:val="24"/>
        </w:rPr>
        <w:t xml:space="preserve"> Navajauskas ir </w:t>
      </w:r>
      <w:r w:rsidR="00137F9A" w:rsidRPr="00B90580">
        <w:rPr>
          <w:bCs/>
          <w:szCs w:val="24"/>
        </w:rPr>
        <w:t>A.</w:t>
      </w:r>
      <w:r w:rsidR="00F80A53" w:rsidRPr="00B90580">
        <w:rPr>
          <w:bCs/>
          <w:szCs w:val="24"/>
        </w:rPr>
        <w:t xml:space="preserve"> Kižauskas.</w:t>
      </w:r>
      <w:r w:rsidR="00177377">
        <w:rPr>
          <w:szCs w:val="24"/>
        </w:rPr>
        <w:t xml:space="preserve"> </w:t>
      </w:r>
    </w:p>
    <w:p w:rsidR="00777F1D" w:rsidRPr="00B90580" w:rsidRDefault="00777F1D" w:rsidP="00177377">
      <w:pPr>
        <w:spacing w:after="0"/>
        <w:ind w:firstLine="709"/>
        <w:jc w:val="both"/>
        <w:rPr>
          <w:szCs w:val="24"/>
        </w:rPr>
      </w:pPr>
      <w:r w:rsidRPr="00B90580">
        <w:rPr>
          <w:szCs w:val="24"/>
        </w:rPr>
        <w:t>Komisijos paskirtis yra įgyvendinti konstitucinį valdžios įsta</w:t>
      </w:r>
      <w:r w:rsidR="00213794">
        <w:rPr>
          <w:szCs w:val="24"/>
        </w:rPr>
        <w:t xml:space="preserve">igų tarnavimo žmonėms principą, </w:t>
      </w:r>
      <w:r w:rsidRPr="00B90580">
        <w:rPr>
          <w:szCs w:val="24"/>
        </w:rPr>
        <w:t>plėtoti demokratinį valdymą, didinti visuomenės pasitikėjimą savivaldybių institucijomis, skatinti valstybės politikų ir kandidatų į valstybės politikus atsakomybę už savo veiklą ir atskaitomybę visuomenei.</w:t>
      </w:r>
    </w:p>
    <w:p w:rsidR="004350F1" w:rsidRDefault="00714037" w:rsidP="00924AF5">
      <w:pPr>
        <w:spacing w:after="0"/>
        <w:ind w:firstLine="709"/>
        <w:jc w:val="both"/>
        <w:rPr>
          <w:szCs w:val="24"/>
        </w:rPr>
      </w:pPr>
      <w:r w:rsidRPr="00B90580">
        <w:rPr>
          <w:szCs w:val="24"/>
        </w:rPr>
        <w:t>2015</w:t>
      </w:r>
      <w:r w:rsidR="004F2B23">
        <w:rPr>
          <w:szCs w:val="24"/>
        </w:rPr>
        <w:t xml:space="preserve"> m. Etikos komisija</w:t>
      </w:r>
      <w:r w:rsidR="00894456" w:rsidRPr="00B90580">
        <w:rPr>
          <w:szCs w:val="24"/>
        </w:rPr>
        <w:t xml:space="preserve"> </w:t>
      </w:r>
      <w:r w:rsidR="004F2B23">
        <w:rPr>
          <w:szCs w:val="24"/>
        </w:rPr>
        <w:t>nagrinėjo</w:t>
      </w:r>
      <w:r w:rsidR="00894456" w:rsidRPr="00B90580">
        <w:rPr>
          <w:szCs w:val="24"/>
        </w:rPr>
        <w:t xml:space="preserve"> Vyriausios ta</w:t>
      </w:r>
      <w:r w:rsidR="004F2B23">
        <w:rPr>
          <w:szCs w:val="24"/>
        </w:rPr>
        <w:t>rnybinės etikos komisijos gautą raštą</w:t>
      </w:r>
      <w:r w:rsidR="005A1C52" w:rsidRPr="00B90580">
        <w:rPr>
          <w:szCs w:val="24"/>
        </w:rPr>
        <w:t xml:space="preserve"> (2015-11</w:t>
      </w:r>
      <w:r w:rsidR="00137F9A" w:rsidRPr="00B90580">
        <w:rPr>
          <w:szCs w:val="24"/>
        </w:rPr>
        <w:t xml:space="preserve">-04 Nr. S-1918-(2.5) „Dėl A. Mikalausko, R. </w:t>
      </w:r>
      <w:proofErr w:type="spellStart"/>
      <w:r w:rsidR="00137F9A" w:rsidRPr="00B90580">
        <w:rPr>
          <w:szCs w:val="24"/>
        </w:rPr>
        <w:t>Rimošaičio</w:t>
      </w:r>
      <w:proofErr w:type="spellEnd"/>
      <w:r w:rsidR="00137F9A" w:rsidRPr="00B90580">
        <w:rPr>
          <w:szCs w:val="24"/>
        </w:rPr>
        <w:t xml:space="preserve">, O. </w:t>
      </w:r>
      <w:proofErr w:type="spellStart"/>
      <w:r w:rsidR="00137F9A" w:rsidRPr="00B90580">
        <w:rPr>
          <w:szCs w:val="24"/>
        </w:rPr>
        <w:t>Šulcienės</w:t>
      </w:r>
      <w:proofErr w:type="spellEnd"/>
      <w:r w:rsidR="00137F9A" w:rsidRPr="00B90580">
        <w:rPr>
          <w:szCs w:val="24"/>
        </w:rPr>
        <w:t xml:space="preserve"> ir K.</w:t>
      </w:r>
      <w:r w:rsidR="005A1C52" w:rsidRPr="00B90580">
        <w:rPr>
          <w:szCs w:val="24"/>
        </w:rPr>
        <w:t xml:space="preserve"> Valionio elgesio vertinimo“)</w:t>
      </w:r>
      <w:r w:rsidR="00894456" w:rsidRPr="00B90580">
        <w:rPr>
          <w:szCs w:val="24"/>
        </w:rPr>
        <w:t>, kuriame buvo prašoma</w:t>
      </w:r>
      <w:r w:rsidR="000002B3" w:rsidRPr="00B90580">
        <w:rPr>
          <w:szCs w:val="24"/>
        </w:rPr>
        <w:t xml:space="preserve"> įvertinti </w:t>
      </w:r>
      <w:r w:rsidR="00894456" w:rsidRPr="00B90580">
        <w:rPr>
          <w:szCs w:val="24"/>
        </w:rPr>
        <w:t xml:space="preserve">keturių </w:t>
      </w:r>
      <w:r w:rsidR="00B90580" w:rsidRPr="00B90580">
        <w:rPr>
          <w:szCs w:val="24"/>
        </w:rPr>
        <w:t>tarybos narių elgesį.</w:t>
      </w:r>
    </w:p>
    <w:p w:rsidR="00B90580" w:rsidRDefault="00B90580" w:rsidP="005C3EB5">
      <w:pPr>
        <w:spacing w:after="0"/>
        <w:ind w:firstLine="680"/>
        <w:jc w:val="both"/>
        <w:rPr>
          <w:szCs w:val="24"/>
          <w:lang w:eastAsia="my-MM" w:bidi="my-MM"/>
        </w:rPr>
      </w:pPr>
      <w:r w:rsidRPr="00B90580">
        <w:rPr>
          <w:szCs w:val="24"/>
          <w:lang w:eastAsia="my-MM" w:bidi="my-MM"/>
        </w:rPr>
        <w:t>2016 m</w:t>
      </w:r>
      <w:r w:rsidR="00B7778E">
        <w:rPr>
          <w:szCs w:val="24"/>
          <w:lang w:eastAsia="my-MM" w:bidi="my-MM"/>
        </w:rPr>
        <w:t>.</w:t>
      </w:r>
      <w:r w:rsidRPr="00B90580">
        <w:rPr>
          <w:szCs w:val="24"/>
          <w:lang w:eastAsia="my-MM" w:bidi="my-MM"/>
        </w:rPr>
        <w:t xml:space="preserve"> Etikos komisija posėdžių neorganizavo.</w:t>
      </w:r>
    </w:p>
    <w:p w:rsidR="00154B87" w:rsidRPr="00154B87" w:rsidRDefault="00154B87" w:rsidP="005C3EB5">
      <w:pPr>
        <w:spacing w:after="0"/>
        <w:ind w:firstLine="680"/>
        <w:jc w:val="both"/>
        <w:rPr>
          <w:sz w:val="10"/>
          <w:szCs w:val="10"/>
        </w:rPr>
      </w:pPr>
    </w:p>
    <w:p w:rsidR="00A43AC7" w:rsidRPr="00D10977" w:rsidRDefault="00D00343" w:rsidP="00A43AC7">
      <w:pPr>
        <w:spacing w:after="0"/>
        <w:ind w:firstLine="709"/>
        <w:jc w:val="both"/>
      </w:pPr>
      <w:r w:rsidRPr="00D00343">
        <w:rPr>
          <w:rFonts w:eastAsia="Lucida Sans Unicode"/>
          <w:b/>
          <w:bCs/>
          <w:kern w:val="2"/>
          <w:szCs w:val="24"/>
          <w:u w:val="single"/>
        </w:rPr>
        <w:t>Visuomeninė administracinių ginčų komisija</w:t>
      </w:r>
      <w:r w:rsidR="004350F1" w:rsidRPr="00D00343">
        <w:rPr>
          <w:b/>
          <w:u w:val="single"/>
        </w:rPr>
        <w:t>.</w:t>
      </w:r>
      <w:r w:rsidR="004350F1" w:rsidRPr="00D00343">
        <w:t xml:space="preserve"> </w:t>
      </w:r>
      <w:r w:rsidR="00EC58D5" w:rsidRPr="00A43200">
        <w:rPr>
          <w:rFonts w:eastAsia="Lucida Sans Unicode"/>
          <w:szCs w:val="24"/>
        </w:rPr>
        <w:t>K</w:t>
      </w:r>
      <w:r w:rsidR="00EC58D5">
        <w:rPr>
          <w:rFonts w:eastAsia="Lucida Sans Unicode"/>
          <w:szCs w:val="24"/>
        </w:rPr>
        <w:t>ėdainių rajono savivaldybės tarybos</w:t>
      </w:r>
      <w:r w:rsidR="00154B87" w:rsidRPr="00D10977">
        <w:rPr>
          <w:szCs w:val="24"/>
        </w:rPr>
        <w:t xml:space="preserve"> </w:t>
      </w:r>
      <w:r w:rsidR="00F93DEF" w:rsidRPr="00D10977">
        <w:rPr>
          <w:szCs w:val="24"/>
        </w:rPr>
        <w:t>2015 m. liepos 3 d. tarybos sprendimu Nr. TS-140</w:t>
      </w:r>
      <w:r w:rsidR="00EC58D5">
        <w:rPr>
          <w:szCs w:val="24"/>
        </w:rPr>
        <w:t xml:space="preserve"> buvo </w:t>
      </w:r>
      <w:r w:rsidR="00A31BE5">
        <w:rPr>
          <w:szCs w:val="24"/>
        </w:rPr>
        <w:t xml:space="preserve">sudaryta </w:t>
      </w:r>
      <w:r w:rsidR="00EC58D5">
        <w:rPr>
          <w:szCs w:val="24"/>
        </w:rPr>
        <w:t>Visuomeninė administracinių ginčų komisija</w:t>
      </w:r>
      <w:r w:rsidR="00F93DEF" w:rsidRPr="00D10977">
        <w:rPr>
          <w:szCs w:val="24"/>
        </w:rPr>
        <w:t xml:space="preserve">. </w:t>
      </w:r>
      <w:r w:rsidR="00F93DEF" w:rsidRPr="00D10977">
        <w:rPr>
          <w:bCs/>
          <w:szCs w:val="24"/>
        </w:rPr>
        <w:t>Komisijos</w:t>
      </w:r>
      <w:r w:rsidR="00B11F3F">
        <w:rPr>
          <w:bCs/>
          <w:szCs w:val="24"/>
        </w:rPr>
        <w:t xml:space="preserve"> pirmininkas yra tarybos narys </w:t>
      </w:r>
      <w:r w:rsidR="005E7D01" w:rsidRPr="00D10977">
        <w:rPr>
          <w:bCs/>
          <w:szCs w:val="24"/>
        </w:rPr>
        <w:t>S.</w:t>
      </w:r>
      <w:r w:rsidR="00F93DEF" w:rsidRPr="00D10977">
        <w:rPr>
          <w:bCs/>
          <w:szCs w:val="24"/>
        </w:rPr>
        <w:t xml:space="preserve"> Sinickis</w:t>
      </w:r>
      <w:r w:rsidR="00A816CE" w:rsidRPr="00D10977">
        <w:rPr>
          <w:bCs/>
          <w:szCs w:val="24"/>
        </w:rPr>
        <w:t>, k</w:t>
      </w:r>
      <w:r w:rsidR="00F93DEF" w:rsidRPr="00D10977">
        <w:rPr>
          <w:bCs/>
          <w:szCs w:val="24"/>
        </w:rPr>
        <w:t>omisiją sudaro penki asmenys.</w:t>
      </w:r>
      <w:r w:rsidR="00A43AC7" w:rsidRPr="00D10977">
        <w:t xml:space="preserve"> </w:t>
      </w:r>
    </w:p>
    <w:p w:rsidR="00154B87" w:rsidRPr="00D10977" w:rsidRDefault="00E155E5" w:rsidP="00A43AC7">
      <w:pPr>
        <w:spacing w:after="0"/>
        <w:ind w:firstLine="709"/>
        <w:jc w:val="both"/>
      </w:pPr>
      <w:r w:rsidRPr="00D10977">
        <w:rPr>
          <w:szCs w:val="24"/>
        </w:rPr>
        <w:t>Visuome</w:t>
      </w:r>
      <w:r w:rsidR="00C609E9" w:rsidRPr="00D10977">
        <w:rPr>
          <w:szCs w:val="24"/>
        </w:rPr>
        <w:t>ninė</w:t>
      </w:r>
      <w:r w:rsidRPr="00D10977">
        <w:rPr>
          <w:szCs w:val="24"/>
        </w:rPr>
        <w:t xml:space="preserve"> administracinių ginčų komisija</w:t>
      </w:r>
      <w:r w:rsidR="00C609E9" w:rsidRPr="00D10977">
        <w:rPr>
          <w:szCs w:val="24"/>
        </w:rPr>
        <w:t xml:space="preserve"> </w:t>
      </w:r>
      <w:r w:rsidR="00C609E9" w:rsidRPr="00D10977">
        <w:t>ikiteismine tvarka nagrinėja asmenų skundus dėl savivaldybių viešojo administravimo subjektų priimtų individualių administracinių aktų arba savivaldybių tarnautojų veiksmų (neveikimo).</w:t>
      </w:r>
      <w:r w:rsidR="00C609E9" w:rsidRPr="00D10977">
        <w:rPr>
          <w:szCs w:val="24"/>
        </w:rPr>
        <w:t xml:space="preserve"> </w:t>
      </w:r>
    </w:p>
    <w:p w:rsidR="00A43AC7" w:rsidRPr="00D00343" w:rsidRDefault="00D10977" w:rsidP="00D00343">
      <w:pPr>
        <w:spacing w:after="0"/>
        <w:ind w:firstLine="709"/>
        <w:jc w:val="both"/>
        <w:rPr>
          <w:szCs w:val="24"/>
        </w:rPr>
      </w:pPr>
      <w:r w:rsidRPr="00D10977">
        <w:rPr>
          <w:szCs w:val="24"/>
        </w:rPr>
        <w:t>2015</w:t>
      </w:r>
      <w:r w:rsidR="00B7778E">
        <w:rPr>
          <w:szCs w:val="24"/>
        </w:rPr>
        <w:t xml:space="preserve"> m.</w:t>
      </w:r>
      <w:r w:rsidRPr="00D10977">
        <w:rPr>
          <w:szCs w:val="24"/>
        </w:rPr>
        <w:t xml:space="preserve"> ir </w:t>
      </w:r>
      <w:r w:rsidR="00154B87" w:rsidRPr="00D10977">
        <w:rPr>
          <w:szCs w:val="24"/>
        </w:rPr>
        <w:t>2016 m</w:t>
      </w:r>
      <w:r w:rsidR="00B7778E">
        <w:rPr>
          <w:szCs w:val="24"/>
        </w:rPr>
        <w:t>.</w:t>
      </w:r>
      <w:r w:rsidR="006B1DF6">
        <w:rPr>
          <w:szCs w:val="24"/>
        </w:rPr>
        <w:t xml:space="preserve"> Visuomeninė administracinių ginčų</w:t>
      </w:r>
      <w:r w:rsidR="00E155E5" w:rsidRPr="00D10977">
        <w:rPr>
          <w:szCs w:val="24"/>
        </w:rPr>
        <w:t xml:space="preserve"> komisija prašymų negav</w:t>
      </w:r>
      <w:r w:rsidR="004350F1" w:rsidRPr="00D10977">
        <w:rPr>
          <w:szCs w:val="24"/>
        </w:rPr>
        <w:t>o ir posėdž</w:t>
      </w:r>
      <w:r w:rsidRPr="00D10977">
        <w:rPr>
          <w:szCs w:val="24"/>
        </w:rPr>
        <w:t>ių neorganizavo.</w:t>
      </w:r>
    </w:p>
    <w:p w:rsidR="004350F1" w:rsidRPr="00E60323" w:rsidRDefault="00D00343" w:rsidP="00924AF5">
      <w:pPr>
        <w:spacing w:after="0"/>
        <w:ind w:firstLine="709"/>
        <w:jc w:val="both"/>
        <w:rPr>
          <w:szCs w:val="24"/>
        </w:rPr>
      </w:pPr>
      <w:r w:rsidRPr="00D00343">
        <w:rPr>
          <w:rFonts w:eastAsia="Lucida Sans Unicode"/>
          <w:b/>
          <w:bCs/>
          <w:kern w:val="2"/>
          <w:szCs w:val="24"/>
          <w:u w:val="single"/>
        </w:rPr>
        <w:t>Antikorupcijos komisija</w:t>
      </w:r>
      <w:r w:rsidR="004350F1" w:rsidRPr="00D00343">
        <w:rPr>
          <w:b/>
          <w:szCs w:val="24"/>
          <w:u w:val="single"/>
        </w:rPr>
        <w:t>.</w:t>
      </w:r>
      <w:r w:rsidR="004350F1" w:rsidRPr="00E60323">
        <w:rPr>
          <w:szCs w:val="24"/>
        </w:rPr>
        <w:t xml:space="preserve"> </w:t>
      </w:r>
      <w:r w:rsidR="00EC58D5" w:rsidRPr="00A43200">
        <w:rPr>
          <w:rFonts w:eastAsia="Lucida Sans Unicode"/>
          <w:szCs w:val="24"/>
        </w:rPr>
        <w:t>K</w:t>
      </w:r>
      <w:r w:rsidR="00EC58D5">
        <w:rPr>
          <w:rFonts w:eastAsia="Lucida Sans Unicode"/>
          <w:szCs w:val="24"/>
        </w:rPr>
        <w:t>ėdainių rajono savivaldybės tarybos</w:t>
      </w:r>
      <w:r w:rsidR="00E07361" w:rsidRPr="00E60323">
        <w:rPr>
          <w:szCs w:val="24"/>
        </w:rPr>
        <w:t xml:space="preserve"> 2015 m. liepos 3 d. sprendimu Nr. TS</w:t>
      </w:r>
      <w:r w:rsidR="00D81F5C">
        <w:rPr>
          <w:szCs w:val="24"/>
        </w:rPr>
        <w:t>-</w:t>
      </w:r>
      <w:r w:rsidR="00E07361" w:rsidRPr="00E60323">
        <w:rPr>
          <w:szCs w:val="24"/>
        </w:rPr>
        <w:t>172</w:t>
      </w:r>
      <w:r w:rsidR="00EC58D5">
        <w:rPr>
          <w:szCs w:val="24"/>
        </w:rPr>
        <w:t xml:space="preserve"> buvo </w:t>
      </w:r>
      <w:r w:rsidR="00A31BE5">
        <w:rPr>
          <w:szCs w:val="24"/>
        </w:rPr>
        <w:t>sudaryta</w:t>
      </w:r>
      <w:r w:rsidR="00EC58D5">
        <w:rPr>
          <w:szCs w:val="24"/>
        </w:rPr>
        <w:t xml:space="preserve"> Antikorupcijos komisija</w:t>
      </w:r>
      <w:r w:rsidR="00E07361" w:rsidRPr="00E60323">
        <w:rPr>
          <w:szCs w:val="24"/>
        </w:rPr>
        <w:t xml:space="preserve">. </w:t>
      </w:r>
      <w:r w:rsidR="00E07361" w:rsidRPr="00E60323">
        <w:rPr>
          <w:bCs/>
          <w:szCs w:val="24"/>
        </w:rPr>
        <w:t>Komisijos pirmininkas yra tarybos narys</w:t>
      </w:r>
      <w:r w:rsidR="005E7D01" w:rsidRPr="00E60323">
        <w:rPr>
          <w:bCs/>
          <w:szCs w:val="24"/>
        </w:rPr>
        <w:t xml:space="preserve"> R.</w:t>
      </w:r>
      <w:r w:rsidR="00E07361" w:rsidRPr="00E60323">
        <w:rPr>
          <w:bCs/>
          <w:szCs w:val="24"/>
        </w:rPr>
        <w:t xml:space="preserve"> Diliūnas</w:t>
      </w:r>
      <w:r w:rsidR="00A816CE" w:rsidRPr="00E60323">
        <w:rPr>
          <w:bCs/>
          <w:szCs w:val="24"/>
        </w:rPr>
        <w:t>, k</w:t>
      </w:r>
      <w:r w:rsidR="000A7411" w:rsidRPr="00E60323">
        <w:rPr>
          <w:bCs/>
          <w:szCs w:val="24"/>
        </w:rPr>
        <w:t>omisiją sudaro dvylika</w:t>
      </w:r>
      <w:r w:rsidR="00E07361" w:rsidRPr="00E60323">
        <w:rPr>
          <w:bCs/>
          <w:szCs w:val="24"/>
        </w:rPr>
        <w:t xml:space="preserve"> asmenų, iš jų komisijoje dirba</w:t>
      </w:r>
      <w:r w:rsidR="00585C19" w:rsidRPr="00E60323">
        <w:rPr>
          <w:bCs/>
          <w:szCs w:val="24"/>
        </w:rPr>
        <w:t xml:space="preserve"> penki</w:t>
      </w:r>
      <w:r w:rsidR="00E07361" w:rsidRPr="00E60323">
        <w:rPr>
          <w:bCs/>
          <w:szCs w:val="24"/>
        </w:rPr>
        <w:t xml:space="preserve"> tarybos nariai:</w:t>
      </w:r>
      <w:r w:rsidR="005E7D01" w:rsidRPr="00E60323">
        <w:rPr>
          <w:bCs/>
          <w:szCs w:val="24"/>
        </w:rPr>
        <w:t xml:space="preserve"> O. Urbonienė, V.</w:t>
      </w:r>
      <w:r w:rsidR="000135BA" w:rsidRPr="00E60323">
        <w:rPr>
          <w:bCs/>
          <w:szCs w:val="24"/>
        </w:rPr>
        <w:t xml:space="preserve"> Šnure</w:t>
      </w:r>
      <w:r w:rsidR="005E7D01" w:rsidRPr="00E60323">
        <w:rPr>
          <w:bCs/>
          <w:szCs w:val="24"/>
        </w:rPr>
        <w:t>vičiūtė, V. Pikelis, A. Kižauskas ir R.</w:t>
      </w:r>
      <w:r w:rsidR="000135BA" w:rsidRPr="00E60323">
        <w:rPr>
          <w:bCs/>
          <w:szCs w:val="24"/>
        </w:rPr>
        <w:t xml:space="preserve"> Rimošaitis.</w:t>
      </w:r>
    </w:p>
    <w:p w:rsidR="00AD30CF" w:rsidRDefault="00C325DE" w:rsidP="0037282D">
      <w:pPr>
        <w:spacing w:after="0"/>
        <w:ind w:firstLine="709"/>
        <w:jc w:val="both"/>
        <w:rPr>
          <w:szCs w:val="24"/>
        </w:rPr>
      </w:pPr>
      <w:r w:rsidRPr="00E60323">
        <w:rPr>
          <w:szCs w:val="24"/>
        </w:rPr>
        <w:t>Komisija yra skirta vykdyti korupcijos prevenciją ir kontro</w:t>
      </w:r>
      <w:r w:rsidR="00202511" w:rsidRPr="00E60323">
        <w:rPr>
          <w:szCs w:val="24"/>
        </w:rPr>
        <w:t>lę savivaldybės veiklos srityje.</w:t>
      </w:r>
    </w:p>
    <w:p w:rsidR="00295D24" w:rsidRPr="00AD30CF" w:rsidRDefault="00A43AC7" w:rsidP="00AD30CF">
      <w:pPr>
        <w:spacing w:after="0"/>
        <w:ind w:firstLine="709"/>
        <w:jc w:val="both"/>
        <w:rPr>
          <w:bCs/>
          <w:szCs w:val="24"/>
        </w:rPr>
      </w:pPr>
      <w:r w:rsidRPr="00E60323">
        <w:rPr>
          <w:bCs/>
          <w:szCs w:val="24"/>
        </w:rPr>
        <w:t xml:space="preserve">2015 m. </w:t>
      </w:r>
      <w:r w:rsidR="00AD30CF">
        <w:rPr>
          <w:bCs/>
          <w:szCs w:val="24"/>
        </w:rPr>
        <w:t>komisija pritarė</w:t>
      </w:r>
      <w:r w:rsidR="00F0184A" w:rsidRPr="00E60323">
        <w:rPr>
          <w:bCs/>
          <w:szCs w:val="24"/>
        </w:rPr>
        <w:t xml:space="preserve"> </w:t>
      </w:r>
      <w:r w:rsidR="00CA115A" w:rsidRPr="00E60323">
        <w:rPr>
          <w:bCs/>
          <w:szCs w:val="24"/>
        </w:rPr>
        <w:t>Antikorupcijos komisijos 2015</w:t>
      </w:r>
      <w:r w:rsidR="00CA115A" w:rsidRPr="00E60323">
        <w:rPr>
          <w:rFonts w:cs="Times New Roman"/>
          <w:szCs w:val="24"/>
        </w:rPr>
        <w:t>−</w:t>
      </w:r>
      <w:r w:rsidR="00D53ED2" w:rsidRPr="00E60323">
        <w:rPr>
          <w:bCs/>
          <w:szCs w:val="24"/>
        </w:rPr>
        <w:t>2016 m. darbo planui.</w:t>
      </w:r>
      <w:r w:rsidR="00AD30CF">
        <w:rPr>
          <w:bCs/>
          <w:szCs w:val="24"/>
        </w:rPr>
        <w:t xml:space="preserve"> </w:t>
      </w:r>
      <w:r w:rsidR="00E60323" w:rsidRPr="002638F3">
        <w:t xml:space="preserve">2016 m. </w:t>
      </w:r>
      <w:r w:rsidR="00025F13" w:rsidRPr="002638F3">
        <w:t>buvo organizuoti keturi</w:t>
      </w:r>
      <w:r w:rsidR="00E60323" w:rsidRPr="002638F3">
        <w:t xml:space="preserve"> korupcijos </w:t>
      </w:r>
      <w:r w:rsidR="00025F13" w:rsidRPr="002638F3">
        <w:t>prevencijos komisijos posėdžiai</w:t>
      </w:r>
      <w:r w:rsidR="00025F13">
        <w:t>.</w:t>
      </w:r>
      <w:r w:rsidR="00025F13">
        <w:rPr>
          <w:bCs/>
          <w:szCs w:val="24"/>
        </w:rPr>
        <w:t xml:space="preserve"> </w:t>
      </w:r>
      <w:r w:rsidR="00E60323" w:rsidRPr="00025F13">
        <w:t>Komisijos posėdžių metu:</w:t>
      </w:r>
      <w:r w:rsidR="00025F13" w:rsidRPr="00025F13">
        <w:t xml:space="preserve"> </w:t>
      </w:r>
    </w:p>
    <w:p w:rsidR="00295D24" w:rsidRDefault="00295D24" w:rsidP="00025F13">
      <w:pPr>
        <w:spacing w:after="0"/>
        <w:ind w:firstLine="709"/>
        <w:jc w:val="both"/>
        <w:rPr>
          <w:bCs/>
          <w:szCs w:val="24"/>
        </w:rPr>
      </w:pPr>
      <w:r>
        <w:t xml:space="preserve">- </w:t>
      </w:r>
      <w:r>
        <w:rPr>
          <w:szCs w:val="24"/>
        </w:rPr>
        <w:t>p</w:t>
      </w:r>
      <w:r w:rsidR="00025F13" w:rsidRPr="00025F13">
        <w:rPr>
          <w:szCs w:val="24"/>
        </w:rPr>
        <w:t>ristatytas tyrimas „Korupcijos pasireiškimas teikiant administracines ir viešąsias paslauga</w:t>
      </w:r>
      <w:r w:rsidR="00025F13">
        <w:rPr>
          <w:szCs w:val="24"/>
        </w:rPr>
        <w:t>s Kėdainių rajono savivaldybėje;</w:t>
      </w:r>
      <w:r w:rsidR="00025F13">
        <w:rPr>
          <w:bCs/>
          <w:szCs w:val="24"/>
        </w:rPr>
        <w:t xml:space="preserve"> </w:t>
      </w:r>
    </w:p>
    <w:p w:rsidR="00295D24" w:rsidRDefault="00295D24" w:rsidP="00295D24">
      <w:pPr>
        <w:spacing w:after="0"/>
        <w:ind w:firstLine="709"/>
        <w:jc w:val="both"/>
        <w:rPr>
          <w:bCs/>
          <w:szCs w:val="24"/>
        </w:rPr>
      </w:pPr>
      <w:r>
        <w:rPr>
          <w:bCs/>
          <w:szCs w:val="24"/>
        </w:rPr>
        <w:t xml:space="preserve">-  </w:t>
      </w:r>
      <w:r w:rsidR="00025F13">
        <w:rPr>
          <w:szCs w:val="24"/>
        </w:rPr>
        <w:t>p</w:t>
      </w:r>
      <w:r w:rsidR="00025F13" w:rsidRPr="00025F13">
        <w:rPr>
          <w:szCs w:val="24"/>
        </w:rPr>
        <w:t xml:space="preserve">ristatytas </w:t>
      </w:r>
      <w:r w:rsidR="003C5D7C">
        <w:rPr>
          <w:szCs w:val="24"/>
        </w:rPr>
        <w:t xml:space="preserve">Specialiųjų tyrimų tarnybos (toliau - </w:t>
      </w:r>
      <w:r w:rsidR="00025F13" w:rsidRPr="00025F13">
        <w:rPr>
          <w:szCs w:val="24"/>
        </w:rPr>
        <w:t>STT</w:t>
      </w:r>
      <w:r w:rsidR="003C5D7C">
        <w:rPr>
          <w:szCs w:val="24"/>
        </w:rPr>
        <w:t>)</w:t>
      </w:r>
      <w:r w:rsidR="00025F13" w:rsidRPr="00025F13">
        <w:rPr>
          <w:szCs w:val="24"/>
        </w:rPr>
        <w:t xml:space="preserve"> atlikto korupcijos pasireiškimo tikimybės nustatymas. Korupcijos rizikos analizė pradėta 2015-03-02 ir baigta 2015-06-17. Atlikusi analizę STT pateikė motyvuotas išvadas ir pasiūlymus Kėdainių rajono savivaldybei. Komisijos nariai supažindinti su STT atlikto korupcijos pasireiškimo tikimybės nu</w:t>
      </w:r>
      <w:r>
        <w:rPr>
          <w:szCs w:val="24"/>
        </w:rPr>
        <w:t>statymo rezultatais, išvadomis;</w:t>
      </w:r>
      <w:r w:rsidR="00025F13" w:rsidRPr="00025F13">
        <w:rPr>
          <w:szCs w:val="24"/>
        </w:rPr>
        <w:t xml:space="preserve"> </w:t>
      </w:r>
    </w:p>
    <w:p w:rsidR="00295D24" w:rsidRDefault="00295D24" w:rsidP="00295D24">
      <w:pPr>
        <w:spacing w:after="0"/>
        <w:ind w:firstLine="709"/>
        <w:jc w:val="both"/>
        <w:rPr>
          <w:bCs/>
          <w:szCs w:val="24"/>
        </w:rPr>
      </w:pPr>
      <w:r>
        <w:rPr>
          <w:bCs/>
          <w:szCs w:val="24"/>
        </w:rPr>
        <w:t>- p</w:t>
      </w:r>
      <w:r w:rsidR="00025F13" w:rsidRPr="00295D24">
        <w:rPr>
          <w:szCs w:val="24"/>
        </w:rPr>
        <w:t>ristatytas korupcijos pasireiškimo tikimybės nustatymas Kėdainių rajono savivaldybėje. Komisijos nariai supažindinti su korupcijos pasireiškimo tikimybės n</w:t>
      </w:r>
      <w:r>
        <w:rPr>
          <w:szCs w:val="24"/>
        </w:rPr>
        <w:t>ustatymo rezultatais, išvadomis;</w:t>
      </w:r>
      <w:r w:rsidR="00025F13" w:rsidRPr="00295D24">
        <w:rPr>
          <w:szCs w:val="24"/>
        </w:rPr>
        <w:t xml:space="preserve"> </w:t>
      </w:r>
    </w:p>
    <w:p w:rsidR="00295D24" w:rsidRDefault="00295D24" w:rsidP="00295D24">
      <w:pPr>
        <w:spacing w:after="0"/>
        <w:ind w:firstLine="709"/>
        <w:jc w:val="both"/>
        <w:rPr>
          <w:bCs/>
          <w:szCs w:val="24"/>
        </w:rPr>
      </w:pPr>
      <w:r>
        <w:rPr>
          <w:bCs/>
          <w:szCs w:val="24"/>
        </w:rPr>
        <w:t xml:space="preserve">- </w:t>
      </w:r>
      <w:r w:rsidR="00025F13" w:rsidRPr="00295D24">
        <w:rPr>
          <w:szCs w:val="24"/>
        </w:rPr>
        <w:t>UAB „Kėdainių butai“, UAB „Kėdainių vandenys“ ir UAB „</w:t>
      </w:r>
      <w:proofErr w:type="spellStart"/>
      <w:r w:rsidR="00025F13" w:rsidRPr="00295D24">
        <w:rPr>
          <w:szCs w:val="24"/>
        </w:rPr>
        <w:t>Kėdbusas</w:t>
      </w:r>
      <w:proofErr w:type="spellEnd"/>
      <w:r w:rsidR="00025F13" w:rsidRPr="00295D24">
        <w:rPr>
          <w:szCs w:val="24"/>
        </w:rPr>
        <w:t>“ pristatė korupcijos prevencijo</w:t>
      </w:r>
      <w:r w:rsidR="003C5D7C">
        <w:rPr>
          <w:szCs w:val="24"/>
        </w:rPr>
        <w:t xml:space="preserve">s organizavimą įmonėse. Įmonėms </w:t>
      </w:r>
      <w:r w:rsidR="00025F13" w:rsidRPr="00295D24">
        <w:rPr>
          <w:szCs w:val="24"/>
        </w:rPr>
        <w:t>rekomenduota pasirengti kovos su korupcija programas ir programo</w:t>
      </w:r>
      <w:r>
        <w:rPr>
          <w:szCs w:val="24"/>
        </w:rPr>
        <w:t>s priemonių įgyvendinimo planus;</w:t>
      </w:r>
      <w:r w:rsidR="00025F13" w:rsidRPr="00295D24">
        <w:rPr>
          <w:szCs w:val="24"/>
        </w:rPr>
        <w:t xml:space="preserve"> </w:t>
      </w:r>
    </w:p>
    <w:p w:rsidR="00982061" w:rsidRDefault="00295D24" w:rsidP="00982061">
      <w:pPr>
        <w:spacing w:after="0"/>
        <w:ind w:firstLine="709"/>
        <w:jc w:val="both"/>
        <w:rPr>
          <w:szCs w:val="24"/>
        </w:rPr>
      </w:pPr>
      <w:r>
        <w:rPr>
          <w:bCs/>
          <w:szCs w:val="24"/>
        </w:rPr>
        <w:t xml:space="preserve">- </w:t>
      </w:r>
      <w:r>
        <w:rPr>
          <w:szCs w:val="24"/>
        </w:rPr>
        <w:t>p</w:t>
      </w:r>
      <w:r w:rsidR="00025F13" w:rsidRPr="00295D24">
        <w:rPr>
          <w:szCs w:val="24"/>
        </w:rPr>
        <w:t>ristatyta Antikorupcijos komisijos veiklos ataskaita už 2015 metus. Posėdžio metu buvo sudarytas ir patvirtintas komisijos veiklos planas 2016 m. Pristatyta Korupcijos prevencijos programos ir priemonių plano įgyvendinimo už 2015 m</w:t>
      </w:r>
      <w:r w:rsidR="003C5D7C">
        <w:rPr>
          <w:szCs w:val="24"/>
        </w:rPr>
        <w:t>.</w:t>
      </w:r>
      <w:r w:rsidR="00025F13" w:rsidRPr="00295D24">
        <w:rPr>
          <w:szCs w:val="24"/>
        </w:rPr>
        <w:t xml:space="preserve"> ataskaita, kuriai visi komis</w:t>
      </w:r>
      <w:r>
        <w:rPr>
          <w:szCs w:val="24"/>
        </w:rPr>
        <w:t>ijos nariai pritarė vienbalsiai. P</w:t>
      </w:r>
      <w:r w:rsidR="00025F13" w:rsidRPr="00295D24">
        <w:rPr>
          <w:szCs w:val="24"/>
        </w:rPr>
        <w:t>ateikta informacija apie 2015 m. parengtų p</w:t>
      </w:r>
      <w:r w:rsidR="004522B8">
        <w:rPr>
          <w:szCs w:val="24"/>
        </w:rPr>
        <w:t>rojektų antikorupcinį vertinimą;</w:t>
      </w:r>
      <w:r w:rsidR="00025F13" w:rsidRPr="00295D24">
        <w:rPr>
          <w:szCs w:val="24"/>
        </w:rPr>
        <w:t xml:space="preserve"> </w:t>
      </w:r>
    </w:p>
    <w:p w:rsidR="004522B8" w:rsidRDefault="004522B8" w:rsidP="004522B8">
      <w:pPr>
        <w:spacing w:after="0"/>
        <w:ind w:firstLine="709"/>
        <w:jc w:val="both"/>
        <w:rPr>
          <w:szCs w:val="24"/>
        </w:rPr>
      </w:pPr>
      <w:r>
        <w:rPr>
          <w:szCs w:val="24"/>
        </w:rPr>
        <w:t>- p</w:t>
      </w:r>
      <w:r w:rsidR="00025F13" w:rsidRPr="00025F13">
        <w:rPr>
          <w:szCs w:val="24"/>
        </w:rPr>
        <w:t>ristatytas Kė</w:t>
      </w:r>
      <w:r w:rsidR="00D81F5C">
        <w:rPr>
          <w:szCs w:val="24"/>
        </w:rPr>
        <w:t>dainių rajono savivaldybės 2016</w:t>
      </w:r>
      <w:r w:rsidR="00D81F5C">
        <w:rPr>
          <w:rFonts w:cs="Times New Roman"/>
          <w:szCs w:val="24"/>
        </w:rPr>
        <w:t>−</w:t>
      </w:r>
      <w:r w:rsidR="00025F13" w:rsidRPr="00025F13">
        <w:rPr>
          <w:szCs w:val="24"/>
        </w:rPr>
        <w:t>2019 metų korupcijos prevencijos programos ir jo</w:t>
      </w:r>
      <w:r>
        <w:rPr>
          <w:szCs w:val="24"/>
        </w:rPr>
        <w:t>s priemonių plano įgyvendinimas;</w:t>
      </w:r>
    </w:p>
    <w:p w:rsidR="00D44DA2" w:rsidRDefault="004522B8" w:rsidP="00D44DA2">
      <w:pPr>
        <w:spacing w:after="0"/>
        <w:ind w:firstLine="709"/>
        <w:jc w:val="both"/>
        <w:rPr>
          <w:szCs w:val="24"/>
        </w:rPr>
      </w:pPr>
      <w:r>
        <w:rPr>
          <w:szCs w:val="24"/>
        </w:rPr>
        <w:t>- s</w:t>
      </w:r>
      <w:r w:rsidR="00025F13" w:rsidRPr="004522B8">
        <w:rPr>
          <w:szCs w:val="24"/>
        </w:rPr>
        <w:t>varstytas UAB „Saulėlydžio</w:t>
      </w:r>
      <w:r w:rsidR="003C5D7C">
        <w:rPr>
          <w:szCs w:val="24"/>
        </w:rPr>
        <w:t xml:space="preserve"> namai“ direktoriaus prašymas, k</w:t>
      </w:r>
      <w:r w:rsidR="00025F13" w:rsidRPr="004522B8">
        <w:rPr>
          <w:szCs w:val="24"/>
        </w:rPr>
        <w:t>urio pagrindu buvo išsiųsti kvietimai laidojimų namų vadovams atvykti į Antikorupcijos komisijos posėdį aptart</w:t>
      </w:r>
      <w:r w:rsidR="00D81F5C">
        <w:rPr>
          <w:szCs w:val="24"/>
        </w:rPr>
        <w:t>i</w:t>
      </w:r>
      <w:r w:rsidR="00025F13" w:rsidRPr="004522B8">
        <w:rPr>
          <w:szCs w:val="24"/>
        </w:rPr>
        <w:t xml:space="preserve"> ritualines paslaugas teikiančių įm</w:t>
      </w:r>
      <w:r w:rsidR="00D44DA2">
        <w:rPr>
          <w:szCs w:val="24"/>
        </w:rPr>
        <w:t>onių situaciją Kėdainių rajone. P</w:t>
      </w:r>
      <w:r w:rsidR="007D12AE">
        <w:t xml:space="preserve">ristatyta laidojimo </w:t>
      </w:r>
      <w:r w:rsidR="00025F13" w:rsidRPr="00025F13">
        <w:t>paslaugas reglamentuojančių teisės aktų vykdymas ir laidojimo paslaugas teikiančių įmonių veikla Kėdainių rajono savivaldybėje. Nutarta p</w:t>
      </w:r>
      <w:r w:rsidR="00D81F5C">
        <w:t xml:space="preserve">arengti ir išsiųsti raštus VšĮ Kėdainių ligoninei, VšĮ </w:t>
      </w:r>
      <w:r w:rsidR="00025F13" w:rsidRPr="00025F13">
        <w:t>Kėdai</w:t>
      </w:r>
      <w:r w:rsidR="00D81F5C">
        <w:t>nių priminės priežiūros centrui</w:t>
      </w:r>
      <w:r w:rsidR="007D12AE">
        <w:t xml:space="preserve"> (</w:t>
      </w:r>
      <w:r w:rsidR="00594666">
        <w:t xml:space="preserve">toliau - </w:t>
      </w:r>
      <w:r w:rsidR="007D12AE">
        <w:t>PSPC)</w:t>
      </w:r>
      <w:r w:rsidR="00025F13" w:rsidRPr="00025F13">
        <w:t xml:space="preserve"> cituojant UAB „Saulėlydžio namai“ prašymo turinį ir nurodant skubiai pasirengti konkretų korupcijos prevencijos priemonių planą, numatyti konkrečias plano įgyvendinimo priemones, jų vykdymo laiką ir efektyvumą, paskirti atsakingus asmenis ir informuoti apie numatytų priemonių įgyvendinimo veiksmingumą. </w:t>
      </w:r>
    </w:p>
    <w:p w:rsidR="00D44DA2" w:rsidRDefault="00D44DA2" w:rsidP="00D44DA2">
      <w:pPr>
        <w:spacing w:after="0"/>
        <w:ind w:firstLine="709"/>
        <w:jc w:val="both"/>
        <w:rPr>
          <w:szCs w:val="24"/>
        </w:rPr>
      </w:pPr>
      <w:r>
        <w:rPr>
          <w:szCs w:val="24"/>
        </w:rPr>
        <w:t xml:space="preserve">- </w:t>
      </w:r>
      <w:r w:rsidR="00D81F5C">
        <w:rPr>
          <w:szCs w:val="24"/>
        </w:rPr>
        <w:t xml:space="preserve"> </w:t>
      </w:r>
      <w:r>
        <w:t>p</w:t>
      </w:r>
      <w:r w:rsidR="00025F13" w:rsidRPr="00025F13">
        <w:t xml:space="preserve">ristatyta programos ir plano įgyvendinimo išvada-ataskaita. </w:t>
      </w:r>
    </w:p>
    <w:p w:rsidR="00A43AC7" w:rsidRPr="00D00343" w:rsidRDefault="005D5D52" w:rsidP="00D00343">
      <w:pPr>
        <w:spacing w:after="0"/>
        <w:ind w:firstLine="709"/>
        <w:jc w:val="both"/>
        <w:rPr>
          <w:i/>
          <w:szCs w:val="24"/>
        </w:rPr>
      </w:pPr>
      <w:r w:rsidRPr="003A23C5">
        <w:rPr>
          <w:b/>
          <w:i/>
          <w:szCs w:val="24"/>
        </w:rPr>
        <w:t>2016</w:t>
      </w:r>
      <w:r w:rsidR="00982061" w:rsidRPr="003A23C5">
        <w:rPr>
          <w:b/>
          <w:i/>
          <w:szCs w:val="24"/>
        </w:rPr>
        <w:t xml:space="preserve"> m</w:t>
      </w:r>
      <w:r w:rsidR="00B7778E" w:rsidRPr="003A23C5">
        <w:rPr>
          <w:b/>
          <w:i/>
          <w:szCs w:val="24"/>
        </w:rPr>
        <w:t>.</w:t>
      </w:r>
      <w:r w:rsidRPr="003A23C5">
        <w:rPr>
          <w:b/>
          <w:i/>
          <w:szCs w:val="24"/>
        </w:rPr>
        <w:t xml:space="preserve"> buvo atlikta 70 antikorupcinių</w:t>
      </w:r>
      <w:r w:rsidR="00982061" w:rsidRPr="003A23C5">
        <w:rPr>
          <w:b/>
          <w:i/>
          <w:szCs w:val="24"/>
        </w:rPr>
        <w:t xml:space="preserve"> Kėdainių rajono savivaldybės tarybo</w:t>
      </w:r>
      <w:r w:rsidRPr="003A23C5">
        <w:rPr>
          <w:b/>
          <w:i/>
          <w:szCs w:val="24"/>
        </w:rPr>
        <w:t>s sprendimų projektų vertinimų</w:t>
      </w:r>
      <w:r w:rsidR="00AD30CF">
        <w:rPr>
          <w:i/>
          <w:szCs w:val="24"/>
        </w:rPr>
        <w:t xml:space="preserve"> (</w:t>
      </w:r>
      <w:r w:rsidRPr="005D5D52">
        <w:rPr>
          <w:i/>
          <w:szCs w:val="24"/>
        </w:rPr>
        <w:t>2015</w:t>
      </w:r>
      <w:r w:rsidR="00D44DA2" w:rsidRPr="005D5D52">
        <w:rPr>
          <w:i/>
          <w:szCs w:val="24"/>
        </w:rPr>
        <w:t xml:space="preserve"> m</w:t>
      </w:r>
      <w:r w:rsidR="00B7778E" w:rsidRPr="005D5D52">
        <w:rPr>
          <w:i/>
          <w:szCs w:val="24"/>
        </w:rPr>
        <w:t>.</w:t>
      </w:r>
      <w:r w:rsidR="00AD30CF">
        <w:rPr>
          <w:i/>
          <w:szCs w:val="24"/>
        </w:rPr>
        <w:t xml:space="preserve"> – </w:t>
      </w:r>
      <w:r w:rsidRPr="005D5D52">
        <w:rPr>
          <w:i/>
          <w:szCs w:val="24"/>
        </w:rPr>
        <w:t>22 vertinimai</w:t>
      </w:r>
      <w:r w:rsidR="00AD30CF">
        <w:rPr>
          <w:i/>
          <w:szCs w:val="24"/>
        </w:rPr>
        <w:t>)</w:t>
      </w:r>
      <w:r w:rsidR="00D44DA2" w:rsidRPr="005D5D52">
        <w:rPr>
          <w:i/>
          <w:szCs w:val="24"/>
        </w:rPr>
        <w:t>.</w:t>
      </w:r>
      <w:r w:rsidR="00982061" w:rsidRPr="005D5D52">
        <w:rPr>
          <w:i/>
          <w:szCs w:val="24"/>
        </w:rPr>
        <w:t xml:space="preserve"> Visi sprendimų projektai atitiko keliamus reikalavimus, tikrin</w:t>
      </w:r>
      <w:r w:rsidR="00D44DA2" w:rsidRPr="005D5D52">
        <w:rPr>
          <w:i/>
          <w:szCs w:val="24"/>
        </w:rPr>
        <w:t>ant pažeidimų nebuvo nustatyta.</w:t>
      </w:r>
    </w:p>
    <w:p w:rsidR="00A43AC7" w:rsidRDefault="00D00343" w:rsidP="00C41FE5">
      <w:pPr>
        <w:spacing w:after="0"/>
        <w:ind w:firstLine="709"/>
        <w:jc w:val="both"/>
        <w:rPr>
          <w:bCs/>
          <w:szCs w:val="24"/>
        </w:rPr>
      </w:pPr>
      <w:r w:rsidRPr="00D00343">
        <w:rPr>
          <w:b/>
          <w:szCs w:val="24"/>
          <w:u w:val="single"/>
        </w:rPr>
        <w:t>Gabių mokinių rėmimo komisija</w:t>
      </w:r>
      <w:r w:rsidR="004350F1" w:rsidRPr="00D00343">
        <w:rPr>
          <w:b/>
          <w:szCs w:val="24"/>
          <w:u w:val="single"/>
        </w:rPr>
        <w:t>.</w:t>
      </w:r>
      <w:r w:rsidR="004350F1" w:rsidRPr="00D00343">
        <w:rPr>
          <w:b/>
          <w:szCs w:val="24"/>
        </w:rPr>
        <w:t xml:space="preserve"> </w:t>
      </w:r>
      <w:r w:rsidR="00134A9F" w:rsidRPr="00A43200">
        <w:rPr>
          <w:rFonts w:eastAsia="Lucida Sans Unicode"/>
          <w:szCs w:val="24"/>
        </w:rPr>
        <w:t>K</w:t>
      </w:r>
      <w:r w:rsidR="00134A9F">
        <w:rPr>
          <w:rFonts w:eastAsia="Lucida Sans Unicode"/>
          <w:szCs w:val="24"/>
        </w:rPr>
        <w:t xml:space="preserve">ėdainių rajono savivaldybės tarybos </w:t>
      </w:r>
      <w:r w:rsidR="00AB1CFE" w:rsidRPr="00C41FE5">
        <w:rPr>
          <w:szCs w:val="24"/>
        </w:rPr>
        <w:t>2015 m. gegužės 29 d. sprendimu</w:t>
      </w:r>
      <w:r w:rsidR="00B42330" w:rsidRPr="00C41FE5">
        <w:rPr>
          <w:szCs w:val="24"/>
        </w:rPr>
        <w:t xml:space="preserve"> </w:t>
      </w:r>
      <w:r w:rsidR="00AB1CFE" w:rsidRPr="00C41FE5">
        <w:rPr>
          <w:szCs w:val="24"/>
        </w:rPr>
        <w:t>Nr. TS</w:t>
      </w:r>
      <w:r w:rsidR="00D81F5C">
        <w:rPr>
          <w:szCs w:val="24"/>
        </w:rPr>
        <w:t>-</w:t>
      </w:r>
      <w:r w:rsidR="00AB1CFE" w:rsidRPr="00C41FE5">
        <w:rPr>
          <w:szCs w:val="24"/>
        </w:rPr>
        <w:t>109</w:t>
      </w:r>
      <w:r w:rsidR="00134A9F">
        <w:rPr>
          <w:szCs w:val="24"/>
        </w:rPr>
        <w:t xml:space="preserve"> buvo </w:t>
      </w:r>
      <w:r w:rsidR="00A31BE5">
        <w:rPr>
          <w:szCs w:val="24"/>
        </w:rPr>
        <w:t>sudaryta</w:t>
      </w:r>
      <w:r w:rsidR="00134A9F">
        <w:rPr>
          <w:szCs w:val="24"/>
        </w:rPr>
        <w:t xml:space="preserve"> Gabių mokinių rėmimo komisija</w:t>
      </w:r>
      <w:r w:rsidR="00AB1CFE" w:rsidRPr="00C41FE5">
        <w:rPr>
          <w:szCs w:val="24"/>
        </w:rPr>
        <w:t xml:space="preserve">. </w:t>
      </w:r>
      <w:r w:rsidR="00AB1CFE" w:rsidRPr="00C41FE5">
        <w:rPr>
          <w:bCs/>
          <w:szCs w:val="24"/>
        </w:rPr>
        <w:t>Komisijos</w:t>
      </w:r>
      <w:r w:rsidR="00430D2E">
        <w:rPr>
          <w:bCs/>
          <w:szCs w:val="24"/>
        </w:rPr>
        <w:t xml:space="preserve"> pirmininkas yra tarybos narys </w:t>
      </w:r>
      <w:r w:rsidR="005E7D01" w:rsidRPr="00C41FE5">
        <w:rPr>
          <w:bCs/>
          <w:szCs w:val="24"/>
        </w:rPr>
        <w:t>S.</w:t>
      </w:r>
      <w:r w:rsidR="00AB1CFE" w:rsidRPr="00C41FE5">
        <w:rPr>
          <w:bCs/>
          <w:szCs w:val="24"/>
        </w:rPr>
        <w:t xml:space="preserve"> Navajauskas, komisiją sud</w:t>
      </w:r>
      <w:r w:rsidR="000A7411" w:rsidRPr="00C41FE5">
        <w:rPr>
          <w:bCs/>
          <w:szCs w:val="24"/>
        </w:rPr>
        <w:t>aro penki</w:t>
      </w:r>
      <w:r w:rsidR="00177377">
        <w:rPr>
          <w:bCs/>
          <w:szCs w:val="24"/>
        </w:rPr>
        <w:t xml:space="preserve"> asmenys</w:t>
      </w:r>
      <w:r w:rsidR="00AB1CFE" w:rsidRPr="00C41FE5">
        <w:rPr>
          <w:bCs/>
          <w:szCs w:val="24"/>
        </w:rPr>
        <w:t>, iš jų komisij</w:t>
      </w:r>
      <w:r w:rsidR="004B18D3">
        <w:rPr>
          <w:bCs/>
          <w:szCs w:val="24"/>
        </w:rPr>
        <w:t>oje dirba</w:t>
      </w:r>
      <w:r w:rsidR="005E7D01" w:rsidRPr="00C41FE5">
        <w:rPr>
          <w:bCs/>
          <w:szCs w:val="24"/>
        </w:rPr>
        <w:t xml:space="preserve"> tarybos narė N.</w:t>
      </w:r>
      <w:r w:rsidR="00AB1CFE" w:rsidRPr="00C41FE5">
        <w:rPr>
          <w:bCs/>
          <w:szCs w:val="24"/>
        </w:rPr>
        <w:t xml:space="preserve"> </w:t>
      </w:r>
      <w:proofErr w:type="spellStart"/>
      <w:r w:rsidR="00AB1CFE" w:rsidRPr="00C41FE5">
        <w:rPr>
          <w:bCs/>
          <w:szCs w:val="24"/>
        </w:rPr>
        <w:t>Naujokienė</w:t>
      </w:r>
      <w:proofErr w:type="spellEnd"/>
      <w:r w:rsidR="00AB1CFE" w:rsidRPr="00C41FE5">
        <w:rPr>
          <w:bCs/>
          <w:szCs w:val="24"/>
        </w:rPr>
        <w:t>.</w:t>
      </w:r>
      <w:r w:rsidR="00C41FE5">
        <w:rPr>
          <w:bCs/>
          <w:szCs w:val="24"/>
        </w:rPr>
        <w:t xml:space="preserve"> </w:t>
      </w:r>
    </w:p>
    <w:p w:rsidR="00AB1CFE" w:rsidRPr="00C41FE5" w:rsidRDefault="00C41FE5" w:rsidP="00C41FE5">
      <w:pPr>
        <w:spacing w:after="0"/>
        <w:ind w:firstLine="709"/>
        <w:jc w:val="both"/>
        <w:rPr>
          <w:szCs w:val="24"/>
        </w:rPr>
      </w:pPr>
      <w:r w:rsidRPr="00C41FE5">
        <w:rPr>
          <w:szCs w:val="24"/>
        </w:rPr>
        <w:t>Komisijos tikslas yra įvertinti ir remti gabius Kėdainių rajono savivaldybės mokyklose besimokančius mokinius, per vienus mokslo metus pasiekusius puikių rezultatų akademinėje, meno,</w:t>
      </w:r>
      <w:r>
        <w:rPr>
          <w:szCs w:val="24"/>
        </w:rPr>
        <w:t xml:space="preserve"> technikos ir sporto veiklose. </w:t>
      </w:r>
    </w:p>
    <w:p w:rsidR="003C5D7C" w:rsidRDefault="00C41FE5" w:rsidP="002638F3">
      <w:pPr>
        <w:spacing w:after="0"/>
        <w:ind w:firstLine="709"/>
        <w:jc w:val="both"/>
      </w:pPr>
      <w:r w:rsidRPr="00CC344F">
        <w:t>2016 m</w:t>
      </w:r>
      <w:r w:rsidR="005D6004">
        <w:t>.</w:t>
      </w:r>
      <w:r w:rsidRPr="00CC344F">
        <w:t xml:space="preserve"> komisija </w:t>
      </w:r>
      <w:r w:rsidR="002638F3">
        <w:t>į posėdžius rinkosi tris kartus</w:t>
      </w:r>
      <w:r w:rsidR="0024656E">
        <w:t>, posėdžių metu nutarta</w:t>
      </w:r>
      <w:r w:rsidR="002638F3">
        <w:t xml:space="preserve">: </w:t>
      </w:r>
    </w:p>
    <w:p w:rsidR="003C5D7C" w:rsidRDefault="0024656E" w:rsidP="002638F3">
      <w:pPr>
        <w:spacing w:after="0"/>
        <w:ind w:firstLine="709"/>
        <w:jc w:val="both"/>
      </w:pPr>
      <w:r>
        <w:t>-</w:t>
      </w:r>
      <w:r w:rsidR="00CC344F" w:rsidRPr="00CC344F">
        <w:t xml:space="preserve"> skirti piniginius prizus </w:t>
      </w:r>
      <w:r w:rsidR="00E268FC">
        <w:t xml:space="preserve">visiems komisijai pateiktiems </w:t>
      </w:r>
      <w:r w:rsidR="00CC344F" w:rsidRPr="00CC344F">
        <w:t xml:space="preserve">13 abiturientų </w:t>
      </w:r>
      <w:r w:rsidR="00CC344F" w:rsidRPr="00CC344F">
        <w:rPr>
          <w:i/>
        </w:rPr>
        <w:t>(6 – už pasiekimus šalies akademinės srities olimpiadose, 7 – už pasiekimus šalies ir tarptautinėse sporto varžybose)</w:t>
      </w:r>
      <w:r w:rsidR="002638F3">
        <w:t xml:space="preserve">; </w:t>
      </w:r>
    </w:p>
    <w:p w:rsidR="00594B6F" w:rsidRDefault="0024656E" w:rsidP="002638F3">
      <w:pPr>
        <w:spacing w:after="0"/>
        <w:ind w:firstLine="709"/>
        <w:jc w:val="both"/>
      </w:pPr>
      <w:r>
        <w:t>-</w:t>
      </w:r>
      <w:r w:rsidR="00594B6F">
        <w:t xml:space="preserve"> skirti 440 </w:t>
      </w:r>
      <w:proofErr w:type="spellStart"/>
      <w:r w:rsidR="00594B6F">
        <w:t>Eur</w:t>
      </w:r>
      <w:proofErr w:type="spellEnd"/>
      <w:r w:rsidR="00594B6F">
        <w:t xml:space="preserve"> </w:t>
      </w:r>
      <w:r w:rsidR="00BB78E9">
        <w:t xml:space="preserve">mokinio </w:t>
      </w:r>
      <w:r w:rsidR="00594B6F">
        <w:t>kelionei į Čekijoje organizuojamą 14-ąjį Europos Sąjun</w:t>
      </w:r>
      <w:r w:rsidR="00BB78E9">
        <w:t xml:space="preserve">gos jaunimo šachmatų čempionatą, kuris vyko </w:t>
      </w:r>
      <w:r w:rsidR="00594B6F">
        <w:t>2016 m. rugpjūčio 5-14 d.</w:t>
      </w:r>
      <w:r w:rsidR="009F66E8">
        <w:t>;</w:t>
      </w:r>
    </w:p>
    <w:p w:rsidR="00594B6F" w:rsidRDefault="0024656E" w:rsidP="002638F3">
      <w:pPr>
        <w:spacing w:after="0"/>
        <w:ind w:firstLine="709"/>
        <w:jc w:val="both"/>
      </w:pPr>
      <w:r>
        <w:t>-</w:t>
      </w:r>
      <w:r w:rsidR="00E268FC">
        <w:t xml:space="preserve"> buvo pasiūlyta piniginius prizus skirti 146 mokiniams, tačiau nutarta piniginius prizus skirti 108 mokiniams </w:t>
      </w:r>
      <w:r w:rsidR="00E268FC" w:rsidRPr="00E268FC">
        <w:rPr>
          <w:i/>
        </w:rPr>
        <w:t>(</w:t>
      </w:r>
      <w:r w:rsidR="00E268FC">
        <w:rPr>
          <w:i/>
        </w:rPr>
        <w:t>pretendentai pasiskirstė į sritis: 34 akademinės, 10 meno ir 64 sporto)</w:t>
      </w:r>
      <w:r w:rsidR="009F66E8">
        <w:t>.</w:t>
      </w:r>
    </w:p>
    <w:p w:rsidR="00A43AC7" w:rsidRPr="00D00343" w:rsidRDefault="00594B6F" w:rsidP="00D00343">
      <w:pPr>
        <w:spacing w:after="0"/>
        <w:ind w:firstLine="709"/>
        <w:jc w:val="both"/>
      </w:pPr>
      <w:smartTag w:uri="urn:schemas-microsoft-com:office:smarttags" w:element="metricconverter">
        <w:smartTagPr>
          <w:attr w:name="ProductID" w:val="2016 m"/>
        </w:smartTagPr>
        <w:r>
          <w:rPr>
            <w:szCs w:val="24"/>
          </w:rPr>
          <w:t>2016 m</w:t>
        </w:r>
      </w:smartTag>
      <w:r>
        <w:rPr>
          <w:szCs w:val="24"/>
        </w:rPr>
        <w:t>.</w:t>
      </w:r>
      <w:r w:rsidRPr="00E96B26">
        <w:rPr>
          <w:szCs w:val="24"/>
        </w:rPr>
        <w:t xml:space="preserve"> gruodžio mėnesį Kėdainių </w:t>
      </w:r>
      <w:r>
        <w:rPr>
          <w:szCs w:val="24"/>
        </w:rPr>
        <w:t xml:space="preserve">kultūros centre </w:t>
      </w:r>
      <w:r w:rsidRPr="00E96B26">
        <w:rPr>
          <w:szCs w:val="24"/>
        </w:rPr>
        <w:t xml:space="preserve">vyko tradicinė </w:t>
      </w:r>
      <w:r>
        <w:rPr>
          <w:szCs w:val="24"/>
        </w:rPr>
        <w:t xml:space="preserve">Savivaldybės </w:t>
      </w:r>
      <w:r w:rsidRPr="00E96B26">
        <w:rPr>
          <w:szCs w:val="24"/>
        </w:rPr>
        <w:t>gabi</w:t>
      </w:r>
      <w:r>
        <w:rPr>
          <w:szCs w:val="24"/>
        </w:rPr>
        <w:t>ausių ir daugiausiai 2015–2016 m. m. pasiekusių</w:t>
      </w:r>
      <w:r w:rsidRPr="00E96B26">
        <w:rPr>
          <w:szCs w:val="24"/>
        </w:rPr>
        <w:t xml:space="preserve"> mokinių pagerbimo šventė. </w:t>
      </w:r>
      <w:r w:rsidR="00DE3F08" w:rsidRPr="002A4DF5">
        <w:rPr>
          <w:b/>
          <w:szCs w:val="24"/>
        </w:rPr>
        <w:t>Už pasiekimus mokslo, meno ir sporto srityse apdovanotas 121 mokinys ir 59</w:t>
      </w:r>
      <w:r w:rsidR="002A4DF5" w:rsidRPr="002A4DF5">
        <w:rPr>
          <w:b/>
          <w:szCs w:val="24"/>
        </w:rPr>
        <w:t xml:space="preserve"> mokytojai</w:t>
      </w:r>
      <w:r w:rsidR="008C28A4">
        <w:rPr>
          <w:b/>
          <w:szCs w:val="24"/>
        </w:rPr>
        <w:t xml:space="preserve"> bei treneriai</w:t>
      </w:r>
      <w:r w:rsidR="002A4DF5">
        <w:rPr>
          <w:szCs w:val="24"/>
        </w:rPr>
        <w:t xml:space="preserve"> </w:t>
      </w:r>
      <w:r w:rsidR="002A4DF5" w:rsidRPr="002A4DF5">
        <w:rPr>
          <w:i/>
          <w:szCs w:val="24"/>
        </w:rPr>
        <w:t>(2014 m</w:t>
      </w:r>
      <w:r w:rsidR="005D6004">
        <w:rPr>
          <w:i/>
          <w:szCs w:val="24"/>
        </w:rPr>
        <w:t>.</w:t>
      </w:r>
      <w:r w:rsidR="002A4DF5" w:rsidRPr="002A4DF5">
        <w:rPr>
          <w:i/>
          <w:szCs w:val="24"/>
        </w:rPr>
        <w:t xml:space="preserve"> </w:t>
      </w:r>
      <w:r w:rsidR="002A4DF5" w:rsidRPr="002A4DF5">
        <w:rPr>
          <w:i/>
        </w:rPr>
        <w:t>piniginiai prizai buvo paskirti 103 mokiniams</w:t>
      </w:r>
      <w:r w:rsidR="008C28A4">
        <w:rPr>
          <w:i/>
        </w:rPr>
        <w:t xml:space="preserve">, </w:t>
      </w:r>
      <w:r w:rsidR="008C28A4" w:rsidRPr="002A4DF5">
        <w:rPr>
          <w:i/>
        </w:rPr>
        <w:t>mokinius mokė ir konsultavo</w:t>
      </w:r>
      <w:r w:rsidR="002A4DF5" w:rsidRPr="002A4DF5">
        <w:rPr>
          <w:i/>
        </w:rPr>
        <w:t xml:space="preserve"> 54 </w:t>
      </w:r>
      <w:r w:rsidR="008C28A4" w:rsidRPr="002A4DF5">
        <w:rPr>
          <w:i/>
        </w:rPr>
        <w:t>mokytojai ir treneriai</w:t>
      </w:r>
      <w:r w:rsidR="008C28A4">
        <w:rPr>
          <w:i/>
        </w:rPr>
        <w:t>,</w:t>
      </w:r>
      <w:r w:rsidR="002A4DF5" w:rsidRPr="002A4DF5">
        <w:rPr>
          <w:i/>
          <w:szCs w:val="24"/>
        </w:rPr>
        <w:t xml:space="preserve"> 2015 m</w:t>
      </w:r>
      <w:r w:rsidR="005D6004">
        <w:rPr>
          <w:i/>
          <w:szCs w:val="24"/>
        </w:rPr>
        <w:t>.</w:t>
      </w:r>
      <w:r w:rsidR="002A4DF5" w:rsidRPr="002A4DF5">
        <w:rPr>
          <w:i/>
          <w:szCs w:val="24"/>
        </w:rPr>
        <w:t xml:space="preserve"> </w:t>
      </w:r>
      <w:r w:rsidR="002A4DF5" w:rsidRPr="002A4DF5">
        <w:rPr>
          <w:i/>
        </w:rPr>
        <w:t>piniginiai prizai paskirti 120 mokinių, mokinius mokė ir konsultavo 63 mokytojai ir treneriai).</w:t>
      </w:r>
    </w:p>
    <w:p w:rsidR="004B18D3" w:rsidRDefault="00D00343" w:rsidP="003C5D7C">
      <w:pPr>
        <w:spacing w:after="0"/>
        <w:ind w:firstLine="709"/>
        <w:jc w:val="both"/>
        <w:rPr>
          <w:szCs w:val="24"/>
        </w:rPr>
      </w:pPr>
      <w:r w:rsidRPr="00D00343">
        <w:rPr>
          <w:rFonts w:eastAsia="Lucida Sans Unicode"/>
          <w:b/>
          <w:kern w:val="2"/>
          <w:szCs w:val="24"/>
          <w:u w:val="single"/>
        </w:rPr>
        <w:t>Vienkartinės piniginės socialinės paramos ir kompensacijų skyrimo komisija</w:t>
      </w:r>
      <w:r w:rsidR="004B3CE8" w:rsidRPr="00D00343">
        <w:rPr>
          <w:rFonts w:eastAsia="Lucida Sans Unicode"/>
          <w:b/>
          <w:kern w:val="2"/>
          <w:szCs w:val="24"/>
          <w:u w:val="single"/>
        </w:rPr>
        <w:t>.</w:t>
      </w:r>
      <w:r w:rsidR="004B3CE8" w:rsidRPr="00D00343">
        <w:rPr>
          <w:u w:val="single"/>
        </w:rPr>
        <w:t xml:space="preserve"> </w:t>
      </w:r>
      <w:r w:rsidR="00134A9F" w:rsidRPr="00A43200">
        <w:rPr>
          <w:rFonts w:eastAsia="Lucida Sans Unicode"/>
          <w:szCs w:val="24"/>
        </w:rPr>
        <w:t>K</w:t>
      </w:r>
      <w:r w:rsidR="00134A9F">
        <w:rPr>
          <w:rFonts w:eastAsia="Lucida Sans Unicode"/>
          <w:szCs w:val="24"/>
        </w:rPr>
        <w:t xml:space="preserve">ėdainių rajono savivaldybės tarybos </w:t>
      </w:r>
      <w:r w:rsidR="00134A9F">
        <w:rPr>
          <w:szCs w:val="24"/>
        </w:rPr>
        <w:t xml:space="preserve">2015 m. gegužės 29 d. </w:t>
      </w:r>
      <w:r w:rsidR="004D3B00" w:rsidRPr="006B3F90">
        <w:rPr>
          <w:szCs w:val="24"/>
        </w:rPr>
        <w:t>sprendimu Nr. TS</w:t>
      </w:r>
      <w:r w:rsidR="000A36B3">
        <w:rPr>
          <w:szCs w:val="24"/>
        </w:rPr>
        <w:t>-</w:t>
      </w:r>
      <w:r w:rsidR="004D3B00" w:rsidRPr="006B3F90">
        <w:rPr>
          <w:szCs w:val="24"/>
        </w:rPr>
        <w:t>113</w:t>
      </w:r>
      <w:r w:rsidR="00134A9F">
        <w:rPr>
          <w:szCs w:val="24"/>
        </w:rPr>
        <w:t xml:space="preserve"> buvo </w:t>
      </w:r>
      <w:r w:rsidR="00A31BE5">
        <w:rPr>
          <w:szCs w:val="24"/>
        </w:rPr>
        <w:t>sudaryta</w:t>
      </w:r>
      <w:r w:rsidR="00134A9F">
        <w:rPr>
          <w:szCs w:val="24"/>
        </w:rPr>
        <w:t xml:space="preserve"> Vienkartinės piniginės socialinės paramos ir kompensacijų skyrimo komisija</w:t>
      </w:r>
      <w:r w:rsidR="004D3B00" w:rsidRPr="006B3F90">
        <w:rPr>
          <w:szCs w:val="24"/>
        </w:rPr>
        <w:t xml:space="preserve">. </w:t>
      </w:r>
      <w:r w:rsidR="004D3B00" w:rsidRPr="006B3F90">
        <w:rPr>
          <w:bCs/>
          <w:szCs w:val="24"/>
        </w:rPr>
        <w:t xml:space="preserve">Komisijos pirmininkė yra </w:t>
      </w:r>
      <w:r w:rsidR="005E7D01" w:rsidRPr="006B3F90">
        <w:rPr>
          <w:bCs/>
          <w:szCs w:val="24"/>
        </w:rPr>
        <w:t xml:space="preserve">mero pavaduotoja O. </w:t>
      </w:r>
      <w:r w:rsidR="000A7411" w:rsidRPr="006B3F90">
        <w:rPr>
          <w:bCs/>
          <w:szCs w:val="24"/>
        </w:rPr>
        <w:t>Urbonienė, komisiją sudaro septyni</w:t>
      </w:r>
      <w:r w:rsidR="004D3B00" w:rsidRPr="006B3F90">
        <w:rPr>
          <w:bCs/>
          <w:szCs w:val="24"/>
        </w:rPr>
        <w:t xml:space="preserve"> asmenys, iš jų komisijoje</w:t>
      </w:r>
      <w:r w:rsidR="004B18D3">
        <w:rPr>
          <w:bCs/>
          <w:szCs w:val="24"/>
        </w:rPr>
        <w:t xml:space="preserve"> dirba</w:t>
      </w:r>
      <w:r w:rsidR="005E7D01" w:rsidRPr="006B3F90">
        <w:rPr>
          <w:bCs/>
          <w:szCs w:val="24"/>
        </w:rPr>
        <w:t xml:space="preserve"> tarybos narys R.</w:t>
      </w:r>
      <w:r w:rsidR="004D3B00" w:rsidRPr="006B3F90">
        <w:rPr>
          <w:bCs/>
          <w:szCs w:val="24"/>
        </w:rPr>
        <w:t xml:space="preserve"> Diliūnas.</w:t>
      </w:r>
      <w:r w:rsidR="006B3F90">
        <w:rPr>
          <w:szCs w:val="24"/>
        </w:rPr>
        <w:t xml:space="preserve"> </w:t>
      </w:r>
    </w:p>
    <w:p w:rsidR="00DF094A" w:rsidRPr="00577342" w:rsidRDefault="00BD3944" w:rsidP="004B18D3">
      <w:pPr>
        <w:spacing w:after="0"/>
        <w:ind w:firstLine="709"/>
        <w:jc w:val="both"/>
        <w:rPr>
          <w:szCs w:val="24"/>
        </w:rPr>
      </w:pPr>
      <w:r w:rsidRPr="006B3F90">
        <w:rPr>
          <w:szCs w:val="24"/>
        </w:rPr>
        <w:t xml:space="preserve">Komisija </w:t>
      </w:r>
      <w:r w:rsidR="000F58C0" w:rsidRPr="006B3F90">
        <w:rPr>
          <w:szCs w:val="24"/>
        </w:rPr>
        <w:t xml:space="preserve">svarsto ir </w:t>
      </w:r>
      <w:r w:rsidRPr="006B3F90">
        <w:rPr>
          <w:szCs w:val="24"/>
        </w:rPr>
        <w:t xml:space="preserve">nagrinėja </w:t>
      </w:r>
      <w:r w:rsidR="000F58C0" w:rsidRPr="006B3F90">
        <w:rPr>
          <w:szCs w:val="24"/>
        </w:rPr>
        <w:t>pateiktus prašymus</w:t>
      </w:r>
      <w:r w:rsidR="007279D6" w:rsidRPr="006B3F90">
        <w:rPr>
          <w:szCs w:val="24"/>
        </w:rPr>
        <w:t xml:space="preserve"> </w:t>
      </w:r>
      <w:r w:rsidR="000F58C0" w:rsidRPr="006B3F90">
        <w:rPr>
          <w:szCs w:val="24"/>
        </w:rPr>
        <w:t>vienkartinei piniginei</w:t>
      </w:r>
      <w:r w:rsidRPr="006B3F90">
        <w:rPr>
          <w:szCs w:val="24"/>
        </w:rPr>
        <w:t xml:space="preserve"> socialine</w:t>
      </w:r>
      <w:r w:rsidR="000F58C0" w:rsidRPr="006B3F90">
        <w:rPr>
          <w:szCs w:val="24"/>
        </w:rPr>
        <w:t>i</w:t>
      </w:r>
      <w:r w:rsidRPr="006B3F90">
        <w:rPr>
          <w:szCs w:val="24"/>
        </w:rPr>
        <w:t xml:space="preserve"> pa</w:t>
      </w:r>
      <w:r w:rsidR="000F58C0" w:rsidRPr="006B3F90">
        <w:rPr>
          <w:szCs w:val="24"/>
        </w:rPr>
        <w:t>ramai gauti</w:t>
      </w:r>
      <w:r w:rsidRPr="006B3F90">
        <w:rPr>
          <w:szCs w:val="24"/>
        </w:rPr>
        <w:t>.</w:t>
      </w:r>
      <w:r w:rsidR="004B18D3">
        <w:rPr>
          <w:szCs w:val="24"/>
        </w:rPr>
        <w:t xml:space="preserve"> </w:t>
      </w:r>
      <w:r w:rsidR="006B3F90" w:rsidRPr="006B3F90">
        <w:t>2015 m. sausio 2 d. iki gruodžio 31 d. įvyko 6 komisijos posėdž</w:t>
      </w:r>
      <w:r w:rsidR="00405B35">
        <w:t>iai, kurių metu buvo išnagrinėta 150 asmenų prašymų</w:t>
      </w:r>
      <w:r w:rsidR="006B3F90" w:rsidRPr="006B3F90">
        <w:t>. Nuo 2016 m. įvyko</w:t>
      </w:r>
      <w:r w:rsidR="00E52916">
        <w:t xml:space="preserve"> </w:t>
      </w:r>
      <w:r w:rsidR="006B3F90" w:rsidRPr="006B3F90">
        <w:t>8 komisijos posėdž</w:t>
      </w:r>
      <w:r w:rsidR="00405B35">
        <w:t>iai, kurių metu buvo išnagrinėti</w:t>
      </w:r>
      <w:r w:rsidR="006B3F90" w:rsidRPr="006B3F90">
        <w:t xml:space="preserve"> 155 asmenų </w:t>
      </w:r>
      <w:r w:rsidR="006B3F90" w:rsidRPr="00154B87">
        <w:t xml:space="preserve">prašymai </w:t>
      </w:r>
      <w:r w:rsidR="00DF094A" w:rsidRPr="00154B87">
        <w:t xml:space="preserve">(9 lentelė). </w:t>
      </w:r>
    </w:p>
    <w:p w:rsidR="004B3CE8" w:rsidRPr="00D00343" w:rsidRDefault="004B3CE8" w:rsidP="008A171E">
      <w:pPr>
        <w:spacing w:after="0"/>
        <w:jc w:val="both"/>
        <w:rPr>
          <w:sz w:val="10"/>
          <w:szCs w:val="10"/>
        </w:rPr>
      </w:pPr>
    </w:p>
    <w:p w:rsidR="006B3F90" w:rsidRDefault="000A7411" w:rsidP="006B3F90">
      <w:pPr>
        <w:spacing w:after="0"/>
        <w:ind w:firstLine="709"/>
        <w:rPr>
          <w:rFonts w:eastAsia="Lucida Sans Unicode"/>
          <w:kern w:val="2"/>
          <w:szCs w:val="24"/>
        </w:rPr>
      </w:pPr>
      <w:r w:rsidRPr="00154B87">
        <w:rPr>
          <w:rFonts w:eastAsia="Lucida Sans Unicode"/>
          <w:b/>
          <w:kern w:val="2"/>
          <w:szCs w:val="24"/>
        </w:rPr>
        <w:t>9 Lentelė.</w:t>
      </w:r>
      <w:r w:rsidRPr="00154B87">
        <w:rPr>
          <w:rFonts w:eastAsia="Lucida Sans Unicode"/>
          <w:kern w:val="2"/>
          <w:szCs w:val="24"/>
        </w:rPr>
        <w:t xml:space="preserve"> </w:t>
      </w:r>
      <w:r w:rsidRPr="00DA6446">
        <w:rPr>
          <w:rFonts w:eastAsia="Lucida Sans Unicode"/>
          <w:kern w:val="2"/>
          <w:szCs w:val="24"/>
        </w:rPr>
        <w:t>Komisijos priimti sprendimai išnagrinėjus gyventojų prašymus</w:t>
      </w:r>
    </w:p>
    <w:p w:rsidR="00ED61D8" w:rsidRPr="00ED61D8" w:rsidRDefault="00ED61D8" w:rsidP="006B3F90">
      <w:pPr>
        <w:spacing w:after="0"/>
        <w:ind w:firstLine="709"/>
        <w:rPr>
          <w:rFonts w:eastAsia="Lucida Sans Unicode"/>
          <w:kern w:val="2"/>
          <w:sz w:val="10"/>
          <w:szCs w:val="10"/>
        </w:rPr>
      </w:pPr>
    </w:p>
    <w:tbl>
      <w:tblPr>
        <w:tblW w:w="9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3"/>
        <w:gridCol w:w="2112"/>
        <w:gridCol w:w="2111"/>
        <w:gridCol w:w="2324"/>
      </w:tblGrid>
      <w:tr w:rsidR="006B3F90" w:rsidRPr="006B3F90" w:rsidTr="00C82D2C">
        <w:trPr>
          <w:trHeight w:val="102"/>
          <w:jc w:val="center"/>
        </w:trPr>
        <w:tc>
          <w:tcPr>
            <w:tcW w:w="2953" w:type="dxa"/>
            <w:vAlign w:val="center"/>
          </w:tcPr>
          <w:p w:rsidR="000A7411" w:rsidRPr="006B3F90" w:rsidRDefault="000A7411" w:rsidP="00924AF5">
            <w:pPr>
              <w:spacing w:after="0"/>
              <w:jc w:val="center"/>
              <w:rPr>
                <w:b/>
                <w:sz w:val="22"/>
              </w:rPr>
            </w:pPr>
            <w:r w:rsidRPr="006B3F90">
              <w:rPr>
                <w:b/>
                <w:sz w:val="22"/>
              </w:rPr>
              <w:t>Suteikta piniginė socialinė parama išimties atvejais</w:t>
            </w:r>
          </w:p>
          <w:p w:rsidR="000A7411" w:rsidRPr="006B3F90" w:rsidRDefault="000A36B3" w:rsidP="00924AF5">
            <w:pPr>
              <w:spacing w:after="0"/>
              <w:jc w:val="center"/>
              <w:rPr>
                <w:i/>
                <w:sz w:val="22"/>
              </w:rPr>
            </w:pPr>
            <w:r>
              <w:rPr>
                <w:i/>
                <w:sz w:val="22"/>
              </w:rPr>
              <w:t>(</w:t>
            </w:r>
            <w:r w:rsidR="000A7411" w:rsidRPr="006B3F90">
              <w:rPr>
                <w:i/>
                <w:sz w:val="22"/>
              </w:rPr>
              <w:t>liga, mirtis, kt. aplinkybės)</w:t>
            </w:r>
            <w:r w:rsidR="004B3CE8" w:rsidRPr="006B3F90">
              <w:rPr>
                <w:i/>
                <w:sz w:val="22"/>
              </w:rPr>
              <w:t xml:space="preserve"> </w:t>
            </w:r>
            <w:r w:rsidR="000A7411" w:rsidRPr="006B3F90">
              <w:rPr>
                <w:sz w:val="22"/>
              </w:rPr>
              <w:t>(šeimos)</w:t>
            </w:r>
          </w:p>
        </w:tc>
        <w:tc>
          <w:tcPr>
            <w:tcW w:w="2112" w:type="dxa"/>
            <w:vAlign w:val="center"/>
          </w:tcPr>
          <w:p w:rsidR="000A7411" w:rsidRPr="006B3F90" w:rsidRDefault="000A7411" w:rsidP="00924AF5">
            <w:pPr>
              <w:spacing w:after="0"/>
              <w:jc w:val="center"/>
              <w:rPr>
                <w:b/>
                <w:sz w:val="22"/>
              </w:rPr>
            </w:pPr>
            <w:r w:rsidRPr="006B3F90">
              <w:rPr>
                <w:b/>
                <w:sz w:val="22"/>
              </w:rPr>
              <w:t>Panaudota lėšų piniginei socialinei paramai išimties atvejais</w:t>
            </w:r>
          </w:p>
        </w:tc>
        <w:tc>
          <w:tcPr>
            <w:tcW w:w="2111" w:type="dxa"/>
            <w:vAlign w:val="center"/>
          </w:tcPr>
          <w:p w:rsidR="004B3CE8" w:rsidRPr="006B3F90" w:rsidRDefault="000A7411" w:rsidP="00924AF5">
            <w:pPr>
              <w:spacing w:after="0"/>
              <w:jc w:val="center"/>
              <w:rPr>
                <w:b/>
                <w:sz w:val="22"/>
              </w:rPr>
            </w:pPr>
            <w:r w:rsidRPr="006B3F90">
              <w:rPr>
                <w:b/>
                <w:sz w:val="22"/>
              </w:rPr>
              <w:t>Suteikta piniginė parama gaisro, stichinės nelaimės atvejais</w:t>
            </w:r>
            <w:r w:rsidR="004B3CE8" w:rsidRPr="006B3F90">
              <w:rPr>
                <w:b/>
                <w:sz w:val="22"/>
              </w:rPr>
              <w:t xml:space="preserve"> </w:t>
            </w:r>
          </w:p>
          <w:p w:rsidR="000A7411" w:rsidRPr="006B3F90" w:rsidRDefault="000A7411" w:rsidP="00924AF5">
            <w:pPr>
              <w:spacing w:after="0"/>
              <w:jc w:val="center"/>
              <w:rPr>
                <w:b/>
                <w:sz w:val="22"/>
              </w:rPr>
            </w:pPr>
            <w:r w:rsidRPr="006B3F90">
              <w:rPr>
                <w:sz w:val="22"/>
              </w:rPr>
              <w:t>(šeimos)</w:t>
            </w:r>
          </w:p>
        </w:tc>
        <w:tc>
          <w:tcPr>
            <w:tcW w:w="2324" w:type="dxa"/>
            <w:vAlign w:val="center"/>
          </w:tcPr>
          <w:p w:rsidR="000A7411" w:rsidRPr="006B3F90" w:rsidRDefault="000A7411" w:rsidP="00924AF5">
            <w:pPr>
              <w:spacing w:after="0"/>
              <w:jc w:val="center"/>
              <w:rPr>
                <w:b/>
                <w:sz w:val="22"/>
              </w:rPr>
            </w:pPr>
            <w:r w:rsidRPr="006B3F90">
              <w:rPr>
                <w:b/>
                <w:sz w:val="22"/>
              </w:rPr>
              <w:t>Panaudota lėšų piniginei paramai gaisro atvejais</w:t>
            </w:r>
          </w:p>
        </w:tc>
      </w:tr>
      <w:tr w:rsidR="006B3F90" w:rsidRPr="006B3F90" w:rsidTr="00C82D2C">
        <w:trPr>
          <w:trHeight w:val="23"/>
          <w:jc w:val="center"/>
        </w:trPr>
        <w:tc>
          <w:tcPr>
            <w:tcW w:w="2953" w:type="dxa"/>
            <w:vAlign w:val="center"/>
          </w:tcPr>
          <w:p w:rsidR="00C82D2C" w:rsidRDefault="00C82D2C" w:rsidP="004C7300">
            <w:pPr>
              <w:tabs>
                <w:tab w:val="left" w:pos="504"/>
                <w:tab w:val="center" w:pos="695"/>
              </w:tabs>
              <w:spacing w:after="0"/>
              <w:jc w:val="center"/>
              <w:rPr>
                <w:sz w:val="22"/>
              </w:rPr>
            </w:pPr>
          </w:p>
          <w:p w:rsidR="000A7411" w:rsidRDefault="000A7411" w:rsidP="004C7300">
            <w:pPr>
              <w:tabs>
                <w:tab w:val="left" w:pos="504"/>
                <w:tab w:val="center" w:pos="695"/>
              </w:tabs>
              <w:spacing w:after="0"/>
              <w:jc w:val="center"/>
              <w:rPr>
                <w:sz w:val="22"/>
              </w:rPr>
            </w:pPr>
            <w:r w:rsidRPr="006B3F90">
              <w:rPr>
                <w:sz w:val="22"/>
              </w:rPr>
              <w:t>92</w:t>
            </w:r>
          </w:p>
          <w:p w:rsidR="00C82D2C" w:rsidRPr="006B3F90" w:rsidRDefault="00C82D2C" w:rsidP="004C7300">
            <w:pPr>
              <w:tabs>
                <w:tab w:val="left" w:pos="504"/>
                <w:tab w:val="center" w:pos="695"/>
              </w:tabs>
              <w:spacing w:after="0"/>
              <w:jc w:val="center"/>
              <w:rPr>
                <w:sz w:val="22"/>
              </w:rPr>
            </w:pPr>
          </w:p>
        </w:tc>
        <w:tc>
          <w:tcPr>
            <w:tcW w:w="2112" w:type="dxa"/>
            <w:vAlign w:val="center"/>
          </w:tcPr>
          <w:p w:rsidR="000A7411" w:rsidRPr="006B3F90" w:rsidRDefault="006B3F90" w:rsidP="004C7300">
            <w:pPr>
              <w:spacing w:after="0"/>
              <w:jc w:val="center"/>
              <w:rPr>
                <w:sz w:val="22"/>
              </w:rPr>
            </w:pPr>
            <w:r>
              <w:rPr>
                <w:sz w:val="22"/>
              </w:rPr>
              <w:t xml:space="preserve">8,4 tūkst. </w:t>
            </w:r>
            <w:proofErr w:type="spellStart"/>
            <w:r>
              <w:rPr>
                <w:sz w:val="22"/>
              </w:rPr>
              <w:t>Eur</w:t>
            </w:r>
            <w:proofErr w:type="spellEnd"/>
          </w:p>
        </w:tc>
        <w:tc>
          <w:tcPr>
            <w:tcW w:w="2111" w:type="dxa"/>
            <w:vAlign w:val="center"/>
          </w:tcPr>
          <w:p w:rsidR="000A7411" w:rsidRPr="006B3F90" w:rsidRDefault="000A7411" w:rsidP="004C7300">
            <w:pPr>
              <w:spacing w:after="0"/>
              <w:jc w:val="center"/>
              <w:rPr>
                <w:sz w:val="22"/>
              </w:rPr>
            </w:pPr>
            <w:r w:rsidRPr="006B3F90">
              <w:rPr>
                <w:sz w:val="22"/>
              </w:rPr>
              <w:t>10</w:t>
            </w:r>
          </w:p>
        </w:tc>
        <w:tc>
          <w:tcPr>
            <w:tcW w:w="2324" w:type="dxa"/>
            <w:vAlign w:val="center"/>
          </w:tcPr>
          <w:p w:rsidR="004125F3" w:rsidRPr="006B3F90" w:rsidRDefault="000A7411" w:rsidP="004C7300">
            <w:pPr>
              <w:spacing w:after="0"/>
              <w:jc w:val="center"/>
              <w:rPr>
                <w:sz w:val="22"/>
              </w:rPr>
            </w:pPr>
            <w:r w:rsidRPr="006B3F90">
              <w:rPr>
                <w:sz w:val="22"/>
              </w:rPr>
              <w:t xml:space="preserve">5,8 tūkst. </w:t>
            </w:r>
            <w:proofErr w:type="spellStart"/>
            <w:r w:rsidRPr="006B3F90">
              <w:rPr>
                <w:sz w:val="22"/>
              </w:rPr>
              <w:t>Eur</w:t>
            </w:r>
            <w:proofErr w:type="spellEnd"/>
          </w:p>
        </w:tc>
      </w:tr>
    </w:tbl>
    <w:p w:rsidR="000A7411" w:rsidRPr="00D00343" w:rsidRDefault="000A7411" w:rsidP="00924AF5">
      <w:pPr>
        <w:spacing w:after="0"/>
        <w:ind w:firstLine="709"/>
        <w:jc w:val="center"/>
        <w:rPr>
          <w:color w:val="FF0000"/>
          <w:sz w:val="10"/>
          <w:szCs w:val="10"/>
        </w:rPr>
      </w:pPr>
    </w:p>
    <w:p w:rsidR="00A43AC7" w:rsidRPr="006C674C" w:rsidRDefault="00D00343" w:rsidP="00A43AC7">
      <w:pPr>
        <w:widowControl w:val="0"/>
        <w:spacing w:after="0"/>
        <w:ind w:firstLine="709"/>
        <w:jc w:val="both"/>
      </w:pPr>
      <w:r w:rsidRPr="00D00343">
        <w:rPr>
          <w:rFonts w:eastAsia="Lucida Sans Unicode"/>
          <w:b/>
          <w:kern w:val="2"/>
          <w:szCs w:val="24"/>
          <w:u w:val="single"/>
        </w:rPr>
        <w:t>Kėdainių rajono savivaldybės narkotikų kontrolės komisija</w:t>
      </w:r>
      <w:r w:rsidR="004B3CE8" w:rsidRPr="00D00343">
        <w:rPr>
          <w:b/>
          <w:u w:val="single"/>
        </w:rPr>
        <w:t>.</w:t>
      </w:r>
      <w:r w:rsidR="004B3CE8" w:rsidRPr="00D00343">
        <w:rPr>
          <w:color w:val="002060"/>
        </w:rPr>
        <w:t xml:space="preserve"> </w:t>
      </w:r>
      <w:r w:rsidR="00134A9F" w:rsidRPr="00A43200">
        <w:rPr>
          <w:rFonts w:eastAsia="Lucida Sans Unicode"/>
          <w:szCs w:val="24"/>
        </w:rPr>
        <w:t>K</w:t>
      </w:r>
      <w:r w:rsidR="00134A9F">
        <w:rPr>
          <w:rFonts w:eastAsia="Lucida Sans Unicode"/>
          <w:szCs w:val="24"/>
        </w:rPr>
        <w:t xml:space="preserve">ėdainių rajono savivaldybės tarybos </w:t>
      </w:r>
      <w:r w:rsidR="006A7E5E" w:rsidRPr="006C674C">
        <w:rPr>
          <w:szCs w:val="24"/>
        </w:rPr>
        <w:t>2015 m. gegužės 29 d. sprendimu Nr. TS-115</w:t>
      </w:r>
      <w:r w:rsidR="00A31BE5">
        <w:rPr>
          <w:szCs w:val="24"/>
        </w:rPr>
        <w:t xml:space="preserve"> buvo sudaryta</w:t>
      </w:r>
      <w:r w:rsidR="00731CD6">
        <w:rPr>
          <w:szCs w:val="24"/>
        </w:rPr>
        <w:t xml:space="preserve"> N</w:t>
      </w:r>
      <w:r w:rsidR="00134A9F">
        <w:rPr>
          <w:szCs w:val="24"/>
        </w:rPr>
        <w:t>arkotikų kontrolės komisija</w:t>
      </w:r>
      <w:r w:rsidR="006A7E5E" w:rsidRPr="006C674C">
        <w:rPr>
          <w:szCs w:val="24"/>
        </w:rPr>
        <w:t xml:space="preserve">. </w:t>
      </w:r>
      <w:r w:rsidR="006A7E5E" w:rsidRPr="006C674C">
        <w:rPr>
          <w:bCs/>
          <w:szCs w:val="24"/>
        </w:rPr>
        <w:t>Komisij</w:t>
      </w:r>
      <w:r w:rsidR="00077F88">
        <w:rPr>
          <w:bCs/>
          <w:szCs w:val="24"/>
        </w:rPr>
        <w:t xml:space="preserve">os pirmininkė yra tarybos narė </w:t>
      </w:r>
      <w:r w:rsidR="005E7D01" w:rsidRPr="006C674C">
        <w:rPr>
          <w:bCs/>
          <w:szCs w:val="24"/>
        </w:rPr>
        <w:t>O.</w:t>
      </w:r>
      <w:r w:rsidR="006A7E5E" w:rsidRPr="006C674C">
        <w:rPr>
          <w:bCs/>
          <w:szCs w:val="24"/>
        </w:rPr>
        <w:t xml:space="preserve"> Šulcienė, komisij</w:t>
      </w:r>
      <w:r w:rsidR="00585C19" w:rsidRPr="006C674C">
        <w:rPr>
          <w:bCs/>
          <w:szCs w:val="24"/>
        </w:rPr>
        <w:t>ą sudaro keturiolika</w:t>
      </w:r>
      <w:r w:rsidR="006A7E5E" w:rsidRPr="006C674C">
        <w:rPr>
          <w:bCs/>
          <w:szCs w:val="24"/>
        </w:rPr>
        <w:t xml:space="preserve"> asmenų, iš jų komisijoje dirba</w:t>
      </w:r>
      <w:r w:rsidR="00585C19" w:rsidRPr="006C674C">
        <w:rPr>
          <w:bCs/>
          <w:szCs w:val="24"/>
        </w:rPr>
        <w:t xml:space="preserve"> du</w:t>
      </w:r>
      <w:r w:rsidR="006A7E5E" w:rsidRPr="006C674C">
        <w:rPr>
          <w:bCs/>
          <w:szCs w:val="24"/>
        </w:rPr>
        <w:t xml:space="preserve"> </w:t>
      </w:r>
      <w:r w:rsidR="005E7D01" w:rsidRPr="006C674C">
        <w:rPr>
          <w:bCs/>
          <w:szCs w:val="24"/>
        </w:rPr>
        <w:t>tarybos nariai: I. Fiodorova ir V.</w:t>
      </w:r>
      <w:r w:rsidR="006A7E5E" w:rsidRPr="006C674C">
        <w:rPr>
          <w:bCs/>
          <w:szCs w:val="24"/>
        </w:rPr>
        <w:t xml:space="preserve"> Pikelis.</w:t>
      </w:r>
      <w:r w:rsidR="00A43AC7" w:rsidRPr="006C674C">
        <w:t xml:space="preserve"> </w:t>
      </w:r>
    </w:p>
    <w:p w:rsidR="009965D3" w:rsidRPr="006C674C" w:rsidRDefault="001F50EF" w:rsidP="00A43AC7">
      <w:pPr>
        <w:widowControl w:val="0"/>
        <w:spacing w:after="0"/>
        <w:ind w:firstLine="709"/>
        <w:jc w:val="both"/>
      </w:pPr>
      <w:r w:rsidRPr="006C674C">
        <w:rPr>
          <w:szCs w:val="24"/>
        </w:rPr>
        <w:t>Pagrindinis komisijos uždavinys yra</w:t>
      </w:r>
      <w:r w:rsidR="000A36B3">
        <w:rPr>
          <w:szCs w:val="24"/>
        </w:rPr>
        <w:t>,</w:t>
      </w:r>
      <w:r w:rsidRPr="006C674C">
        <w:rPr>
          <w:szCs w:val="24"/>
        </w:rPr>
        <w:t xml:space="preserve"> vykdant valstybės narkotikų kontrolės ir narkomanijos prevencijos politiką, koordinuoti narkotikų kontrolės ir narkomanijos prevencijos veiksmus savivaldybės teritorijoje.</w:t>
      </w:r>
    </w:p>
    <w:p w:rsidR="009965D3" w:rsidRPr="009437C2" w:rsidRDefault="00CA03DD" w:rsidP="00924AF5">
      <w:pPr>
        <w:widowControl w:val="0"/>
        <w:spacing w:after="0"/>
        <w:ind w:firstLine="709"/>
        <w:jc w:val="both"/>
        <w:rPr>
          <w:bCs/>
          <w:szCs w:val="24"/>
        </w:rPr>
      </w:pPr>
      <w:r w:rsidRPr="009437C2">
        <w:rPr>
          <w:bCs/>
          <w:szCs w:val="24"/>
        </w:rPr>
        <w:t>2015 m</w:t>
      </w:r>
      <w:r w:rsidR="00077F88">
        <w:rPr>
          <w:bCs/>
          <w:szCs w:val="24"/>
        </w:rPr>
        <w:t>.</w:t>
      </w:r>
      <w:r w:rsidR="006C674C" w:rsidRPr="009437C2">
        <w:rPr>
          <w:bCs/>
          <w:szCs w:val="24"/>
        </w:rPr>
        <w:t xml:space="preserve"> įvyko vienas komisijos posėdis, kurio metu </w:t>
      </w:r>
      <w:r w:rsidRPr="009437C2">
        <w:rPr>
          <w:bCs/>
          <w:szCs w:val="24"/>
        </w:rPr>
        <w:t>buvo pristatytas Kėdainių rajono savivaldybės priklausomybę sukeliančių medžiagų vartojimo ir prevencijos 2011</w:t>
      </w:r>
      <w:r w:rsidR="000A36B3">
        <w:rPr>
          <w:rFonts w:cs="Times New Roman"/>
          <w:bCs/>
          <w:szCs w:val="24"/>
        </w:rPr>
        <w:t>−</w:t>
      </w:r>
      <w:r w:rsidRPr="009437C2">
        <w:rPr>
          <w:bCs/>
          <w:szCs w:val="24"/>
        </w:rPr>
        <w:t>2016 metų programo</w:t>
      </w:r>
      <w:r w:rsidR="00A43AC7" w:rsidRPr="009437C2">
        <w:rPr>
          <w:bCs/>
          <w:szCs w:val="24"/>
        </w:rPr>
        <w:t>s įgyvendinimo priemonių planas.</w:t>
      </w:r>
    </w:p>
    <w:p w:rsidR="00ED61D8" w:rsidRDefault="0089332E" w:rsidP="00FE68CB">
      <w:pPr>
        <w:widowControl w:val="0"/>
        <w:spacing w:after="0"/>
        <w:ind w:firstLine="709"/>
        <w:jc w:val="both"/>
      </w:pPr>
      <w:r>
        <w:t>2016 m</w:t>
      </w:r>
      <w:r w:rsidR="00195A75">
        <w:t xml:space="preserve">. </w:t>
      </w:r>
      <w:r>
        <w:t xml:space="preserve">sausio </w:t>
      </w:r>
      <w:r w:rsidR="000409CB">
        <w:t>mėnesį</w:t>
      </w:r>
      <w:r>
        <w:t xml:space="preserve"> </w:t>
      </w:r>
      <w:r w:rsidR="00195A75">
        <w:t xml:space="preserve">Narkotikų kontrolės komisija organizavo </w:t>
      </w:r>
      <w:r w:rsidRPr="0089332E">
        <w:t xml:space="preserve">Kėdainių rajono savivaldybėje </w:t>
      </w:r>
      <w:r w:rsidR="00195A75">
        <w:t>seminarą</w:t>
      </w:r>
      <w:r w:rsidRPr="0089332E">
        <w:t xml:space="preserve"> „Mokinių psichotropinių medžiagų vartojimo profilaktikos dvylikos metų programos įgyvendinimas savivaldybėje“, kuriame pranešimą apie pasaulio jaunimo rūkymo tyrimo rezultatus ir šios problemos sprendimo būdus pristatė Vytauto Didžiojo universiteto (VDU)</w:t>
      </w:r>
      <w:r w:rsidR="006C674C">
        <w:t xml:space="preserve"> </w:t>
      </w:r>
      <w:r w:rsidR="009437C2">
        <w:t xml:space="preserve">profesorius Antanas Goštautas. </w:t>
      </w:r>
    </w:p>
    <w:p w:rsidR="002638F3" w:rsidRPr="00D00343" w:rsidRDefault="009437C2" w:rsidP="00D00343">
      <w:pPr>
        <w:widowControl w:val="0"/>
        <w:spacing w:after="0"/>
        <w:ind w:firstLine="709"/>
        <w:jc w:val="both"/>
      </w:pPr>
      <w:r>
        <w:t>2016 m. gruodžio 1 d. įvyko Narkotik</w:t>
      </w:r>
      <w:r w:rsidR="00F94520">
        <w:t>ų kontrolės komisijos posėdis,</w:t>
      </w:r>
      <w:r w:rsidR="000409CB">
        <w:t xml:space="preserve"> kurio</w:t>
      </w:r>
      <w:r w:rsidR="00F94520">
        <w:t xml:space="preserve"> metu</w:t>
      </w:r>
      <w:r>
        <w:t xml:space="preserve"> buvo pristatyta priklausomybių </w:t>
      </w:r>
      <w:r w:rsidR="00F94520">
        <w:t>ligų situacija Kėdainių rajone. VšĮ Kėdainių PSPC direktorė A. Rimkevičienė supažindino su p</w:t>
      </w:r>
      <w:r w:rsidR="000409CB">
        <w:t xml:space="preserve">akaitinio palaikomojo </w:t>
      </w:r>
      <w:r w:rsidR="00F94520">
        <w:t>gydymo kabineto darbu (Metadono pakaitinės terapijos programa, kurioje dalyvauja 11 pacientų). Komisijos posėdyje taip pat buvo pristatyta AIDS situacija rajone. Komisijos pirmininkė supažindino su ankstyvosios intervencijos programa, parengta Narkotikų, tabako ir alkoholio kontrolės departamento. Posėdžio metu nutarta savivaldybės merui</w:t>
      </w:r>
      <w:r w:rsidR="000409CB">
        <w:t xml:space="preserve"> S. Grinkevičiui</w:t>
      </w:r>
      <w:r w:rsidR="00F94520">
        <w:t xml:space="preserve"> siūlyti, kad savivaldybės administracijos atsakingi darbuotojai peržiūrėtų</w:t>
      </w:r>
      <w:r w:rsidR="000A36B3">
        <w:t>,</w:t>
      </w:r>
      <w:r w:rsidR="00F94520">
        <w:t xml:space="preserve"> ar veikia įmonės, kurioms </w:t>
      </w:r>
      <w:r w:rsidR="000A36B3">
        <w:t>išduotos</w:t>
      </w:r>
      <w:r w:rsidR="00F94520">
        <w:t xml:space="preserve"> licencijos verstis mažmenine prekyba alkoholiniais gėrimais, tabako gaminiais. Taip pat ieškoti galimybių įgyvendinti ankst</w:t>
      </w:r>
      <w:r w:rsidR="002638F3">
        <w:t>yvosios intervencijos programą.</w:t>
      </w:r>
    </w:p>
    <w:p w:rsidR="00EC35B7" w:rsidRPr="00B009D8" w:rsidRDefault="00D00343" w:rsidP="00924AF5">
      <w:pPr>
        <w:widowControl w:val="0"/>
        <w:spacing w:after="0"/>
        <w:ind w:firstLine="709"/>
        <w:jc w:val="both"/>
        <w:rPr>
          <w:szCs w:val="24"/>
        </w:rPr>
      </w:pPr>
      <w:r w:rsidRPr="00D00343">
        <w:rPr>
          <w:b/>
          <w:u w:val="single"/>
        </w:rPr>
        <w:t>Kėdainių rajono savivaldybės metų medicinos darbuotojo apdovanojimui skirti atrankos komisija</w:t>
      </w:r>
      <w:r w:rsidR="009965D3" w:rsidRPr="00D00343">
        <w:rPr>
          <w:b/>
          <w:u w:val="single"/>
        </w:rPr>
        <w:t>.</w:t>
      </w:r>
      <w:r w:rsidR="009965D3" w:rsidRPr="00B009D8">
        <w:t xml:space="preserve"> </w:t>
      </w:r>
      <w:r w:rsidR="00587F0A" w:rsidRPr="00A43200">
        <w:rPr>
          <w:rFonts w:eastAsia="Lucida Sans Unicode"/>
          <w:szCs w:val="24"/>
        </w:rPr>
        <w:t>K</w:t>
      </w:r>
      <w:r w:rsidR="00587F0A">
        <w:rPr>
          <w:rFonts w:eastAsia="Lucida Sans Unicode"/>
          <w:szCs w:val="24"/>
        </w:rPr>
        <w:t xml:space="preserve">ėdainių rajono savivaldybės tarybos </w:t>
      </w:r>
      <w:r w:rsidR="00587F0A">
        <w:rPr>
          <w:szCs w:val="24"/>
        </w:rPr>
        <w:t xml:space="preserve">2015 m. gegužės 29 d. </w:t>
      </w:r>
      <w:r w:rsidR="00EC35B7" w:rsidRPr="00B009D8">
        <w:rPr>
          <w:szCs w:val="24"/>
        </w:rPr>
        <w:t>sprendimu Nr. TS</w:t>
      </w:r>
      <w:r w:rsidR="000A36B3">
        <w:rPr>
          <w:szCs w:val="24"/>
        </w:rPr>
        <w:t>-</w:t>
      </w:r>
      <w:r w:rsidR="00EC35B7" w:rsidRPr="00B009D8">
        <w:rPr>
          <w:szCs w:val="24"/>
        </w:rPr>
        <w:t>116</w:t>
      </w:r>
      <w:r w:rsidR="00587F0A">
        <w:rPr>
          <w:szCs w:val="24"/>
        </w:rPr>
        <w:t xml:space="preserve"> buvo </w:t>
      </w:r>
      <w:r w:rsidR="00A31BE5">
        <w:rPr>
          <w:szCs w:val="24"/>
        </w:rPr>
        <w:t>sudaryta</w:t>
      </w:r>
      <w:r w:rsidR="001F0956">
        <w:rPr>
          <w:szCs w:val="24"/>
        </w:rPr>
        <w:t xml:space="preserve"> M</w:t>
      </w:r>
      <w:r w:rsidR="00587F0A">
        <w:rPr>
          <w:szCs w:val="24"/>
        </w:rPr>
        <w:t>etų medicinos darbuotojo apdovanojimui skirti atrankos komisija</w:t>
      </w:r>
      <w:r w:rsidR="00EC35B7" w:rsidRPr="00B009D8">
        <w:rPr>
          <w:szCs w:val="24"/>
        </w:rPr>
        <w:t xml:space="preserve">. </w:t>
      </w:r>
      <w:r w:rsidR="00EC35B7" w:rsidRPr="00B009D8">
        <w:rPr>
          <w:bCs/>
          <w:szCs w:val="24"/>
        </w:rPr>
        <w:t>Komisi</w:t>
      </w:r>
      <w:r w:rsidR="00987A1F">
        <w:rPr>
          <w:bCs/>
          <w:szCs w:val="24"/>
        </w:rPr>
        <w:t>jos pirmininkė yra tarybos narė</w:t>
      </w:r>
      <w:r w:rsidR="00EC35B7" w:rsidRPr="00B009D8">
        <w:rPr>
          <w:bCs/>
          <w:szCs w:val="24"/>
        </w:rPr>
        <w:t xml:space="preserve"> </w:t>
      </w:r>
      <w:r w:rsidR="008E6793" w:rsidRPr="00B009D8">
        <w:rPr>
          <w:bCs/>
          <w:szCs w:val="24"/>
        </w:rPr>
        <w:t>J.</w:t>
      </w:r>
      <w:r w:rsidR="00585C19" w:rsidRPr="00B009D8">
        <w:rPr>
          <w:bCs/>
          <w:szCs w:val="24"/>
        </w:rPr>
        <w:t xml:space="preserve"> Judickienė, komisiją sudaro septyni</w:t>
      </w:r>
      <w:r w:rsidR="00EC35B7" w:rsidRPr="00B009D8">
        <w:rPr>
          <w:bCs/>
          <w:szCs w:val="24"/>
        </w:rPr>
        <w:t xml:space="preserve"> asmenys, iš jų komis</w:t>
      </w:r>
      <w:r w:rsidR="00BC3B21">
        <w:rPr>
          <w:bCs/>
          <w:szCs w:val="24"/>
        </w:rPr>
        <w:t>ijoje dirba</w:t>
      </w:r>
      <w:r w:rsidR="008E6793" w:rsidRPr="00B009D8">
        <w:rPr>
          <w:bCs/>
          <w:szCs w:val="24"/>
        </w:rPr>
        <w:t xml:space="preserve"> tarybos narė O. </w:t>
      </w:r>
      <w:r w:rsidR="00EC35B7" w:rsidRPr="00B009D8">
        <w:rPr>
          <w:bCs/>
          <w:szCs w:val="24"/>
        </w:rPr>
        <w:t>Šulcienė.</w:t>
      </w:r>
    </w:p>
    <w:p w:rsidR="00377781" w:rsidRPr="00B009D8" w:rsidRDefault="00377781" w:rsidP="00924AF5">
      <w:pPr>
        <w:spacing w:after="0"/>
        <w:ind w:firstLine="709"/>
        <w:jc w:val="both"/>
        <w:rPr>
          <w:szCs w:val="24"/>
        </w:rPr>
      </w:pPr>
      <w:r w:rsidRPr="00B009D8">
        <w:rPr>
          <w:szCs w:val="24"/>
        </w:rPr>
        <w:t>Komisijos tikslas yra įvertinti asmens ir visuomenės sveikatos priežiūros įstaigų darbuotojus bei juos paskatinti.</w:t>
      </w:r>
    </w:p>
    <w:p w:rsidR="00B009D8" w:rsidRPr="00B009D8" w:rsidRDefault="00131BBC" w:rsidP="00B009D8">
      <w:pPr>
        <w:spacing w:after="0"/>
        <w:ind w:firstLine="709"/>
        <w:jc w:val="both"/>
        <w:rPr>
          <w:szCs w:val="24"/>
        </w:rPr>
      </w:pPr>
      <w:r w:rsidRPr="00AB41C4">
        <w:rPr>
          <w:color w:val="FF0000"/>
          <w:szCs w:val="24"/>
        </w:rPr>
        <w:t xml:space="preserve">  </w:t>
      </w:r>
      <w:r w:rsidR="00B009D8">
        <w:rPr>
          <w:szCs w:val="24"/>
        </w:rPr>
        <w:t>2015 m</w:t>
      </w:r>
      <w:r w:rsidR="00987A1F">
        <w:rPr>
          <w:szCs w:val="24"/>
        </w:rPr>
        <w:t>.</w:t>
      </w:r>
      <w:r w:rsidR="00413AA6" w:rsidRPr="00B009D8">
        <w:rPr>
          <w:szCs w:val="24"/>
        </w:rPr>
        <w:t xml:space="preserve"> </w:t>
      </w:r>
      <w:r w:rsidR="00851687" w:rsidRPr="00B009D8">
        <w:rPr>
          <w:szCs w:val="24"/>
        </w:rPr>
        <w:t>Metų medicinos darbuotojo apdovanojim</w:t>
      </w:r>
      <w:r w:rsidR="00413AA6" w:rsidRPr="00B009D8">
        <w:rPr>
          <w:szCs w:val="24"/>
        </w:rPr>
        <w:t>ą</w:t>
      </w:r>
      <w:r w:rsidR="004F7DF2">
        <w:rPr>
          <w:szCs w:val="24"/>
        </w:rPr>
        <w:t xml:space="preserve"> komisija</w:t>
      </w:r>
      <w:r w:rsidR="00851687" w:rsidRPr="00B009D8">
        <w:rPr>
          <w:szCs w:val="24"/>
        </w:rPr>
        <w:t xml:space="preserve"> </w:t>
      </w:r>
      <w:r w:rsidR="00413AA6" w:rsidRPr="00B009D8">
        <w:rPr>
          <w:szCs w:val="24"/>
        </w:rPr>
        <w:t>skyrė</w:t>
      </w:r>
      <w:r w:rsidR="00851687" w:rsidRPr="00B009D8">
        <w:rPr>
          <w:i/>
          <w:szCs w:val="24"/>
        </w:rPr>
        <w:t xml:space="preserve"> VŠĮ Kėdainių ligoninės gydytojai</w:t>
      </w:r>
      <w:r w:rsidR="006B688A" w:rsidRPr="00B009D8">
        <w:rPr>
          <w:i/>
          <w:szCs w:val="24"/>
        </w:rPr>
        <w:t xml:space="preserve"> </w:t>
      </w:r>
      <w:proofErr w:type="spellStart"/>
      <w:r w:rsidR="006B688A" w:rsidRPr="00B009D8">
        <w:rPr>
          <w:i/>
          <w:szCs w:val="24"/>
        </w:rPr>
        <w:t>oftolmologei</w:t>
      </w:r>
      <w:proofErr w:type="spellEnd"/>
      <w:r w:rsidR="006B688A" w:rsidRPr="00B009D8">
        <w:rPr>
          <w:i/>
          <w:szCs w:val="24"/>
        </w:rPr>
        <w:t xml:space="preserve"> Valdai Gražienei</w:t>
      </w:r>
      <w:r w:rsidR="006B688A" w:rsidRPr="00B009D8">
        <w:rPr>
          <w:szCs w:val="24"/>
        </w:rPr>
        <w:t>.</w:t>
      </w:r>
    </w:p>
    <w:p w:rsidR="006B688A" w:rsidRPr="00D64F75" w:rsidRDefault="00B009D8" w:rsidP="00D00343">
      <w:pPr>
        <w:spacing w:after="0"/>
        <w:ind w:firstLine="709"/>
        <w:jc w:val="both"/>
        <w:rPr>
          <w:szCs w:val="24"/>
        </w:rPr>
      </w:pPr>
      <w:r w:rsidRPr="007C479B">
        <w:rPr>
          <w:szCs w:val="24"/>
        </w:rPr>
        <w:t>2016 m. balandžio 25 d.</w:t>
      </w:r>
      <w:r w:rsidR="004F7DF2">
        <w:rPr>
          <w:szCs w:val="24"/>
        </w:rPr>
        <w:t xml:space="preserve"> įvyko komisijos posėdis</w:t>
      </w:r>
      <w:r w:rsidRPr="007C479B">
        <w:rPr>
          <w:szCs w:val="24"/>
        </w:rPr>
        <w:t xml:space="preserve"> ir komisija patvirtinusi kandidatų sąrašą iš 10</w:t>
      </w:r>
      <w:r w:rsidR="007C479B" w:rsidRPr="007C479B">
        <w:rPr>
          <w:szCs w:val="24"/>
        </w:rPr>
        <w:t xml:space="preserve">-ies pateiktų Kėdainių rajono medikų kandidatūrų Metų medicinos darbuotojo apdovanojimą skyrė </w:t>
      </w:r>
      <w:r w:rsidR="007C479B" w:rsidRPr="00D64F75">
        <w:rPr>
          <w:i/>
          <w:szCs w:val="24"/>
        </w:rPr>
        <w:t xml:space="preserve">Kėdainių rajono savivaldybės visuomenės sveikatos biuro visuomenės sveikatos priežiūros specialistei Gražinai </w:t>
      </w:r>
      <w:proofErr w:type="spellStart"/>
      <w:r w:rsidR="007C479B" w:rsidRPr="00D64F75">
        <w:rPr>
          <w:i/>
          <w:szCs w:val="24"/>
        </w:rPr>
        <w:t>Bičkienei</w:t>
      </w:r>
      <w:proofErr w:type="spellEnd"/>
      <w:r w:rsidR="007C479B" w:rsidRPr="00D64F75">
        <w:rPr>
          <w:szCs w:val="24"/>
        </w:rPr>
        <w:t>.</w:t>
      </w:r>
    </w:p>
    <w:p w:rsidR="009965D3" w:rsidRPr="00EC6C4E" w:rsidRDefault="00D00343" w:rsidP="00924AF5">
      <w:pPr>
        <w:spacing w:after="0"/>
        <w:ind w:firstLine="709"/>
        <w:jc w:val="both"/>
        <w:rPr>
          <w:szCs w:val="24"/>
        </w:rPr>
      </w:pPr>
      <w:r w:rsidRPr="00D00343">
        <w:rPr>
          <w:rFonts w:eastAsia="Lucida Sans Unicode"/>
          <w:b/>
          <w:kern w:val="2"/>
          <w:szCs w:val="24"/>
          <w:u w:val="single"/>
        </w:rPr>
        <w:t>Kėdainių rajono savivaldybės strateginio planavimo komisija</w:t>
      </w:r>
      <w:r w:rsidR="009965D3" w:rsidRPr="00D00343">
        <w:rPr>
          <w:b/>
          <w:szCs w:val="24"/>
          <w:u w:val="single"/>
        </w:rPr>
        <w:t>.</w:t>
      </w:r>
      <w:r w:rsidR="009965D3" w:rsidRPr="0002581E">
        <w:rPr>
          <w:szCs w:val="24"/>
        </w:rPr>
        <w:t xml:space="preserve"> </w:t>
      </w:r>
      <w:r w:rsidR="00731CD6" w:rsidRPr="00A43200">
        <w:rPr>
          <w:rFonts w:eastAsia="Lucida Sans Unicode"/>
          <w:szCs w:val="24"/>
        </w:rPr>
        <w:t>K</w:t>
      </w:r>
      <w:r w:rsidR="00731CD6">
        <w:rPr>
          <w:rFonts w:eastAsia="Lucida Sans Unicode"/>
          <w:szCs w:val="24"/>
        </w:rPr>
        <w:t xml:space="preserve">ėdainių rajono savivaldybės tarybos </w:t>
      </w:r>
      <w:r w:rsidR="00F05AEC" w:rsidRPr="00EC6C4E">
        <w:rPr>
          <w:szCs w:val="24"/>
        </w:rPr>
        <w:t>2015 m. gegužės 29 d. sprendimu Nr. TS</w:t>
      </w:r>
      <w:r w:rsidR="000A36B3">
        <w:rPr>
          <w:szCs w:val="24"/>
        </w:rPr>
        <w:t>-</w:t>
      </w:r>
      <w:r w:rsidR="00F05AEC" w:rsidRPr="00EC6C4E">
        <w:rPr>
          <w:szCs w:val="24"/>
        </w:rPr>
        <w:t>118</w:t>
      </w:r>
      <w:r w:rsidR="00731CD6">
        <w:rPr>
          <w:szCs w:val="24"/>
        </w:rPr>
        <w:t xml:space="preserve"> buvo </w:t>
      </w:r>
      <w:r w:rsidR="00A31BE5">
        <w:rPr>
          <w:szCs w:val="24"/>
        </w:rPr>
        <w:t>sudaryta</w:t>
      </w:r>
      <w:r w:rsidR="00731CD6">
        <w:rPr>
          <w:szCs w:val="24"/>
        </w:rPr>
        <w:t xml:space="preserve"> Strateginio planavimo komisija</w:t>
      </w:r>
      <w:r w:rsidR="00F05AEC" w:rsidRPr="00EC6C4E">
        <w:rPr>
          <w:szCs w:val="24"/>
        </w:rPr>
        <w:t xml:space="preserve">. </w:t>
      </w:r>
      <w:r w:rsidR="00F05AEC" w:rsidRPr="00EC6C4E">
        <w:rPr>
          <w:bCs/>
          <w:szCs w:val="24"/>
        </w:rPr>
        <w:t>Komisijos pirmininkas yra rajono savivaldybės meras S</w:t>
      </w:r>
      <w:r w:rsidR="00987A1F">
        <w:rPr>
          <w:bCs/>
          <w:szCs w:val="24"/>
        </w:rPr>
        <w:t>.</w:t>
      </w:r>
      <w:r w:rsidR="00F05AEC" w:rsidRPr="00EC6C4E">
        <w:rPr>
          <w:bCs/>
          <w:szCs w:val="24"/>
        </w:rPr>
        <w:t xml:space="preserve"> G</w:t>
      </w:r>
      <w:r w:rsidR="00585C19" w:rsidRPr="00EC6C4E">
        <w:rPr>
          <w:bCs/>
          <w:szCs w:val="24"/>
        </w:rPr>
        <w:t>rinkevičius, komisiją sudaro aštuoni</w:t>
      </w:r>
      <w:r w:rsidR="00F05AEC" w:rsidRPr="00EC6C4E">
        <w:rPr>
          <w:bCs/>
          <w:szCs w:val="24"/>
        </w:rPr>
        <w:t xml:space="preserve"> asmenys, iš jų komisijoje dirba</w:t>
      </w:r>
      <w:r w:rsidR="00585C19" w:rsidRPr="00EC6C4E">
        <w:rPr>
          <w:bCs/>
          <w:szCs w:val="24"/>
        </w:rPr>
        <w:t xml:space="preserve"> šeši</w:t>
      </w:r>
      <w:r w:rsidR="00F05AEC" w:rsidRPr="00EC6C4E">
        <w:rPr>
          <w:bCs/>
          <w:szCs w:val="24"/>
        </w:rPr>
        <w:t xml:space="preserve"> tarybos n</w:t>
      </w:r>
      <w:r w:rsidR="008E6793" w:rsidRPr="00EC6C4E">
        <w:rPr>
          <w:bCs/>
          <w:szCs w:val="24"/>
        </w:rPr>
        <w:t>ariai: O. Urbonienė, V. Pikelis, S. Navajauskas, A. Kižauskas, O. Šulcienė ir S.</w:t>
      </w:r>
      <w:r w:rsidR="00F05AEC" w:rsidRPr="00EC6C4E">
        <w:rPr>
          <w:bCs/>
          <w:szCs w:val="24"/>
        </w:rPr>
        <w:t xml:space="preserve"> Blinstrubas.</w:t>
      </w:r>
    </w:p>
    <w:p w:rsidR="00377781" w:rsidRPr="00EC6C4E" w:rsidRDefault="00BD3944" w:rsidP="00924AF5">
      <w:pPr>
        <w:spacing w:after="0"/>
        <w:ind w:firstLine="709"/>
        <w:jc w:val="both"/>
        <w:rPr>
          <w:szCs w:val="24"/>
        </w:rPr>
      </w:pPr>
      <w:r w:rsidRPr="00EC6C4E">
        <w:rPr>
          <w:szCs w:val="24"/>
        </w:rPr>
        <w:t>Komisija ko</w:t>
      </w:r>
      <w:r w:rsidR="00377781" w:rsidRPr="00EC6C4E">
        <w:rPr>
          <w:szCs w:val="24"/>
        </w:rPr>
        <w:t>ordinuoja savivaldybės strateginį planavimą, svarsto strategini</w:t>
      </w:r>
      <w:r w:rsidRPr="00EC6C4E">
        <w:rPr>
          <w:szCs w:val="24"/>
        </w:rPr>
        <w:t>o planavimo dokumentų projektus ir</w:t>
      </w:r>
      <w:r w:rsidR="00377781" w:rsidRPr="00EC6C4E">
        <w:rPr>
          <w:szCs w:val="24"/>
        </w:rPr>
        <w:t xml:space="preserve"> teikia pasiūlymus</w:t>
      </w:r>
      <w:r w:rsidRPr="00EC6C4E">
        <w:rPr>
          <w:szCs w:val="24"/>
        </w:rPr>
        <w:t>.</w:t>
      </w:r>
    </w:p>
    <w:p w:rsidR="006B688A" w:rsidRDefault="00EC6C4E" w:rsidP="00EC6C4E">
      <w:pPr>
        <w:spacing w:after="0"/>
        <w:ind w:firstLine="709"/>
        <w:jc w:val="both"/>
        <w:rPr>
          <w:szCs w:val="24"/>
        </w:rPr>
      </w:pPr>
      <w:r w:rsidRPr="00EC6C4E">
        <w:rPr>
          <w:szCs w:val="24"/>
        </w:rPr>
        <w:t>2015 m</w:t>
      </w:r>
      <w:r w:rsidR="00987A1F">
        <w:rPr>
          <w:szCs w:val="24"/>
        </w:rPr>
        <w:t>.</w:t>
      </w:r>
      <w:r w:rsidR="00A279B1" w:rsidRPr="00EC6C4E">
        <w:rPr>
          <w:szCs w:val="24"/>
        </w:rPr>
        <w:t xml:space="preserve"> Strateginio planavimo komisija į posėdžius rinkosi</w:t>
      </w:r>
      <w:r w:rsidRPr="00EC6C4E">
        <w:rPr>
          <w:szCs w:val="24"/>
        </w:rPr>
        <w:t xml:space="preserve"> </w:t>
      </w:r>
      <w:r w:rsidR="00A279B1" w:rsidRPr="00EC6C4E">
        <w:rPr>
          <w:szCs w:val="24"/>
        </w:rPr>
        <w:t>šešis ka</w:t>
      </w:r>
      <w:r w:rsidRPr="00EC6C4E">
        <w:rPr>
          <w:szCs w:val="24"/>
        </w:rPr>
        <w:t xml:space="preserve">rtus, o </w:t>
      </w:r>
      <w:r w:rsidR="006B688A" w:rsidRPr="00EC6C4E">
        <w:rPr>
          <w:szCs w:val="24"/>
        </w:rPr>
        <w:t>2016 m</w:t>
      </w:r>
      <w:r w:rsidR="00987A1F">
        <w:rPr>
          <w:szCs w:val="24"/>
        </w:rPr>
        <w:t>.</w:t>
      </w:r>
      <w:r w:rsidR="006B688A" w:rsidRPr="00EC6C4E">
        <w:rPr>
          <w:szCs w:val="24"/>
        </w:rPr>
        <w:t xml:space="preserve"> </w:t>
      </w:r>
      <w:r w:rsidRPr="00EC6C4E">
        <w:rPr>
          <w:szCs w:val="24"/>
        </w:rPr>
        <w:t xml:space="preserve">įvyko </w:t>
      </w:r>
      <w:r w:rsidR="00BD2910">
        <w:rPr>
          <w:szCs w:val="24"/>
        </w:rPr>
        <w:t>devyni</w:t>
      </w:r>
      <w:r w:rsidRPr="00EC6C4E">
        <w:rPr>
          <w:szCs w:val="24"/>
        </w:rPr>
        <w:t xml:space="preserve"> komisijos posėdžiai</w:t>
      </w:r>
      <w:r w:rsidR="00BD2910">
        <w:rPr>
          <w:szCs w:val="24"/>
        </w:rPr>
        <w:t>, iš jų</w:t>
      </w:r>
      <w:r w:rsidR="000A0C99">
        <w:rPr>
          <w:szCs w:val="24"/>
        </w:rPr>
        <w:t xml:space="preserve"> </w:t>
      </w:r>
      <w:r w:rsidR="00BD2910">
        <w:rPr>
          <w:szCs w:val="24"/>
        </w:rPr>
        <w:t>du posėdžiai buvo elektroniniai</w:t>
      </w:r>
      <w:r w:rsidRPr="00EC6C4E">
        <w:rPr>
          <w:szCs w:val="24"/>
        </w:rPr>
        <w:t>:</w:t>
      </w:r>
    </w:p>
    <w:p w:rsidR="00BB6838" w:rsidRDefault="00BB6838" w:rsidP="00BB6838">
      <w:pPr>
        <w:spacing w:after="0"/>
        <w:ind w:firstLine="720"/>
        <w:jc w:val="both"/>
        <w:rPr>
          <w:rFonts w:cs="Times New Roman"/>
          <w:szCs w:val="24"/>
        </w:rPr>
      </w:pPr>
      <w:r w:rsidRPr="00BB6838">
        <w:rPr>
          <w:szCs w:val="24"/>
        </w:rPr>
        <w:t xml:space="preserve">2016 m. kovo 31 d. komisijos posėdyje buvo nutarta </w:t>
      </w:r>
      <w:r w:rsidRPr="00BB6838">
        <w:t xml:space="preserve">pritarti projektų, </w:t>
      </w:r>
      <w:r w:rsidR="000A36B3">
        <w:t>kuriuos siūloma įtraukti į 2017–</w:t>
      </w:r>
      <w:r w:rsidRPr="00BB6838">
        <w:t>2019 m</w:t>
      </w:r>
      <w:r w:rsidR="004F7DF2">
        <w:t>.</w:t>
      </w:r>
      <w:r w:rsidRPr="00BB6838">
        <w:t xml:space="preserve"> Valstybės investicijų programą, sąrašui ir teikti siūlymus šakinėms </w:t>
      </w:r>
      <w:r w:rsidRPr="00BB6838">
        <w:rPr>
          <w:rFonts w:cs="Times New Roman"/>
          <w:szCs w:val="24"/>
        </w:rPr>
        <w:t>ministerijoms dėl investi</w:t>
      </w:r>
      <w:r w:rsidR="000A36B3">
        <w:rPr>
          <w:rFonts w:cs="Times New Roman"/>
          <w:szCs w:val="24"/>
        </w:rPr>
        <w:t>cijų projektų įtraukimo į 2017–</w:t>
      </w:r>
      <w:r w:rsidRPr="00BB6838">
        <w:rPr>
          <w:rFonts w:cs="Times New Roman"/>
          <w:szCs w:val="24"/>
        </w:rPr>
        <w:t>2019 m</w:t>
      </w:r>
      <w:r w:rsidR="00806032">
        <w:rPr>
          <w:rFonts w:cs="Times New Roman"/>
          <w:szCs w:val="24"/>
        </w:rPr>
        <w:t>.</w:t>
      </w:r>
      <w:r w:rsidRPr="00BB6838">
        <w:rPr>
          <w:rFonts w:cs="Times New Roman"/>
          <w:szCs w:val="24"/>
        </w:rPr>
        <w:t xml:space="preserve"> Valstybės investicijų programą.</w:t>
      </w:r>
    </w:p>
    <w:p w:rsidR="00BB6838" w:rsidRDefault="00BB6838" w:rsidP="00BB6838">
      <w:pPr>
        <w:spacing w:after="0"/>
        <w:ind w:firstLine="720"/>
        <w:jc w:val="both"/>
        <w:rPr>
          <w:rFonts w:cs="Times New Roman"/>
          <w:szCs w:val="24"/>
        </w:rPr>
      </w:pPr>
      <w:r>
        <w:rPr>
          <w:rFonts w:cs="Times New Roman"/>
          <w:szCs w:val="24"/>
        </w:rPr>
        <w:t xml:space="preserve">2016 m. </w:t>
      </w:r>
      <w:r w:rsidRPr="00BB6838">
        <w:rPr>
          <w:rFonts w:cs="Times New Roman"/>
          <w:szCs w:val="24"/>
        </w:rPr>
        <w:t>balandžio 14 d. komisijos posėdyje buvo nutarta patikslinti Kėdainių rajono savivaldybės 2015</w:t>
      </w:r>
      <w:r w:rsidRPr="00BB6838">
        <w:rPr>
          <w:rFonts w:cs="Times New Roman"/>
          <w:bCs/>
          <w:iCs/>
          <w:szCs w:val="24"/>
        </w:rPr>
        <w:t>–</w:t>
      </w:r>
      <w:r w:rsidRPr="00BB6838">
        <w:rPr>
          <w:rFonts w:cs="Times New Roman"/>
          <w:szCs w:val="24"/>
        </w:rPr>
        <w:t>2017 m</w:t>
      </w:r>
      <w:r w:rsidR="00806032">
        <w:rPr>
          <w:rFonts w:cs="Times New Roman"/>
          <w:szCs w:val="24"/>
        </w:rPr>
        <w:t>.</w:t>
      </w:r>
      <w:r w:rsidRPr="00BB6838">
        <w:rPr>
          <w:rFonts w:cs="Times New Roman"/>
          <w:szCs w:val="24"/>
        </w:rPr>
        <w:t xml:space="preserve"> strateginio veiklos plano 2015 m. ataskaitą, papildant (patikslinant) informaciją dėl priemonių vertinimo rodiklių pasiekimo, priemonių finansavimo privačiomis lėšomis. </w:t>
      </w:r>
      <w:r>
        <w:rPr>
          <w:rFonts w:cs="Times New Roman"/>
          <w:szCs w:val="24"/>
        </w:rPr>
        <w:t xml:space="preserve">Suderinus patikslintą 2015 m. ataskaitą teikti tvirtinti </w:t>
      </w:r>
      <w:r w:rsidR="00E2433A">
        <w:rPr>
          <w:rFonts w:cs="Times New Roman"/>
          <w:szCs w:val="24"/>
        </w:rPr>
        <w:t>artimiausiame s</w:t>
      </w:r>
      <w:r w:rsidRPr="00BB6838">
        <w:rPr>
          <w:rFonts w:cs="Times New Roman"/>
          <w:szCs w:val="24"/>
        </w:rPr>
        <w:t>avivaldybės tarybos posėdyje</w:t>
      </w:r>
      <w:r>
        <w:rPr>
          <w:rFonts w:cs="Times New Roman"/>
          <w:szCs w:val="24"/>
        </w:rPr>
        <w:t>.</w:t>
      </w:r>
    </w:p>
    <w:p w:rsidR="00E2433A" w:rsidRDefault="000A0C99" w:rsidP="00E2433A">
      <w:pPr>
        <w:spacing w:after="0"/>
        <w:ind w:firstLine="720"/>
        <w:jc w:val="both"/>
        <w:rPr>
          <w:rFonts w:cs="Times New Roman"/>
          <w:szCs w:val="24"/>
        </w:rPr>
      </w:pPr>
      <w:r>
        <w:rPr>
          <w:rFonts w:cs="Times New Roman"/>
          <w:szCs w:val="24"/>
        </w:rPr>
        <w:t xml:space="preserve">2016 m. balandžio 18 d. buvo organizuotas </w:t>
      </w:r>
      <w:r w:rsidR="00E2433A">
        <w:rPr>
          <w:rFonts w:cs="Times New Roman"/>
          <w:szCs w:val="24"/>
        </w:rPr>
        <w:t xml:space="preserve">elektroninis Strateginio planavimo komisijos posėdis, kurio metu komisijos nariams nepateikus pastabų </w:t>
      </w:r>
      <w:r w:rsidR="00E2433A" w:rsidRPr="00BB6838">
        <w:rPr>
          <w:rFonts w:cs="Times New Roman"/>
          <w:szCs w:val="24"/>
        </w:rPr>
        <w:t>savivaldybės 2015</w:t>
      </w:r>
      <w:r w:rsidR="00E2433A" w:rsidRPr="00BB6838">
        <w:rPr>
          <w:rFonts w:cs="Times New Roman"/>
          <w:bCs/>
          <w:iCs/>
          <w:szCs w:val="24"/>
        </w:rPr>
        <w:t>–</w:t>
      </w:r>
      <w:r w:rsidR="00E2433A" w:rsidRPr="00BB6838">
        <w:rPr>
          <w:rFonts w:cs="Times New Roman"/>
          <w:szCs w:val="24"/>
        </w:rPr>
        <w:t>2017 m</w:t>
      </w:r>
      <w:r w:rsidR="00806032">
        <w:rPr>
          <w:rFonts w:cs="Times New Roman"/>
          <w:szCs w:val="24"/>
        </w:rPr>
        <w:t xml:space="preserve">. </w:t>
      </w:r>
      <w:r w:rsidR="00E2433A" w:rsidRPr="00BB6838">
        <w:rPr>
          <w:rFonts w:cs="Times New Roman"/>
          <w:szCs w:val="24"/>
        </w:rPr>
        <w:t>strateginio</w:t>
      </w:r>
      <w:r w:rsidR="00E2433A">
        <w:rPr>
          <w:rFonts w:cs="Times New Roman"/>
          <w:szCs w:val="24"/>
        </w:rPr>
        <w:t xml:space="preserve"> veiklos plano 2015 m. at</w:t>
      </w:r>
      <w:r w:rsidR="00915C54">
        <w:rPr>
          <w:rFonts w:cs="Times New Roman"/>
          <w:szCs w:val="24"/>
        </w:rPr>
        <w:t>askaitai buvo pritarta ir ji buvo</w:t>
      </w:r>
      <w:r w:rsidR="00E2433A">
        <w:rPr>
          <w:rFonts w:cs="Times New Roman"/>
          <w:szCs w:val="24"/>
        </w:rPr>
        <w:t xml:space="preserve"> teikiama tvirtinti artimiausiame s</w:t>
      </w:r>
      <w:r w:rsidR="00E2433A" w:rsidRPr="00BB6838">
        <w:rPr>
          <w:rFonts w:cs="Times New Roman"/>
          <w:szCs w:val="24"/>
        </w:rPr>
        <w:t>avivaldybės tarybos posėdyje</w:t>
      </w:r>
      <w:r w:rsidR="00E2433A">
        <w:rPr>
          <w:rFonts w:cs="Times New Roman"/>
          <w:szCs w:val="24"/>
        </w:rPr>
        <w:t>.</w:t>
      </w:r>
    </w:p>
    <w:p w:rsidR="00E2433A" w:rsidRDefault="00E2433A" w:rsidP="00281E3A">
      <w:pPr>
        <w:spacing w:after="0"/>
        <w:ind w:firstLine="709"/>
        <w:jc w:val="both"/>
      </w:pPr>
      <w:r>
        <w:rPr>
          <w:rFonts w:cs="Times New Roman"/>
          <w:szCs w:val="24"/>
        </w:rPr>
        <w:t xml:space="preserve">2016 m. balandžio 29 d. komisijos posėdyje bendru sutarimu buvo pritarta siūlymui </w:t>
      </w:r>
      <w:r>
        <w:t xml:space="preserve">savivaldybės administracijai kreiptis į </w:t>
      </w:r>
      <w:r w:rsidRPr="00E2433A">
        <w:t>LR</w:t>
      </w:r>
      <w:r w:rsidR="00806032">
        <w:t xml:space="preserve"> S</w:t>
      </w:r>
      <w:r w:rsidRPr="00E2433A">
        <w:t xml:space="preserve">veikatos apsaugos ministeriją dėl 165 tūkst. </w:t>
      </w:r>
      <w:proofErr w:type="spellStart"/>
      <w:r w:rsidRPr="00E2433A">
        <w:t>Eur</w:t>
      </w:r>
      <w:proofErr w:type="spellEnd"/>
      <w:r w:rsidRPr="00E2433A">
        <w:t xml:space="preserve"> investicinių valstybės biudžeto lėšų, skirtų projekto „Slaugos ir palaikomojo gydymo ligoninės, Budrio g.5, Kėdainiuose, integracija į viešąją įstaigą Kėdainių ligoninę, antro 40 lovų slaugos ir palaikomojo gydymo skyriaus įkūrimas pertvarkant traumatologijos ir psichiatrijos skyrius“ įgyvendinimui.</w:t>
      </w:r>
    </w:p>
    <w:p w:rsidR="00E2433A" w:rsidRDefault="00E2433A" w:rsidP="00281E3A">
      <w:pPr>
        <w:spacing w:after="0"/>
        <w:ind w:firstLine="709"/>
        <w:jc w:val="both"/>
      </w:pPr>
      <w:r>
        <w:t xml:space="preserve">2016 m. </w:t>
      </w:r>
      <w:r w:rsidRPr="00E2433A">
        <w:t>gegužės 13 d. komisijos posėdyje</w:t>
      </w:r>
      <w:r>
        <w:t xml:space="preserve"> buvo nutarta kreiptis į LR Švietimo ir mokslo ministeriją dėl rekomendacijos, kad</w:t>
      </w:r>
      <w:r w:rsidRPr="000408C3">
        <w:t xml:space="preserve"> </w:t>
      </w:r>
      <w:r>
        <w:t xml:space="preserve">Šėtos gimnazijos rekonstrukcijai skirtos lėšos būtų perskirstytos, jas skiriant </w:t>
      </w:r>
      <w:r w:rsidRPr="00E2433A">
        <w:rPr>
          <w:bCs/>
        </w:rPr>
        <w:t>Akademijos gimnazijos priestato</w:t>
      </w:r>
      <w:r w:rsidRPr="00E2433A">
        <w:rPr>
          <w:b/>
          <w:bCs/>
        </w:rPr>
        <w:t xml:space="preserve"> </w:t>
      </w:r>
      <w:r w:rsidRPr="00E2433A">
        <w:rPr>
          <w:bCs/>
        </w:rPr>
        <w:t>statybai</w:t>
      </w:r>
      <w:r>
        <w:t xml:space="preserve">. </w:t>
      </w:r>
    </w:p>
    <w:p w:rsidR="00BD2910" w:rsidRDefault="00E2433A" w:rsidP="00BD2910">
      <w:pPr>
        <w:spacing w:after="0"/>
        <w:ind w:firstLine="720"/>
        <w:jc w:val="both"/>
        <w:rPr>
          <w:spacing w:val="1"/>
        </w:rPr>
      </w:pPr>
      <w:r w:rsidRPr="00281E3A">
        <w:rPr>
          <w:rFonts w:cs="Times New Roman"/>
          <w:szCs w:val="24"/>
        </w:rPr>
        <w:t xml:space="preserve">2016 m. birželio 16 d. komisijos posėdyje buvo nutarta </w:t>
      </w:r>
      <w:r w:rsidR="00281E3A" w:rsidRPr="00281E3A">
        <w:rPr>
          <w:rFonts w:cs="Times New Roman"/>
          <w:szCs w:val="24"/>
        </w:rPr>
        <w:t>į</w:t>
      </w:r>
      <w:r w:rsidRPr="00281E3A">
        <w:rPr>
          <w:rFonts w:cs="Times New Roman"/>
          <w:szCs w:val="24"/>
        </w:rPr>
        <w:t xml:space="preserve">pareigoti Žemės ūkio ir aplinkosaugos skyrių organizuoti pakartotinius vandens cheminių ir mikrobiologinių tyrimų poėmius iš </w:t>
      </w:r>
      <w:proofErr w:type="spellStart"/>
      <w:r w:rsidRPr="00281E3A">
        <w:rPr>
          <w:rFonts w:cs="Times New Roman"/>
          <w:szCs w:val="24"/>
        </w:rPr>
        <w:t>Babėnų</w:t>
      </w:r>
      <w:proofErr w:type="spellEnd"/>
      <w:r w:rsidRPr="00281E3A">
        <w:rPr>
          <w:rFonts w:cs="Times New Roman"/>
          <w:szCs w:val="24"/>
        </w:rPr>
        <w:t xml:space="preserve"> karjero bei Nevėžio </w:t>
      </w:r>
      <w:r w:rsidR="00281E3A" w:rsidRPr="00281E3A">
        <w:rPr>
          <w:rFonts w:cs="Times New Roman"/>
          <w:szCs w:val="24"/>
        </w:rPr>
        <w:t>upės (</w:t>
      </w:r>
      <w:proofErr w:type="spellStart"/>
      <w:r w:rsidR="00281E3A" w:rsidRPr="00281E3A">
        <w:rPr>
          <w:rFonts w:cs="Times New Roman"/>
          <w:szCs w:val="24"/>
        </w:rPr>
        <w:t>Skongalio</w:t>
      </w:r>
      <w:proofErr w:type="spellEnd"/>
      <w:r w:rsidR="00281E3A" w:rsidRPr="00281E3A">
        <w:rPr>
          <w:rFonts w:cs="Times New Roman"/>
          <w:szCs w:val="24"/>
        </w:rPr>
        <w:t xml:space="preserve"> g.) vienu metu ir klausimą dėl projekto „Kompleksiškas Kėdainių miesto </w:t>
      </w:r>
      <w:proofErr w:type="spellStart"/>
      <w:r w:rsidR="00281E3A" w:rsidRPr="00281E3A">
        <w:rPr>
          <w:rFonts w:cs="Times New Roman"/>
          <w:szCs w:val="24"/>
        </w:rPr>
        <w:t>maudymvietės</w:t>
      </w:r>
      <w:proofErr w:type="spellEnd"/>
      <w:r w:rsidR="00281E3A" w:rsidRPr="00281E3A">
        <w:rPr>
          <w:rFonts w:cs="Times New Roman"/>
          <w:szCs w:val="24"/>
        </w:rPr>
        <w:t xml:space="preserve"> ir poilsio zonos sutvarkymas“ svarstyti kitame posėdyje.</w:t>
      </w:r>
      <w:r w:rsidR="00281E3A">
        <w:rPr>
          <w:rFonts w:cs="Times New Roman"/>
          <w:szCs w:val="24"/>
        </w:rPr>
        <w:t xml:space="preserve"> Šiame posėdyje taip pat buvo pritarta </w:t>
      </w:r>
      <w:r w:rsidR="00BD2910" w:rsidRPr="00273038">
        <w:t>Kėdainių rajono savivaldybės 2016–2018 m</w:t>
      </w:r>
      <w:r w:rsidR="00806032">
        <w:t>.</w:t>
      </w:r>
      <w:r w:rsidR="00BD2910" w:rsidRPr="00273038">
        <w:t xml:space="preserve"> strateginio veiklos</w:t>
      </w:r>
      <w:r w:rsidR="00281E3A" w:rsidRPr="00273038">
        <w:rPr>
          <w:bCs/>
        </w:rPr>
        <w:t xml:space="preserve"> plano </w:t>
      </w:r>
      <w:r w:rsidR="00281E3A">
        <w:rPr>
          <w:bCs/>
        </w:rPr>
        <w:t xml:space="preserve">patikslintam programų </w:t>
      </w:r>
      <w:r w:rsidR="00281E3A" w:rsidRPr="00273038">
        <w:rPr>
          <w:bCs/>
        </w:rPr>
        <w:t>projekt</w:t>
      </w:r>
      <w:r w:rsidR="00281E3A">
        <w:rPr>
          <w:bCs/>
        </w:rPr>
        <w:t xml:space="preserve">ui </w:t>
      </w:r>
      <w:r w:rsidR="00281E3A">
        <w:rPr>
          <w:spacing w:val="1"/>
        </w:rPr>
        <w:t>ir nutarta šį projektą</w:t>
      </w:r>
      <w:r w:rsidR="00281E3A" w:rsidRPr="001B6642">
        <w:rPr>
          <w:spacing w:val="1"/>
        </w:rPr>
        <w:t xml:space="preserve"> svarstyti </w:t>
      </w:r>
      <w:r w:rsidR="00281E3A">
        <w:rPr>
          <w:spacing w:val="1"/>
        </w:rPr>
        <w:t>s</w:t>
      </w:r>
      <w:r w:rsidR="00281E3A" w:rsidRPr="001B6642">
        <w:rPr>
          <w:spacing w:val="1"/>
        </w:rPr>
        <w:t xml:space="preserve">avivaldybės tarybos komitetuose ir </w:t>
      </w:r>
      <w:r w:rsidR="00281E3A">
        <w:rPr>
          <w:spacing w:val="1"/>
        </w:rPr>
        <w:t>s</w:t>
      </w:r>
      <w:r w:rsidR="00AD306F">
        <w:rPr>
          <w:spacing w:val="1"/>
        </w:rPr>
        <w:t>avivaldybės tarybai.</w:t>
      </w:r>
    </w:p>
    <w:p w:rsidR="00BD2910" w:rsidRPr="00BD2910" w:rsidRDefault="00BD2910" w:rsidP="009174BB">
      <w:pPr>
        <w:spacing w:after="0"/>
        <w:ind w:firstLine="720"/>
        <w:jc w:val="both"/>
        <w:rPr>
          <w:spacing w:val="1"/>
        </w:rPr>
      </w:pPr>
      <w:r>
        <w:rPr>
          <w:rFonts w:cs="Times New Roman"/>
          <w:szCs w:val="24"/>
        </w:rPr>
        <w:t xml:space="preserve">2016 m. rugpjūčio 3 d. buvo organizuotas elektroninis Strateginio planavimo komisijos posėdis, kurio metu buvo nuspręsta, kad </w:t>
      </w:r>
      <w:r>
        <w:rPr>
          <w:szCs w:val="24"/>
        </w:rPr>
        <w:t>p</w:t>
      </w:r>
      <w:r w:rsidRPr="00E4324B">
        <w:rPr>
          <w:szCs w:val="24"/>
        </w:rPr>
        <w:t xml:space="preserve">rojekto „Kompleksiškas Kėdainių miesto </w:t>
      </w:r>
      <w:proofErr w:type="spellStart"/>
      <w:r w:rsidRPr="00E4324B">
        <w:rPr>
          <w:szCs w:val="24"/>
        </w:rPr>
        <w:t>maudymvietės</w:t>
      </w:r>
      <w:proofErr w:type="spellEnd"/>
      <w:r w:rsidRPr="00E4324B">
        <w:rPr>
          <w:szCs w:val="24"/>
        </w:rPr>
        <w:t xml:space="preserve"> ir poilsio zonos sutvarkymas“ įgyvendinimo vieta </w:t>
      </w:r>
      <w:r w:rsidR="000A36B3">
        <w:rPr>
          <w:rFonts w:cs="Times New Roman"/>
          <w:szCs w:val="24"/>
        </w:rPr>
        <w:t>−</w:t>
      </w:r>
      <w:r w:rsidRPr="00E4324B">
        <w:rPr>
          <w:szCs w:val="24"/>
        </w:rPr>
        <w:t xml:space="preserve"> </w:t>
      </w:r>
      <w:proofErr w:type="spellStart"/>
      <w:r w:rsidRPr="00E4324B">
        <w:rPr>
          <w:szCs w:val="24"/>
        </w:rPr>
        <w:t>maudymvietė</w:t>
      </w:r>
      <w:proofErr w:type="spellEnd"/>
      <w:r w:rsidRPr="00E4324B">
        <w:rPr>
          <w:szCs w:val="24"/>
        </w:rPr>
        <w:t xml:space="preserve"> prie  Nevėžio upės (ties </w:t>
      </w:r>
      <w:proofErr w:type="spellStart"/>
      <w:r w:rsidRPr="00E4324B">
        <w:rPr>
          <w:szCs w:val="24"/>
        </w:rPr>
        <w:t>Skongalio</w:t>
      </w:r>
      <w:proofErr w:type="spellEnd"/>
      <w:r w:rsidRPr="00E4324B">
        <w:rPr>
          <w:szCs w:val="24"/>
        </w:rPr>
        <w:t xml:space="preserve"> g.).</w:t>
      </w:r>
    </w:p>
    <w:p w:rsidR="009174BB" w:rsidRPr="00580FCF" w:rsidRDefault="007C54BD" w:rsidP="00580FCF">
      <w:pPr>
        <w:spacing w:after="0"/>
        <w:ind w:firstLine="720"/>
        <w:jc w:val="both"/>
        <w:rPr>
          <w:rFonts w:cs="Times New Roman"/>
          <w:spacing w:val="1"/>
          <w:szCs w:val="24"/>
        </w:rPr>
      </w:pPr>
      <w:r>
        <w:rPr>
          <w:spacing w:val="1"/>
        </w:rPr>
        <w:t xml:space="preserve">2016 m. lapkričio 17 d. komisijos posėdyje </w:t>
      </w:r>
      <w:r w:rsidR="009174BB">
        <w:rPr>
          <w:spacing w:val="1"/>
        </w:rPr>
        <w:t>buvo nutarta p</w:t>
      </w:r>
      <w:r w:rsidR="009174BB" w:rsidRPr="001B6642">
        <w:t xml:space="preserve">apildytą Kėdainių rajono savivaldybės </w:t>
      </w:r>
      <w:r w:rsidR="000A36B3">
        <w:t>2017</w:t>
      </w:r>
      <w:r w:rsidR="000A36B3">
        <w:rPr>
          <w:rFonts w:cs="Times New Roman"/>
        </w:rPr>
        <w:t>−</w:t>
      </w:r>
      <w:r w:rsidR="009174BB">
        <w:t>2019</w:t>
      </w:r>
      <w:r w:rsidR="009174BB" w:rsidRPr="001B6642">
        <w:t xml:space="preserve"> m. strateginio veiklos plano</w:t>
      </w:r>
      <w:r w:rsidR="009174BB" w:rsidRPr="000B4376">
        <w:t xml:space="preserve"> </w:t>
      </w:r>
      <w:r w:rsidR="009174BB">
        <w:t xml:space="preserve">programų suvestinių </w:t>
      </w:r>
      <w:r w:rsidR="009174BB" w:rsidRPr="001B6642">
        <w:t xml:space="preserve">projektą teikti </w:t>
      </w:r>
      <w:r w:rsidR="009174BB" w:rsidRPr="00580FCF">
        <w:rPr>
          <w:rFonts w:cs="Times New Roman"/>
          <w:szCs w:val="24"/>
        </w:rPr>
        <w:t xml:space="preserve">susipažinti visuomenei </w:t>
      </w:r>
      <w:r w:rsidR="004F7DF2">
        <w:rPr>
          <w:rFonts w:cs="Times New Roman"/>
          <w:szCs w:val="24"/>
        </w:rPr>
        <w:t xml:space="preserve">2016 m. </w:t>
      </w:r>
      <w:r w:rsidR="009174BB" w:rsidRPr="00580FCF">
        <w:rPr>
          <w:rFonts w:cs="Times New Roman"/>
          <w:szCs w:val="24"/>
        </w:rPr>
        <w:t xml:space="preserve">lapkričio 25 d. – gruodžio 4 d. skelbiant jį savivaldybės interneto svetainėje. </w:t>
      </w:r>
      <w:r w:rsidR="004F7DF2">
        <w:rPr>
          <w:rFonts w:cs="Times New Roman"/>
          <w:szCs w:val="24"/>
        </w:rPr>
        <w:t>2016 m. g</w:t>
      </w:r>
      <w:r w:rsidR="009174BB" w:rsidRPr="00580FCF">
        <w:rPr>
          <w:rFonts w:cs="Times New Roman"/>
          <w:szCs w:val="24"/>
        </w:rPr>
        <w:t xml:space="preserve">ruodžio 6 d. organizuoti Strateginio planavimo komisijos posėdį visuomenės pateiktiems pasiūlymams svarstyti, </w:t>
      </w:r>
      <w:r w:rsidR="009174BB" w:rsidRPr="00580FCF">
        <w:rPr>
          <w:rFonts w:cs="Times New Roman"/>
          <w:spacing w:val="1"/>
          <w:szCs w:val="24"/>
        </w:rPr>
        <w:t>esant poreikiui, plano programas patikslinti ir galutinį plano projektą teikti svarstyti savivaldybės tarybos komit</w:t>
      </w:r>
      <w:r w:rsidR="00AD306F">
        <w:rPr>
          <w:rFonts w:cs="Times New Roman"/>
          <w:spacing w:val="1"/>
          <w:szCs w:val="24"/>
        </w:rPr>
        <w:t>etuose ir savivaldybės tarybai.</w:t>
      </w:r>
    </w:p>
    <w:p w:rsidR="009174BB" w:rsidRPr="00580FCF" w:rsidRDefault="009174BB" w:rsidP="00580FCF">
      <w:pPr>
        <w:spacing w:after="0"/>
        <w:ind w:firstLine="567"/>
        <w:jc w:val="both"/>
        <w:rPr>
          <w:rFonts w:cs="Times New Roman"/>
          <w:szCs w:val="24"/>
        </w:rPr>
      </w:pPr>
      <w:r w:rsidRPr="00580FCF">
        <w:rPr>
          <w:rFonts w:cs="Times New Roman"/>
          <w:spacing w:val="1"/>
          <w:szCs w:val="24"/>
        </w:rPr>
        <w:t xml:space="preserve">2016 m. gruodžio 6 d. komisijos posėdyje </w:t>
      </w:r>
      <w:r w:rsidRPr="00580FCF">
        <w:rPr>
          <w:rFonts w:cs="Times New Roman"/>
          <w:szCs w:val="24"/>
        </w:rPr>
        <w:t>buvo pateikta informacija apie gautus pasiūlymus</w:t>
      </w:r>
      <w:r w:rsidR="00580FCF" w:rsidRPr="00580FCF">
        <w:rPr>
          <w:rFonts w:cs="Times New Roman"/>
          <w:szCs w:val="24"/>
        </w:rPr>
        <w:t>, iš viso buvo gauti 22 pasiūlymai</w:t>
      </w:r>
      <w:r w:rsidRPr="00580FCF">
        <w:rPr>
          <w:rFonts w:cs="Times New Roman"/>
          <w:szCs w:val="24"/>
        </w:rPr>
        <w:t>:</w:t>
      </w:r>
    </w:p>
    <w:p w:rsidR="009174BB" w:rsidRPr="00580FCF" w:rsidRDefault="00580FCF" w:rsidP="00D6151C">
      <w:pPr>
        <w:pStyle w:val="Sraopastraipa"/>
        <w:numPr>
          <w:ilvl w:val="0"/>
          <w:numId w:val="35"/>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9174BB" w:rsidRPr="00580FCF">
        <w:rPr>
          <w:rFonts w:ascii="Times New Roman" w:hAnsi="Times New Roman" w:cs="Times New Roman"/>
          <w:sz w:val="24"/>
          <w:szCs w:val="24"/>
          <w:lang w:val="lt-LT"/>
        </w:rPr>
        <w:t xml:space="preserve"> pasiūly</w:t>
      </w:r>
      <w:r w:rsidRPr="00580FCF">
        <w:rPr>
          <w:rFonts w:ascii="Times New Roman" w:hAnsi="Times New Roman" w:cs="Times New Roman"/>
          <w:sz w:val="24"/>
          <w:szCs w:val="24"/>
          <w:lang w:val="lt-LT"/>
        </w:rPr>
        <w:t>mai bu</w:t>
      </w:r>
      <w:r w:rsidR="000A36B3">
        <w:rPr>
          <w:rFonts w:ascii="Times New Roman" w:hAnsi="Times New Roman" w:cs="Times New Roman"/>
          <w:sz w:val="24"/>
          <w:szCs w:val="24"/>
          <w:lang w:val="lt-LT"/>
        </w:rPr>
        <w:t xml:space="preserve">vo pateikti  dėl 1 programos − </w:t>
      </w:r>
      <w:r w:rsidRPr="00580FCF">
        <w:rPr>
          <w:rFonts w:ascii="Times New Roman" w:hAnsi="Times New Roman" w:cs="Times New Roman"/>
          <w:sz w:val="24"/>
          <w:szCs w:val="24"/>
          <w:lang w:val="lt-LT"/>
        </w:rPr>
        <w:t xml:space="preserve"> Švietimas ir ugdymas</w:t>
      </w:r>
      <w:r w:rsidR="009174BB" w:rsidRPr="00580FCF">
        <w:rPr>
          <w:rFonts w:ascii="Times New Roman" w:hAnsi="Times New Roman" w:cs="Times New Roman"/>
          <w:sz w:val="24"/>
          <w:szCs w:val="24"/>
          <w:lang w:val="lt-LT"/>
        </w:rPr>
        <w:t>;</w:t>
      </w:r>
    </w:p>
    <w:p w:rsidR="009174BB" w:rsidRPr="00580FCF" w:rsidRDefault="00580FCF" w:rsidP="00D6151C">
      <w:pPr>
        <w:pStyle w:val="Sraopastraipa"/>
        <w:numPr>
          <w:ilvl w:val="0"/>
          <w:numId w:val="35"/>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9174BB" w:rsidRPr="00580FCF">
        <w:rPr>
          <w:rFonts w:ascii="Times New Roman" w:hAnsi="Times New Roman" w:cs="Times New Roman"/>
          <w:sz w:val="24"/>
          <w:szCs w:val="24"/>
          <w:lang w:val="lt-LT"/>
        </w:rPr>
        <w:t>pasiū</w:t>
      </w:r>
      <w:r w:rsidR="000A36B3">
        <w:rPr>
          <w:rFonts w:ascii="Times New Roman" w:hAnsi="Times New Roman" w:cs="Times New Roman"/>
          <w:sz w:val="24"/>
          <w:szCs w:val="24"/>
          <w:lang w:val="lt-LT"/>
        </w:rPr>
        <w:t>lymas buvo gautas  dėl 2 programos −</w:t>
      </w:r>
      <w:r w:rsidRPr="00580FCF">
        <w:rPr>
          <w:rFonts w:ascii="Times New Roman" w:hAnsi="Times New Roman" w:cs="Times New Roman"/>
          <w:sz w:val="24"/>
          <w:szCs w:val="24"/>
          <w:lang w:val="lt-LT"/>
        </w:rPr>
        <w:t xml:space="preserve"> Sveikatos apsauga</w:t>
      </w:r>
      <w:r w:rsidR="009174BB" w:rsidRPr="00580FCF">
        <w:rPr>
          <w:rFonts w:ascii="Times New Roman" w:hAnsi="Times New Roman" w:cs="Times New Roman"/>
          <w:sz w:val="24"/>
          <w:szCs w:val="24"/>
          <w:lang w:val="lt-LT"/>
        </w:rPr>
        <w:t>;</w:t>
      </w:r>
    </w:p>
    <w:p w:rsidR="009174BB" w:rsidRPr="00580FCF" w:rsidRDefault="00580FCF" w:rsidP="00D6151C">
      <w:pPr>
        <w:pStyle w:val="Sraopastraipa"/>
        <w:numPr>
          <w:ilvl w:val="0"/>
          <w:numId w:val="35"/>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9174BB" w:rsidRPr="00580FCF">
        <w:rPr>
          <w:rFonts w:ascii="Times New Roman" w:hAnsi="Times New Roman" w:cs="Times New Roman"/>
          <w:sz w:val="24"/>
          <w:szCs w:val="24"/>
          <w:lang w:val="lt-LT"/>
        </w:rPr>
        <w:t xml:space="preserve"> pasiūlymas buvo gautas </w:t>
      </w:r>
      <w:r w:rsidR="000A36B3">
        <w:rPr>
          <w:rFonts w:ascii="Times New Roman" w:hAnsi="Times New Roman" w:cs="Times New Roman"/>
          <w:sz w:val="24"/>
          <w:szCs w:val="24"/>
          <w:lang w:val="lt-LT"/>
        </w:rPr>
        <w:t xml:space="preserve">dėl  </w:t>
      </w:r>
      <w:r w:rsidR="009174BB" w:rsidRPr="00580FCF">
        <w:rPr>
          <w:rFonts w:ascii="Times New Roman" w:hAnsi="Times New Roman" w:cs="Times New Roman"/>
          <w:sz w:val="24"/>
          <w:szCs w:val="24"/>
          <w:lang w:val="lt-LT"/>
        </w:rPr>
        <w:t>3</w:t>
      </w:r>
      <w:r w:rsidR="000A36B3">
        <w:rPr>
          <w:rFonts w:ascii="Times New Roman" w:hAnsi="Times New Roman" w:cs="Times New Roman"/>
          <w:sz w:val="24"/>
          <w:szCs w:val="24"/>
          <w:lang w:val="lt-LT"/>
        </w:rPr>
        <w:t xml:space="preserve"> programos − </w:t>
      </w:r>
      <w:r w:rsidR="009174BB" w:rsidRPr="00580FCF">
        <w:rPr>
          <w:rFonts w:ascii="Times New Roman" w:hAnsi="Times New Roman" w:cs="Times New Roman"/>
          <w:sz w:val="24"/>
          <w:szCs w:val="24"/>
          <w:lang w:val="lt-LT"/>
        </w:rPr>
        <w:t>Socialinės apsaugos plėtojimas;</w:t>
      </w:r>
    </w:p>
    <w:p w:rsidR="009174BB" w:rsidRPr="00580FCF" w:rsidRDefault="00580FCF" w:rsidP="00D6151C">
      <w:pPr>
        <w:pStyle w:val="Sraopastraipa"/>
        <w:numPr>
          <w:ilvl w:val="0"/>
          <w:numId w:val="35"/>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0A36B3">
        <w:rPr>
          <w:rFonts w:ascii="Times New Roman" w:hAnsi="Times New Roman" w:cs="Times New Roman"/>
          <w:sz w:val="24"/>
          <w:szCs w:val="24"/>
          <w:lang w:val="lt-LT"/>
        </w:rPr>
        <w:t xml:space="preserve"> pasiūlymai buvo gauti  dėl </w:t>
      </w:r>
      <w:r w:rsidR="009174BB" w:rsidRPr="00580FCF">
        <w:rPr>
          <w:rFonts w:ascii="Times New Roman" w:hAnsi="Times New Roman" w:cs="Times New Roman"/>
          <w:sz w:val="24"/>
          <w:szCs w:val="24"/>
          <w:lang w:val="lt-LT"/>
        </w:rPr>
        <w:t>4</w:t>
      </w:r>
      <w:r w:rsidR="000A36B3">
        <w:rPr>
          <w:rFonts w:ascii="Times New Roman" w:hAnsi="Times New Roman" w:cs="Times New Roman"/>
          <w:sz w:val="24"/>
          <w:szCs w:val="24"/>
          <w:lang w:val="lt-LT"/>
        </w:rPr>
        <w:t xml:space="preserve"> programos −</w:t>
      </w:r>
      <w:r w:rsidRPr="00580FCF">
        <w:rPr>
          <w:rFonts w:ascii="Times New Roman" w:hAnsi="Times New Roman" w:cs="Times New Roman"/>
          <w:sz w:val="24"/>
          <w:szCs w:val="24"/>
          <w:lang w:val="lt-LT"/>
        </w:rPr>
        <w:t xml:space="preserve"> </w:t>
      </w:r>
      <w:r w:rsidR="009174BB" w:rsidRPr="00580FCF">
        <w:rPr>
          <w:rFonts w:ascii="Times New Roman" w:hAnsi="Times New Roman" w:cs="Times New Roman"/>
          <w:sz w:val="24"/>
          <w:szCs w:val="24"/>
          <w:lang w:val="lt-LT"/>
        </w:rPr>
        <w:t>Kūno kultūros ir sporto plėtra;</w:t>
      </w:r>
    </w:p>
    <w:p w:rsidR="009174BB" w:rsidRPr="00580FCF" w:rsidRDefault="00580FCF" w:rsidP="00D6151C">
      <w:pPr>
        <w:pStyle w:val="Sraopastraipa"/>
        <w:numPr>
          <w:ilvl w:val="0"/>
          <w:numId w:val="35"/>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0A36B3">
        <w:rPr>
          <w:rFonts w:ascii="Times New Roman" w:hAnsi="Times New Roman" w:cs="Times New Roman"/>
          <w:sz w:val="24"/>
          <w:szCs w:val="24"/>
          <w:lang w:val="lt-LT"/>
        </w:rPr>
        <w:t xml:space="preserve"> pasiūlymai buvo gauti  dėl </w:t>
      </w:r>
      <w:r w:rsidR="009174BB" w:rsidRPr="00580FCF">
        <w:rPr>
          <w:rFonts w:ascii="Times New Roman" w:hAnsi="Times New Roman" w:cs="Times New Roman"/>
          <w:sz w:val="24"/>
          <w:szCs w:val="24"/>
          <w:lang w:val="lt-LT"/>
        </w:rPr>
        <w:t>5</w:t>
      </w:r>
      <w:r w:rsidR="000A36B3">
        <w:rPr>
          <w:rFonts w:ascii="Times New Roman" w:hAnsi="Times New Roman" w:cs="Times New Roman"/>
          <w:sz w:val="24"/>
          <w:szCs w:val="24"/>
          <w:lang w:val="lt-LT"/>
        </w:rPr>
        <w:t xml:space="preserve"> programos  −</w:t>
      </w:r>
      <w:r w:rsidRPr="00580FCF">
        <w:rPr>
          <w:rFonts w:ascii="Times New Roman" w:hAnsi="Times New Roman" w:cs="Times New Roman"/>
          <w:sz w:val="24"/>
          <w:szCs w:val="24"/>
          <w:lang w:val="lt-LT"/>
        </w:rPr>
        <w:t xml:space="preserve"> </w:t>
      </w:r>
      <w:r w:rsidR="009174BB" w:rsidRPr="00580FCF">
        <w:rPr>
          <w:rFonts w:ascii="Times New Roman" w:hAnsi="Times New Roman" w:cs="Times New Roman"/>
          <w:sz w:val="24"/>
          <w:szCs w:val="24"/>
          <w:lang w:val="lt-LT"/>
        </w:rPr>
        <w:t>Kultūros veiklos plėtra;</w:t>
      </w:r>
    </w:p>
    <w:p w:rsidR="009174BB" w:rsidRPr="00580FCF" w:rsidRDefault="00580FCF" w:rsidP="00D6151C">
      <w:pPr>
        <w:pStyle w:val="Sraopastraipa"/>
        <w:numPr>
          <w:ilvl w:val="0"/>
          <w:numId w:val="35"/>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9174BB" w:rsidRPr="00580FCF">
        <w:rPr>
          <w:rFonts w:ascii="Times New Roman" w:hAnsi="Times New Roman" w:cs="Times New Roman"/>
          <w:sz w:val="24"/>
          <w:szCs w:val="24"/>
          <w:lang w:val="lt-LT"/>
        </w:rPr>
        <w:t xml:space="preserve"> pasiūlymai buvo gauti </w:t>
      </w:r>
      <w:r w:rsidR="000A36B3">
        <w:rPr>
          <w:rFonts w:ascii="Times New Roman" w:hAnsi="Times New Roman" w:cs="Times New Roman"/>
          <w:sz w:val="24"/>
          <w:szCs w:val="24"/>
          <w:lang w:val="lt-LT"/>
        </w:rPr>
        <w:t xml:space="preserve"> dėl 6</w:t>
      </w:r>
      <w:r w:rsidRPr="00580FCF">
        <w:rPr>
          <w:rFonts w:ascii="Times New Roman" w:hAnsi="Times New Roman" w:cs="Times New Roman"/>
          <w:sz w:val="24"/>
          <w:szCs w:val="24"/>
          <w:lang w:val="lt-LT"/>
        </w:rPr>
        <w:t xml:space="preserve"> program</w:t>
      </w:r>
      <w:r w:rsidR="000A36B3">
        <w:rPr>
          <w:rFonts w:ascii="Times New Roman" w:hAnsi="Times New Roman" w:cs="Times New Roman"/>
          <w:sz w:val="24"/>
          <w:szCs w:val="24"/>
          <w:lang w:val="lt-LT"/>
        </w:rPr>
        <w:t>os</w:t>
      </w:r>
      <w:r w:rsidRPr="00580FCF">
        <w:rPr>
          <w:rFonts w:ascii="Times New Roman" w:hAnsi="Times New Roman" w:cs="Times New Roman"/>
          <w:sz w:val="24"/>
          <w:szCs w:val="24"/>
          <w:lang w:val="lt-LT"/>
        </w:rPr>
        <w:t xml:space="preserve"> </w:t>
      </w:r>
      <w:r w:rsidR="000A36B3">
        <w:rPr>
          <w:rFonts w:ascii="Times New Roman" w:hAnsi="Times New Roman" w:cs="Times New Roman"/>
          <w:sz w:val="24"/>
          <w:szCs w:val="24"/>
          <w:lang w:val="lt-LT"/>
        </w:rPr>
        <w:t>−</w:t>
      </w:r>
      <w:r w:rsidRPr="00580FCF">
        <w:rPr>
          <w:rFonts w:ascii="Times New Roman" w:hAnsi="Times New Roman" w:cs="Times New Roman"/>
          <w:sz w:val="24"/>
          <w:szCs w:val="24"/>
          <w:lang w:val="lt-LT"/>
        </w:rPr>
        <w:t xml:space="preserve"> Kultūros paveldo išsaugojimo, turizm</w:t>
      </w:r>
      <w:r>
        <w:rPr>
          <w:rFonts w:ascii="Times New Roman" w:hAnsi="Times New Roman" w:cs="Times New Roman"/>
          <w:sz w:val="24"/>
          <w:szCs w:val="24"/>
          <w:lang w:val="lt-LT"/>
        </w:rPr>
        <w:t>o skatinimo ir vysty</w:t>
      </w:r>
      <w:r w:rsidRPr="00580FCF">
        <w:rPr>
          <w:rFonts w:ascii="Times New Roman" w:hAnsi="Times New Roman" w:cs="Times New Roman"/>
          <w:sz w:val="24"/>
          <w:szCs w:val="24"/>
          <w:lang w:val="lt-LT"/>
        </w:rPr>
        <w:t>mo programa;</w:t>
      </w:r>
    </w:p>
    <w:p w:rsidR="00580FCF" w:rsidRPr="00580FCF" w:rsidRDefault="00580FCF" w:rsidP="00D6151C">
      <w:pPr>
        <w:pStyle w:val="Sraopastraipa"/>
        <w:numPr>
          <w:ilvl w:val="0"/>
          <w:numId w:val="35"/>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Pr="00580FCF">
        <w:rPr>
          <w:rFonts w:ascii="Times New Roman" w:hAnsi="Times New Roman" w:cs="Times New Roman"/>
          <w:sz w:val="24"/>
          <w:szCs w:val="24"/>
          <w:lang w:val="lt-LT"/>
        </w:rPr>
        <w:t xml:space="preserve"> pasiūlymai buvo gauti </w:t>
      </w:r>
      <w:r w:rsidR="000A36B3">
        <w:rPr>
          <w:rFonts w:ascii="Times New Roman" w:hAnsi="Times New Roman" w:cs="Times New Roman"/>
          <w:sz w:val="24"/>
          <w:szCs w:val="24"/>
          <w:lang w:val="lt-LT"/>
        </w:rPr>
        <w:t xml:space="preserve">dėl 7 programos  − </w:t>
      </w:r>
      <w:r w:rsidRPr="00580FCF">
        <w:rPr>
          <w:rFonts w:ascii="Times New Roman" w:hAnsi="Times New Roman" w:cs="Times New Roman"/>
          <w:sz w:val="24"/>
          <w:szCs w:val="24"/>
          <w:lang w:val="lt-LT"/>
        </w:rPr>
        <w:t xml:space="preserve"> Infrastruktūros objektų priežiūros ir plėtros programa;</w:t>
      </w:r>
    </w:p>
    <w:p w:rsidR="009174BB" w:rsidRPr="00580FCF" w:rsidRDefault="00580FCF" w:rsidP="00D6151C">
      <w:pPr>
        <w:pStyle w:val="Sraopastraipa"/>
        <w:numPr>
          <w:ilvl w:val="0"/>
          <w:numId w:val="35"/>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0A36B3">
        <w:rPr>
          <w:rFonts w:ascii="Times New Roman" w:hAnsi="Times New Roman" w:cs="Times New Roman"/>
          <w:sz w:val="24"/>
          <w:szCs w:val="24"/>
          <w:lang w:val="lt-LT"/>
        </w:rPr>
        <w:t xml:space="preserve"> pasiūlymai buvo gauti  dėl 8 programos − </w:t>
      </w:r>
      <w:r w:rsidRPr="00580FCF">
        <w:rPr>
          <w:rFonts w:ascii="Times New Roman" w:hAnsi="Times New Roman" w:cs="Times New Roman"/>
          <w:sz w:val="24"/>
          <w:szCs w:val="24"/>
          <w:lang w:val="lt-LT"/>
        </w:rPr>
        <w:t xml:space="preserve"> Aplinkos apsauga.</w:t>
      </w:r>
    </w:p>
    <w:p w:rsidR="00580FCF" w:rsidRPr="00CD61AE" w:rsidRDefault="00580FCF" w:rsidP="00D00343">
      <w:pPr>
        <w:spacing w:after="0"/>
        <w:ind w:firstLine="567"/>
        <w:jc w:val="both"/>
        <w:rPr>
          <w:i/>
          <w:spacing w:val="1"/>
        </w:rPr>
      </w:pPr>
      <w:r>
        <w:rPr>
          <w:spacing w:val="1"/>
          <w:szCs w:val="24"/>
        </w:rPr>
        <w:t>Posėdžio metu visi prašymai buvo aptarti ir</w:t>
      </w:r>
      <w:r w:rsidR="009174BB">
        <w:rPr>
          <w:spacing w:val="1"/>
          <w:szCs w:val="24"/>
        </w:rPr>
        <w:t xml:space="preserve"> nutarta </w:t>
      </w:r>
      <w:r w:rsidR="009174BB">
        <w:t>p</w:t>
      </w:r>
      <w:r>
        <w:t xml:space="preserve">ritarti </w:t>
      </w:r>
      <w:r w:rsidR="009174BB">
        <w:t>patikslintam</w:t>
      </w:r>
      <w:r w:rsidR="009174BB" w:rsidRPr="001B6642">
        <w:t xml:space="preserve"> Kėdainių rajono savivaldybės 201</w:t>
      </w:r>
      <w:r w:rsidR="009174BB">
        <w:t>7</w:t>
      </w:r>
      <w:r w:rsidR="000A36B3">
        <w:rPr>
          <w:rFonts w:cs="Times New Roman"/>
        </w:rPr>
        <w:t>−</w:t>
      </w:r>
      <w:r w:rsidR="009174BB" w:rsidRPr="001B6642">
        <w:t>201</w:t>
      </w:r>
      <w:r w:rsidR="009174BB">
        <w:t>9</w:t>
      </w:r>
      <w:r w:rsidR="009174BB" w:rsidRPr="001B6642">
        <w:t xml:space="preserve"> m. strateginio veiklos plano projekt</w:t>
      </w:r>
      <w:r w:rsidR="00A31833">
        <w:t>ui,</w:t>
      </w:r>
      <w:r w:rsidR="009174BB">
        <w:t xml:space="preserve"> teikti jį</w:t>
      </w:r>
      <w:r w:rsidR="009174BB" w:rsidRPr="001B6642">
        <w:t xml:space="preserve"> </w:t>
      </w:r>
      <w:r w:rsidR="009174BB" w:rsidRPr="001B6642">
        <w:rPr>
          <w:spacing w:val="1"/>
        </w:rPr>
        <w:t xml:space="preserve">svarstyti </w:t>
      </w:r>
      <w:r w:rsidR="009174BB">
        <w:rPr>
          <w:spacing w:val="1"/>
        </w:rPr>
        <w:t xml:space="preserve">savivaldybės tarybos </w:t>
      </w:r>
      <w:r w:rsidR="009174BB" w:rsidRPr="001B6642">
        <w:rPr>
          <w:spacing w:val="1"/>
        </w:rPr>
        <w:t xml:space="preserve">komitetuose ir </w:t>
      </w:r>
      <w:r w:rsidR="009174BB">
        <w:rPr>
          <w:spacing w:val="1"/>
        </w:rPr>
        <w:t>tvirtinti s</w:t>
      </w:r>
      <w:r w:rsidR="009174BB" w:rsidRPr="001B6642">
        <w:rPr>
          <w:spacing w:val="1"/>
        </w:rPr>
        <w:t>avivaldybės taryb</w:t>
      </w:r>
      <w:r w:rsidR="00CD61AE">
        <w:rPr>
          <w:spacing w:val="1"/>
        </w:rPr>
        <w:t xml:space="preserve">ai. </w:t>
      </w:r>
      <w:r w:rsidR="00CD61AE" w:rsidRPr="00CD61AE">
        <w:rPr>
          <w:i/>
          <w:spacing w:val="1"/>
        </w:rPr>
        <w:t>2016 m. gruodžio 30 d. tarybos sprendimu Nr. TS-272 buvo patvirtintas Kėdainių rajono savivaldybės 2017-2019 metų strateginis veiklos planas.</w:t>
      </w:r>
    </w:p>
    <w:p w:rsidR="003F32FE" w:rsidRPr="00865141" w:rsidRDefault="00D00343" w:rsidP="00580FCF">
      <w:pPr>
        <w:widowControl w:val="0"/>
        <w:spacing w:after="0"/>
        <w:ind w:firstLine="709"/>
        <w:jc w:val="both"/>
        <w:rPr>
          <w:szCs w:val="24"/>
        </w:rPr>
      </w:pPr>
      <w:r w:rsidRPr="00D00343">
        <w:rPr>
          <w:rFonts w:eastAsia="Lucida Sans Unicode"/>
          <w:b/>
          <w:bCs/>
          <w:kern w:val="2"/>
          <w:u w:val="single"/>
        </w:rPr>
        <w:t>Kėdainių rajono savivaldybės kultūros centrų akreditavimo komisija</w:t>
      </w:r>
      <w:r w:rsidR="009965D3" w:rsidRPr="00D00343">
        <w:rPr>
          <w:rFonts w:eastAsia="Lucida Sans Unicode"/>
          <w:b/>
          <w:bCs/>
          <w:kern w:val="2"/>
          <w:u w:val="single"/>
        </w:rPr>
        <w:t>.</w:t>
      </w:r>
      <w:r w:rsidR="009965D3" w:rsidRPr="00865141">
        <w:rPr>
          <w:rFonts w:eastAsia="Lucida Sans Unicode"/>
          <w:b/>
          <w:bCs/>
          <w:i/>
          <w:kern w:val="2"/>
        </w:rPr>
        <w:t xml:space="preserve"> </w:t>
      </w:r>
      <w:r w:rsidR="00731CD6" w:rsidRPr="00A43200">
        <w:rPr>
          <w:rFonts w:eastAsia="Lucida Sans Unicode"/>
          <w:szCs w:val="24"/>
        </w:rPr>
        <w:t>K</w:t>
      </w:r>
      <w:r w:rsidR="00731CD6">
        <w:rPr>
          <w:rFonts w:eastAsia="Lucida Sans Unicode"/>
          <w:szCs w:val="24"/>
        </w:rPr>
        <w:t xml:space="preserve">ėdainių rajono savivaldybės tarybos </w:t>
      </w:r>
      <w:r w:rsidR="00731CD6">
        <w:rPr>
          <w:szCs w:val="24"/>
        </w:rPr>
        <w:t>2015 m. gegužės 29 d.</w:t>
      </w:r>
      <w:r w:rsidR="003F32FE" w:rsidRPr="00865141">
        <w:rPr>
          <w:szCs w:val="24"/>
        </w:rPr>
        <w:t xml:space="preserve"> sprendimu Nr. TS</w:t>
      </w:r>
      <w:r w:rsidR="000A36B3">
        <w:rPr>
          <w:szCs w:val="24"/>
        </w:rPr>
        <w:t>-</w:t>
      </w:r>
      <w:r w:rsidR="003F32FE" w:rsidRPr="00865141">
        <w:rPr>
          <w:szCs w:val="24"/>
        </w:rPr>
        <w:t>129</w:t>
      </w:r>
      <w:r w:rsidR="00731CD6">
        <w:rPr>
          <w:szCs w:val="24"/>
        </w:rPr>
        <w:t xml:space="preserve"> buvo </w:t>
      </w:r>
      <w:r w:rsidR="0053058F">
        <w:rPr>
          <w:szCs w:val="24"/>
        </w:rPr>
        <w:t>sudaryta</w:t>
      </w:r>
      <w:r w:rsidR="00731CD6">
        <w:rPr>
          <w:szCs w:val="24"/>
        </w:rPr>
        <w:t xml:space="preserve"> Kultūros centrų akreditavimo komisija</w:t>
      </w:r>
      <w:r w:rsidR="003F32FE" w:rsidRPr="00865141">
        <w:rPr>
          <w:szCs w:val="24"/>
        </w:rPr>
        <w:t xml:space="preserve">. </w:t>
      </w:r>
      <w:r w:rsidR="00693233" w:rsidRPr="00865141">
        <w:rPr>
          <w:bCs/>
          <w:szCs w:val="24"/>
        </w:rPr>
        <w:t>Komisijos pirmininkė</w:t>
      </w:r>
      <w:r w:rsidR="003F32FE" w:rsidRPr="00865141">
        <w:rPr>
          <w:bCs/>
          <w:szCs w:val="24"/>
        </w:rPr>
        <w:t xml:space="preserve"> yra </w:t>
      </w:r>
      <w:r w:rsidR="008E6793" w:rsidRPr="00865141">
        <w:rPr>
          <w:bCs/>
          <w:szCs w:val="24"/>
        </w:rPr>
        <w:t>mero pavaduotoja O.</w:t>
      </w:r>
      <w:r w:rsidR="00585C19" w:rsidRPr="00865141">
        <w:rPr>
          <w:bCs/>
          <w:szCs w:val="24"/>
        </w:rPr>
        <w:t xml:space="preserve"> Urbonienė, komisiją sudaro penki</w:t>
      </w:r>
      <w:r w:rsidR="003F32FE" w:rsidRPr="00865141">
        <w:rPr>
          <w:bCs/>
          <w:szCs w:val="24"/>
        </w:rPr>
        <w:t xml:space="preserve"> asmenys, iš jų komisijoje dirba</w:t>
      </w:r>
      <w:r w:rsidR="00585C19" w:rsidRPr="00865141">
        <w:rPr>
          <w:bCs/>
          <w:szCs w:val="24"/>
        </w:rPr>
        <w:t xml:space="preserve"> du </w:t>
      </w:r>
      <w:r w:rsidR="008E6793" w:rsidRPr="00865141">
        <w:rPr>
          <w:bCs/>
          <w:szCs w:val="24"/>
        </w:rPr>
        <w:t>tarybos nariai: S.</w:t>
      </w:r>
      <w:r w:rsidR="003F32FE" w:rsidRPr="00865141">
        <w:rPr>
          <w:bCs/>
          <w:szCs w:val="24"/>
        </w:rPr>
        <w:t xml:space="preserve"> Nav</w:t>
      </w:r>
      <w:r w:rsidR="008E6793" w:rsidRPr="00865141">
        <w:rPr>
          <w:bCs/>
          <w:szCs w:val="24"/>
        </w:rPr>
        <w:t>ajauskas ir A.</w:t>
      </w:r>
      <w:r w:rsidR="003F32FE" w:rsidRPr="00865141">
        <w:rPr>
          <w:bCs/>
          <w:szCs w:val="24"/>
        </w:rPr>
        <w:t xml:space="preserve"> Mikalauskas.</w:t>
      </w:r>
    </w:p>
    <w:p w:rsidR="006B688A" w:rsidRPr="00865141" w:rsidRDefault="000E122B" w:rsidP="00924AF5">
      <w:pPr>
        <w:spacing w:after="0"/>
        <w:ind w:firstLine="680"/>
        <w:jc w:val="both"/>
        <w:rPr>
          <w:szCs w:val="24"/>
        </w:rPr>
      </w:pPr>
      <w:r w:rsidRPr="00865141">
        <w:rPr>
          <w:szCs w:val="24"/>
        </w:rPr>
        <w:t>Komisija teikia steigėjui išvadas dėl juridinio asmens pripažinimo kultūros centru ir kategorijos suteikimo.</w:t>
      </w:r>
      <w:r w:rsidR="009B28B6" w:rsidRPr="00865141">
        <w:rPr>
          <w:szCs w:val="24"/>
        </w:rPr>
        <w:t xml:space="preserve"> </w:t>
      </w:r>
    </w:p>
    <w:p w:rsidR="006B688A" w:rsidRPr="00D00343" w:rsidRDefault="00865141" w:rsidP="00D00343">
      <w:pPr>
        <w:spacing w:after="0"/>
        <w:ind w:firstLine="851"/>
        <w:jc w:val="both"/>
        <w:rPr>
          <w:rFonts w:eastAsia="Times-Bold"/>
          <w:bCs/>
          <w:szCs w:val="24"/>
        </w:rPr>
      </w:pPr>
      <w:r w:rsidRPr="00865141">
        <w:rPr>
          <w:szCs w:val="24"/>
          <w:lang w:eastAsia="my-MM" w:bidi="my-MM"/>
        </w:rPr>
        <w:t>2015</w:t>
      </w:r>
      <w:r w:rsidR="00F86403">
        <w:rPr>
          <w:szCs w:val="24"/>
          <w:lang w:eastAsia="my-MM" w:bidi="my-MM"/>
        </w:rPr>
        <w:t xml:space="preserve"> m.</w:t>
      </w:r>
      <w:r w:rsidRPr="00865141">
        <w:rPr>
          <w:szCs w:val="24"/>
          <w:lang w:eastAsia="my-MM" w:bidi="my-MM"/>
        </w:rPr>
        <w:t xml:space="preserve"> ir</w:t>
      </w:r>
      <w:r w:rsidRPr="00865141">
        <w:rPr>
          <w:rFonts w:eastAsia="Arial Unicode MS"/>
          <w:bCs/>
          <w:szCs w:val="24"/>
        </w:rPr>
        <w:t xml:space="preserve"> </w:t>
      </w:r>
      <w:r w:rsidRPr="00865141">
        <w:rPr>
          <w:szCs w:val="24"/>
          <w:lang w:eastAsia="my-MM" w:bidi="my-MM"/>
        </w:rPr>
        <w:t xml:space="preserve">2016 </w:t>
      </w:r>
      <w:r>
        <w:rPr>
          <w:szCs w:val="24"/>
          <w:lang w:eastAsia="my-MM" w:bidi="my-MM"/>
        </w:rPr>
        <w:t>m</w:t>
      </w:r>
      <w:r w:rsidR="00F86403">
        <w:rPr>
          <w:szCs w:val="24"/>
          <w:lang w:eastAsia="my-MM" w:bidi="my-MM"/>
        </w:rPr>
        <w:t>.</w:t>
      </w:r>
      <w:r w:rsidRPr="007F1EFC">
        <w:rPr>
          <w:szCs w:val="24"/>
          <w:lang w:eastAsia="my-MM" w:bidi="my-MM"/>
        </w:rPr>
        <w:t xml:space="preserve"> komisija posėdžių neorganizavo.</w:t>
      </w:r>
    </w:p>
    <w:p w:rsidR="00693233" w:rsidRPr="00264275" w:rsidRDefault="00D00343" w:rsidP="00924AF5">
      <w:pPr>
        <w:tabs>
          <w:tab w:val="left" w:pos="1400"/>
        </w:tabs>
        <w:spacing w:after="0"/>
        <w:ind w:firstLine="709"/>
        <w:jc w:val="both"/>
        <w:rPr>
          <w:b/>
          <w:i/>
          <w:kern w:val="2"/>
        </w:rPr>
      </w:pPr>
      <w:r w:rsidRPr="00D00343">
        <w:rPr>
          <w:b/>
          <w:kern w:val="2"/>
          <w:u w:val="single"/>
        </w:rPr>
        <w:t>Kėdainių krašto kultūros premijos skyrimo komisija</w:t>
      </w:r>
      <w:r w:rsidR="009965D3" w:rsidRPr="00D00343">
        <w:rPr>
          <w:b/>
          <w:kern w:val="2"/>
          <w:u w:val="single"/>
        </w:rPr>
        <w:t>.</w:t>
      </w:r>
      <w:r w:rsidR="009965D3" w:rsidRPr="00264275">
        <w:rPr>
          <w:b/>
          <w:i/>
          <w:kern w:val="2"/>
        </w:rPr>
        <w:t xml:space="preserve"> </w:t>
      </w:r>
      <w:r w:rsidR="00E66741" w:rsidRPr="00A43200">
        <w:rPr>
          <w:rFonts w:eastAsia="Lucida Sans Unicode"/>
          <w:szCs w:val="24"/>
        </w:rPr>
        <w:t>K</w:t>
      </w:r>
      <w:r w:rsidR="00E66741">
        <w:rPr>
          <w:rFonts w:eastAsia="Lucida Sans Unicode"/>
          <w:szCs w:val="24"/>
        </w:rPr>
        <w:t>ėdainių rajono savivaldybės tarybos</w:t>
      </w:r>
      <w:r w:rsidR="006B688A" w:rsidRPr="00264275">
        <w:rPr>
          <w:szCs w:val="24"/>
        </w:rPr>
        <w:t xml:space="preserve"> </w:t>
      </w:r>
      <w:r w:rsidR="00E66741">
        <w:rPr>
          <w:szCs w:val="24"/>
        </w:rPr>
        <w:t xml:space="preserve">2015 m. gegužės 29 d. </w:t>
      </w:r>
      <w:r w:rsidR="00693233" w:rsidRPr="00264275">
        <w:rPr>
          <w:szCs w:val="24"/>
        </w:rPr>
        <w:t>sprendimu</w:t>
      </w:r>
      <w:r w:rsidR="004849D9" w:rsidRPr="00264275">
        <w:rPr>
          <w:szCs w:val="24"/>
        </w:rPr>
        <w:t xml:space="preserve"> </w:t>
      </w:r>
      <w:r w:rsidR="00693233" w:rsidRPr="00264275">
        <w:rPr>
          <w:szCs w:val="24"/>
        </w:rPr>
        <w:t>Nr. TS-130</w:t>
      </w:r>
      <w:r w:rsidR="00E66741">
        <w:rPr>
          <w:szCs w:val="24"/>
        </w:rPr>
        <w:t xml:space="preserve"> buvo </w:t>
      </w:r>
      <w:r w:rsidR="0053058F">
        <w:rPr>
          <w:szCs w:val="24"/>
        </w:rPr>
        <w:t xml:space="preserve">sudaryta </w:t>
      </w:r>
      <w:r w:rsidR="00E66741">
        <w:rPr>
          <w:szCs w:val="24"/>
        </w:rPr>
        <w:t>Kėdainių krašto kultūros premijos skyrimo komisija</w:t>
      </w:r>
      <w:r w:rsidR="00693233" w:rsidRPr="00264275">
        <w:rPr>
          <w:szCs w:val="24"/>
        </w:rPr>
        <w:t xml:space="preserve">. </w:t>
      </w:r>
      <w:r w:rsidR="00693233" w:rsidRPr="00264275">
        <w:rPr>
          <w:bCs/>
          <w:szCs w:val="24"/>
        </w:rPr>
        <w:t>Komisijos</w:t>
      </w:r>
      <w:r w:rsidR="00F86403">
        <w:rPr>
          <w:bCs/>
          <w:szCs w:val="24"/>
        </w:rPr>
        <w:t xml:space="preserve"> pirmininkas yra tarybos narys </w:t>
      </w:r>
      <w:r w:rsidR="008E6793" w:rsidRPr="00264275">
        <w:rPr>
          <w:bCs/>
          <w:szCs w:val="24"/>
        </w:rPr>
        <w:t>S.</w:t>
      </w:r>
      <w:r w:rsidR="00693233" w:rsidRPr="00264275">
        <w:rPr>
          <w:bCs/>
          <w:szCs w:val="24"/>
        </w:rPr>
        <w:t xml:space="preserve"> Navajauskas, komisiją s</w:t>
      </w:r>
      <w:r w:rsidR="00585C19" w:rsidRPr="00264275">
        <w:rPr>
          <w:bCs/>
          <w:szCs w:val="24"/>
        </w:rPr>
        <w:t>udaro septyni</w:t>
      </w:r>
      <w:r w:rsidR="00693233" w:rsidRPr="00264275">
        <w:rPr>
          <w:bCs/>
          <w:szCs w:val="24"/>
        </w:rPr>
        <w:t xml:space="preserve"> asmenys.</w:t>
      </w:r>
    </w:p>
    <w:p w:rsidR="005A0AEA" w:rsidRPr="00264275" w:rsidRDefault="005A0AEA" w:rsidP="00924AF5">
      <w:pPr>
        <w:spacing w:after="0"/>
        <w:ind w:firstLine="709"/>
        <w:jc w:val="both"/>
        <w:rPr>
          <w:szCs w:val="24"/>
        </w:rPr>
      </w:pPr>
      <w:r w:rsidRPr="00264275">
        <w:rPr>
          <w:szCs w:val="24"/>
        </w:rPr>
        <w:t>Kėdainių krašto kultūros premija yra viena iš priemonių paskatinti žmones, kurie savo veikla padeda vystyti krašto kultūrą.</w:t>
      </w:r>
    </w:p>
    <w:p w:rsidR="004B2622" w:rsidRPr="00264275" w:rsidRDefault="006B688A" w:rsidP="006B688A">
      <w:pPr>
        <w:tabs>
          <w:tab w:val="left" w:pos="1400"/>
        </w:tabs>
        <w:spacing w:after="0"/>
        <w:ind w:firstLine="709"/>
        <w:jc w:val="both"/>
        <w:rPr>
          <w:szCs w:val="24"/>
        </w:rPr>
      </w:pPr>
      <w:r w:rsidRPr="00264275">
        <w:rPr>
          <w:szCs w:val="24"/>
        </w:rPr>
        <w:t>2015 m</w:t>
      </w:r>
      <w:r w:rsidR="00F86403">
        <w:rPr>
          <w:szCs w:val="24"/>
        </w:rPr>
        <w:t>.</w:t>
      </w:r>
      <w:r w:rsidR="004B2622" w:rsidRPr="00264275">
        <w:rPr>
          <w:szCs w:val="24"/>
        </w:rPr>
        <w:t xml:space="preserve"> Kėdainių krašto kultūros premijos laureate išrinkta</w:t>
      </w:r>
      <w:r w:rsidRPr="00264275">
        <w:rPr>
          <w:szCs w:val="24"/>
        </w:rPr>
        <w:t xml:space="preserve"> </w:t>
      </w:r>
      <w:r w:rsidRPr="00264275">
        <w:rPr>
          <w:rFonts w:eastAsia="Times New Roman"/>
          <w:szCs w:val="24"/>
          <w:lang w:eastAsia="lt-LT"/>
        </w:rPr>
        <w:t xml:space="preserve">Krakių kultūros centro renginių organizatorė, Krakių bendruomenės centro pirmininkė, Krakių Mikalojaus Katkaus gimnazijos mokytoja metodininkė </w:t>
      </w:r>
      <w:r w:rsidR="004B2622" w:rsidRPr="00264275">
        <w:rPr>
          <w:szCs w:val="24"/>
        </w:rPr>
        <w:t xml:space="preserve">Daiva </w:t>
      </w:r>
      <w:proofErr w:type="spellStart"/>
      <w:r w:rsidR="004B2622" w:rsidRPr="00264275">
        <w:rPr>
          <w:szCs w:val="24"/>
        </w:rPr>
        <w:t>Dubinkienė</w:t>
      </w:r>
      <w:proofErr w:type="spellEnd"/>
      <w:r w:rsidR="004B2622" w:rsidRPr="00264275">
        <w:rPr>
          <w:szCs w:val="24"/>
        </w:rPr>
        <w:t>.</w:t>
      </w:r>
    </w:p>
    <w:p w:rsidR="00264275" w:rsidRDefault="00264275" w:rsidP="00264275">
      <w:pPr>
        <w:tabs>
          <w:tab w:val="left" w:pos="1400"/>
        </w:tabs>
        <w:spacing w:after="0"/>
        <w:ind w:firstLine="851"/>
        <w:jc w:val="both"/>
        <w:rPr>
          <w:szCs w:val="24"/>
        </w:rPr>
      </w:pPr>
      <w:r>
        <w:rPr>
          <w:szCs w:val="24"/>
        </w:rPr>
        <w:t>2016 m.</w:t>
      </w:r>
      <w:r w:rsidR="00F86403">
        <w:rPr>
          <w:szCs w:val="24"/>
        </w:rPr>
        <w:t xml:space="preserve"> </w:t>
      </w:r>
      <w:r w:rsidR="00264D4A">
        <w:rPr>
          <w:szCs w:val="24"/>
        </w:rPr>
        <w:t xml:space="preserve">gruodžio 8 d. </w:t>
      </w:r>
      <w:r w:rsidR="00806475">
        <w:rPr>
          <w:szCs w:val="24"/>
        </w:rPr>
        <w:t>įvyko komisijos posėdis, kuriame</w:t>
      </w:r>
      <w:r w:rsidR="00264D4A">
        <w:rPr>
          <w:szCs w:val="24"/>
        </w:rPr>
        <w:t xml:space="preserve"> buvo</w:t>
      </w:r>
      <w:r w:rsidRPr="00E8694F">
        <w:rPr>
          <w:szCs w:val="24"/>
        </w:rPr>
        <w:t xml:space="preserve"> svarstyti </w:t>
      </w:r>
      <w:r w:rsidR="00806475">
        <w:rPr>
          <w:szCs w:val="24"/>
        </w:rPr>
        <w:t xml:space="preserve">penki </w:t>
      </w:r>
      <w:r w:rsidRPr="00E8694F">
        <w:rPr>
          <w:szCs w:val="24"/>
        </w:rPr>
        <w:t xml:space="preserve">pretendentai 2016 m. Kėdainių krašto kultūros premijai: </w:t>
      </w:r>
    </w:p>
    <w:p w:rsidR="00264275" w:rsidRDefault="00806475" w:rsidP="00264275">
      <w:pPr>
        <w:tabs>
          <w:tab w:val="left" w:pos="1400"/>
        </w:tabs>
        <w:spacing w:after="0"/>
        <w:ind w:firstLine="851"/>
        <w:jc w:val="both"/>
        <w:rPr>
          <w:rFonts w:eastAsia="Times New Roman"/>
          <w:szCs w:val="24"/>
          <w:lang w:eastAsia="lt-LT"/>
        </w:rPr>
      </w:pPr>
      <w:r>
        <w:rPr>
          <w:szCs w:val="24"/>
        </w:rPr>
        <w:t xml:space="preserve">1. </w:t>
      </w:r>
      <w:r w:rsidR="00264275" w:rsidRPr="00806475">
        <w:rPr>
          <w:szCs w:val="24"/>
        </w:rPr>
        <w:t xml:space="preserve">Vitalija </w:t>
      </w:r>
      <w:proofErr w:type="spellStart"/>
      <w:r w:rsidR="00264275" w:rsidRPr="00806475">
        <w:rPr>
          <w:szCs w:val="24"/>
        </w:rPr>
        <w:t>Augulienė</w:t>
      </w:r>
      <w:proofErr w:type="spellEnd"/>
      <w:r w:rsidR="00264275" w:rsidRPr="00806475">
        <w:rPr>
          <w:szCs w:val="24"/>
        </w:rPr>
        <w:t>,</w:t>
      </w:r>
      <w:r w:rsidR="00264275" w:rsidRPr="00E8694F">
        <w:rPr>
          <w:szCs w:val="24"/>
        </w:rPr>
        <w:t xml:space="preserve"> Kėdainių kultūros centro Vilainių skyriaus ir būrelio „Rankdarbių kraitė“ vadovė</w:t>
      </w:r>
      <w:r w:rsidR="00264275" w:rsidRPr="00E8694F">
        <w:rPr>
          <w:rFonts w:eastAsia="Times New Roman"/>
          <w:szCs w:val="24"/>
          <w:lang w:eastAsia="lt-LT"/>
        </w:rPr>
        <w:t xml:space="preserve">; </w:t>
      </w:r>
    </w:p>
    <w:p w:rsidR="00264275" w:rsidRDefault="00806475" w:rsidP="00264275">
      <w:pPr>
        <w:tabs>
          <w:tab w:val="left" w:pos="1400"/>
        </w:tabs>
        <w:spacing w:after="0"/>
        <w:ind w:firstLine="851"/>
        <w:jc w:val="both"/>
        <w:rPr>
          <w:szCs w:val="24"/>
        </w:rPr>
      </w:pPr>
      <w:r w:rsidRPr="00806475">
        <w:rPr>
          <w:szCs w:val="24"/>
        </w:rPr>
        <w:t xml:space="preserve">2. </w:t>
      </w:r>
      <w:r w:rsidR="00264275" w:rsidRPr="00806475">
        <w:rPr>
          <w:szCs w:val="24"/>
        </w:rPr>
        <w:t>Rita Mockienė,</w:t>
      </w:r>
      <w:r w:rsidR="00264275" w:rsidRPr="00E8694F">
        <w:rPr>
          <w:szCs w:val="24"/>
        </w:rPr>
        <w:t xml:space="preserve"> Pagirių istorijos ir etninės kultūros puoselėtoja, choreografijos mokytoja ir meno vadovė; </w:t>
      </w:r>
    </w:p>
    <w:p w:rsidR="00264275" w:rsidRDefault="00806475" w:rsidP="00264275">
      <w:pPr>
        <w:tabs>
          <w:tab w:val="left" w:pos="1400"/>
        </w:tabs>
        <w:spacing w:after="0"/>
        <w:ind w:firstLine="851"/>
        <w:jc w:val="both"/>
        <w:rPr>
          <w:szCs w:val="24"/>
        </w:rPr>
      </w:pPr>
      <w:r w:rsidRPr="00806475">
        <w:rPr>
          <w:szCs w:val="24"/>
        </w:rPr>
        <w:t xml:space="preserve">3. </w:t>
      </w:r>
      <w:r w:rsidR="00264275" w:rsidRPr="00806475">
        <w:rPr>
          <w:szCs w:val="24"/>
        </w:rPr>
        <w:t xml:space="preserve">Genovaitė </w:t>
      </w:r>
      <w:proofErr w:type="spellStart"/>
      <w:r w:rsidR="00264275" w:rsidRPr="00806475">
        <w:rPr>
          <w:szCs w:val="24"/>
        </w:rPr>
        <w:t>Šaučiūnienė</w:t>
      </w:r>
      <w:proofErr w:type="spellEnd"/>
      <w:r w:rsidR="00264275" w:rsidRPr="00806475">
        <w:rPr>
          <w:szCs w:val="24"/>
        </w:rPr>
        <w:t>,</w:t>
      </w:r>
      <w:r w:rsidR="00264275" w:rsidRPr="00E8694F">
        <w:rPr>
          <w:szCs w:val="24"/>
        </w:rPr>
        <w:t xml:space="preserve"> </w:t>
      </w:r>
      <w:r w:rsidR="00CD5378">
        <w:rPr>
          <w:rFonts w:eastAsia="Times New Roman"/>
          <w:szCs w:val="24"/>
        </w:rPr>
        <w:t>Meno K</w:t>
      </w:r>
      <w:r w:rsidR="00264275" w:rsidRPr="00E8694F">
        <w:rPr>
          <w:rFonts w:eastAsia="Times New Roman"/>
          <w:szCs w:val="24"/>
        </w:rPr>
        <w:t xml:space="preserve">ūrėja, </w:t>
      </w:r>
      <w:r w:rsidR="00264275" w:rsidRPr="00E8694F">
        <w:rPr>
          <w:szCs w:val="24"/>
        </w:rPr>
        <w:t xml:space="preserve">Kėdainių kultūros centro direktoriaus pavaduotoja, vaikų ir jaunimo teatro studijos „Polėkis“ vadovė ir režisierė; </w:t>
      </w:r>
    </w:p>
    <w:p w:rsidR="00264275" w:rsidRDefault="00806475" w:rsidP="00264275">
      <w:pPr>
        <w:tabs>
          <w:tab w:val="left" w:pos="1400"/>
        </w:tabs>
        <w:spacing w:after="0"/>
        <w:ind w:firstLine="851"/>
        <w:jc w:val="both"/>
        <w:rPr>
          <w:szCs w:val="24"/>
        </w:rPr>
      </w:pPr>
      <w:r w:rsidRPr="00806475">
        <w:rPr>
          <w:rFonts w:eastAsia="Times New Roman"/>
          <w:bCs/>
          <w:szCs w:val="24"/>
          <w:lang w:eastAsia="lt-LT"/>
        </w:rPr>
        <w:t xml:space="preserve">4. </w:t>
      </w:r>
      <w:r w:rsidR="00264275" w:rsidRPr="00806475">
        <w:rPr>
          <w:rFonts w:eastAsia="Times New Roman"/>
          <w:bCs/>
          <w:szCs w:val="24"/>
          <w:lang w:eastAsia="lt-LT"/>
        </w:rPr>
        <w:t>Audronė Pečiulytė</w:t>
      </w:r>
      <w:r w:rsidR="00264275" w:rsidRPr="00806475">
        <w:rPr>
          <w:rFonts w:eastAsia="Times New Roman"/>
          <w:szCs w:val="24"/>
          <w:lang w:eastAsia="lt-LT"/>
        </w:rPr>
        <w:t>,</w:t>
      </w:r>
      <w:r w:rsidR="00264275" w:rsidRPr="00E8694F">
        <w:rPr>
          <w:rFonts w:eastAsia="Times New Roman"/>
          <w:szCs w:val="24"/>
          <w:lang w:eastAsia="lt-LT"/>
        </w:rPr>
        <w:t xml:space="preserve"> Kėdainių krašto muziejaus </w:t>
      </w:r>
      <w:proofErr w:type="spellStart"/>
      <w:r w:rsidR="00264275" w:rsidRPr="00E8694F">
        <w:rPr>
          <w:rFonts w:eastAsia="Times New Roman"/>
          <w:szCs w:val="24"/>
          <w:lang w:eastAsia="lt-LT"/>
        </w:rPr>
        <w:t>Daugiakultūrio</w:t>
      </w:r>
      <w:proofErr w:type="spellEnd"/>
      <w:r w:rsidR="00264275" w:rsidRPr="00E8694F">
        <w:rPr>
          <w:rFonts w:eastAsia="Times New Roman"/>
          <w:szCs w:val="24"/>
          <w:lang w:eastAsia="lt-LT"/>
        </w:rPr>
        <w:t xml:space="preserve"> centro vadovė</w:t>
      </w:r>
      <w:r w:rsidR="00264275">
        <w:rPr>
          <w:szCs w:val="24"/>
        </w:rPr>
        <w:t>;</w:t>
      </w:r>
    </w:p>
    <w:p w:rsidR="00264275" w:rsidRDefault="00806475" w:rsidP="00264275">
      <w:pPr>
        <w:tabs>
          <w:tab w:val="left" w:pos="1400"/>
        </w:tabs>
        <w:spacing w:after="0"/>
        <w:ind w:firstLine="851"/>
        <w:jc w:val="both"/>
        <w:rPr>
          <w:szCs w:val="24"/>
        </w:rPr>
      </w:pPr>
      <w:r w:rsidRPr="00806475">
        <w:rPr>
          <w:szCs w:val="24"/>
        </w:rPr>
        <w:t xml:space="preserve">5. </w:t>
      </w:r>
      <w:r w:rsidR="00264275" w:rsidRPr="00806475">
        <w:rPr>
          <w:szCs w:val="24"/>
        </w:rPr>
        <w:t xml:space="preserve">Vitalis </w:t>
      </w:r>
      <w:proofErr w:type="spellStart"/>
      <w:r w:rsidR="00264275" w:rsidRPr="00806475">
        <w:rPr>
          <w:szCs w:val="24"/>
        </w:rPr>
        <w:t>Vidikas</w:t>
      </w:r>
      <w:proofErr w:type="spellEnd"/>
      <w:r w:rsidR="00264275" w:rsidRPr="00806475">
        <w:rPr>
          <w:szCs w:val="24"/>
        </w:rPr>
        <w:t>,</w:t>
      </w:r>
      <w:r w:rsidR="00264275" w:rsidRPr="00E8694F">
        <w:rPr>
          <w:szCs w:val="24"/>
        </w:rPr>
        <w:t xml:space="preserve"> Kėdainių muzikos mokyklos mokytojas, džiazo muzikos puoselėtojas ir atlikėjas. </w:t>
      </w:r>
    </w:p>
    <w:p w:rsidR="006B688A" w:rsidRPr="00D64F75" w:rsidRDefault="00264275" w:rsidP="00D00343">
      <w:pPr>
        <w:tabs>
          <w:tab w:val="left" w:pos="1400"/>
        </w:tabs>
        <w:spacing w:after="0"/>
        <w:ind w:firstLine="851"/>
        <w:jc w:val="both"/>
        <w:rPr>
          <w:i/>
          <w:szCs w:val="24"/>
        </w:rPr>
      </w:pPr>
      <w:r w:rsidRPr="00D64F75">
        <w:rPr>
          <w:i/>
          <w:szCs w:val="24"/>
        </w:rPr>
        <w:t>2016 m</w:t>
      </w:r>
      <w:r w:rsidR="00F86403" w:rsidRPr="00D64F75">
        <w:rPr>
          <w:i/>
          <w:szCs w:val="24"/>
        </w:rPr>
        <w:t>.</w:t>
      </w:r>
      <w:r w:rsidRPr="00D64F75">
        <w:rPr>
          <w:i/>
          <w:szCs w:val="24"/>
        </w:rPr>
        <w:t xml:space="preserve"> Kėdainių krašto kultūros premijos laureate išrinkta</w:t>
      </w:r>
      <w:r w:rsidR="00F86403" w:rsidRPr="00D64F75">
        <w:rPr>
          <w:i/>
          <w:szCs w:val="24"/>
        </w:rPr>
        <w:t xml:space="preserve"> </w:t>
      </w:r>
      <w:r w:rsidR="00F86403" w:rsidRPr="00D64F75">
        <w:rPr>
          <w:rFonts w:eastAsia="Times New Roman"/>
          <w:i/>
          <w:szCs w:val="24"/>
          <w:lang w:eastAsia="lt-LT"/>
        </w:rPr>
        <w:t xml:space="preserve">Kėdainių krašto muziejaus </w:t>
      </w:r>
      <w:proofErr w:type="spellStart"/>
      <w:r w:rsidR="00F86403" w:rsidRPr="00D64F75">
        <w:rPr>
          <w:rFonts w:eastAsia="Times New Roman"/>
          <w:i/>
          <w:szCs w:val="24"/>
          <w:lang w:eastAsia="lt-LT"/>
        </w:rPr>
        <w:t>Daugiakultūrio</w:t>
      </w:r>
      <w:proofErr w:type="spellEnd"/>
      <w:r w:rsidR="00F86403" w:rsidRPr="00D64F75">
        <w:rPr>
          <w:rFonts w:eastAsia="Times New Roman"/>
          <w:i/>
          <w:szCs w:val="24"/>
          <w:lang w:eastAsia="lt-LT"/>
        </w:rPr>
        <w:t xml:space="preserve"> centro vadovė</w:t>
      </w:r>
      <w:r w:rsidRPr="00D64F75">
        <w:rPr>
          <w:i/>
          <w:szCs w:val="24"/>
        </w:rPr>
        <w:t xml:space="preserve"> </w:t>
      </w:r>
      <w:r w:rsidRPr="00D64F75">
        <w:rPr>
          <w:rFonts w:eastAsia="Times New Roman"/>
          <w:bCs/>
          <w:i/>
          <w:szCs w:val="24"/>
          <w:lang w:eastAsia="lt-LT"/>
        </w:rPr>
        <w:t>Audronė Pečiulytė</w:t>
      </w:r>
      <w:r w:rsidRPr="00D64F75">
        <w:rPr>
          <w:i/>
          <w:szCs w:val="24"/>
        </w:rPr>
        <w:t>.</w:t>
      </w:r>
    </w:p>
    <w:p w:rsidR="007C38EC" w:rsidRPr="00F61DEC" w:rsidRDefault="00D00343" w:rsidP="00F61DEC">
      <w:pPr>
        <w:tabs>
          <w:tab w:val="left" w:pos="1400"/>
        </w:tabs>
        <w:spacing w:after="0"/>
        <w:ind w:firstLine="709"/>
        <w:jc w:val="both"/>
        <w:rPr>
          <w:szCs w:val="24"/>
        </w:rPr>
      </w:pPr>
      <w:r w:rsidRPr="00D00343">
        <w:rPr>
          <w:b/>
          <w:kern w:val="2"/>
          <w:u w:val="single"/>
        </w:rPr>
        <w:t>Kėdainių rajono savivaldybės kūno kultūros ir sporto veiklos projektų vertinimo komisija</w:t>
      </w:r>
      <w:r w:rsidR="009965D3" w:rsidRPr="00D00343">
        <w:rPr>
          <w:b/>
          <w:kern w:val="2"/>
          <w:u w:val="single"/>
        </w:rPr>
        <w:t>.</w:t>
      </w:r>
      <w:r w:rsidR="009965D3" w:rsidRPr="00AB41C4">
        <w:rPr>
          <w:b/>
          <w:i/>
          <w:color w:val="FF0000"/>
          <w:kern w:val="2"/>
        </w:rPr>
        <w:t xml:space="preserve"> </w:t>
      </w:r>
      <w:r w:rsidR="000C7DF3" w:rsidRPr="00A43200">
        <w:rPr>
          <w:rFonts w:eastAsia="Lucida Sans Unicode"/>
          <w:szCs w:val="24"/>
        </w:rPr>
        <w:t>K</w:t>
      </w:r>
      <w:r w:rsidR="000C7DF3">
        <w:rPr>
          <w:rFonts w:eastAsia="Lucida Sans Unicode"/>
          <w:szCs w:val="24"/>
        </w:rPr>
        <w:t xml:space="preserve">ėdainių rajono savivaldybės tarybos </w:t>
      </w:r>
      <w:r w:rsidR="000C7DF3">
        <w:rPr>
          <w:szCs w:val="24"/>
        </w:rPr>
        <w:t xml:space="preserve"> 2015 m. gegužės 29 d. </w:t>
      </w:r>
      <w:r w:rsidR="007C38EC" w:rsidRPr="00F61DEC">
        <w:rPr>
          <w:szCs w:val="24"/>
        </w:rPr>
        <w:t>sprendimu</w:t>
      </w:r>
      <w:r w:rsidR="006B688A" w:rsidRPr="00F61DEC">
        <w:rPr>
          <w:szCs w:val="24"/>
        </w:rPr>
        <w:t xml:space="preserve"> </w:t>
      </w:r>
      <w:r w:rsidR="007C38EC" w:rsidRPr="00F61DEC">
        <w:rPr>
          <w:szCs w:val="24"/>
        </w:rPr>
        <w:t>Nr. TS</w:t>
      </w:r>
      <w:r w:rsidR="00231C4A">
        <w:rPr>
          <w:szCs w:val="24"/>
        </w:rPr>
        <w:t>-</w:t>
      </w:r>
      <w:r w:rsidR="007C38EC" w:rsidRPr="00F61DEC">
        <w:rPr>
          <w:szCs w:val="24"/>
        </w:rPr>
        <w:t>131</w:t>
      </w:r>
      <w:r w:rsidR="000C7DF3">
        <w:rPr>
          <w:szCs w:val="24"/>
        </w:rPr>
        <w:t xml:space="preserve"> buvo </w:t>
      </w:r>
      <w:r w:rsidR="0053058F">
        <w:rPr>
          <w:szCs w:val="24"/>
        </w:rPr>
        <w:t>sudaryta</w:t>
      </w:r>
      <w:r w:rsidR="000C7DF3">
        <w:rPr>
          <w:szCs w:val="24"/>
        </w:rPr>
        <w:t xml:space="preserve"> Kūno kultūros ir sporto veiklos projektų vertinimo komisija</w:t>
      </w:r>
      <w:r w:rsidR="00E905C1">
        <w:rPr>
          <w:szCs w:val="24"/>
        </w:rPr>
        <w:t xml:space="preserve">. </w:t>
      </w:r>
      <w:r w:rsidR="007C38EC" w:rsidRPr="00F61DEC">
        <w:rPr>
          <w:bCs/>
          <w:szCs w:val="24"/>
        </w:rPr>
        <w:t xml:space="preserve">Komisijos pirmininkas </w:t>
      </w:r>
      <w:r w:rsidR="00C758A9">
        <w:rPr>
          <w:bCs/>
          <w:szCs w:val="24"/>
        </w:rPr>
        <w:t>yra</w:t>
      </w:r>
      <w:r w:rsidR="00BE22B9">
        <w:rPr>
          <w:bCs/>
          <w:szCs w:val="24"/>
        </w:rPr>
        <w:t xml:space="preserve"> </w:t>
      </w:r>
      <w:r w:rsidR="00F86136" w:rsidRPr="00F61DEC">
        <w:rPr>
          <w:bCs/>
          <w:szCs w:val="24"/>
        </w:rPr>
        <w:t>savivaldybės admi</w:t>
      </w:r>
      <w:r w:rsidR="008E6793" w:rsidRPr="00F61DEC">
        <w:rPr>
          <w:bCs/>
          <w:szCs w:val="24"/>
        </w:rPr>
        <w:t>nistracijos direktorius O.</w:t>
      </w:r>
      <w:r w:rsidR="00F86136" w:rsidRPr="00F61DEC">
        <w:rPr>
          <w:bCs/>
          <w:szCs w:val="24"/>
        </w:rPr>
        <w:t xml:space="preserve"> </w:t>
      </w:r>
      <w:proofErr w:type="spellStart"/>
      <w:r w:rsidR="00F86136" w:rsidRPr="00F61DEC">
        <w:rPr>
          <w:bCs/>
          <w:szCs w:val="24"/>
        </w:rPr>
        <w:t>Kačiulis</w:t>
      </w:r>
      <w:proofErr w:type="spellEnd"/>
      <w:r w:rsidR="007C38EC" w:rsidRPr="00F61DEC">
        <w:rPr>
          <w:bCs/>
          <w:szCs w:val="24"/>
        </w:rPr>
        <w:t xml:space="preserve">, komisiją sudaro </w:t>
      </w:r>
      <w:r w:rsidR="00F86136" w:rsidRPr="00F61DEC">
        <w:rPr>
          <w:bCs/>
          <w:szCs w:val="24"/>
        </w:rPr>
        <w:t>penki</w:t>
      </w:r>
      <w:r w:rsidR="007C38EC" w:rsidRPr="00F61DEC">
        <w:rPr>
          <w:bCs/>
          <w:szCs w:val="24"/>
        </w:rPr>
        <w:t xml:space="preserve"> asmenys</w:t>
      </w:r>
      <w:r w:rsidR="00F86136" w:rsidRPr="00F61DEC">
        <w:rPr>
          <w:bCs/>
          <w:szCs w:val="24"/>
        </w:rPr>
        <w:t>, iš jų komisijoje dirba</w:t>
      </w:r>
      <w:r w:rsidR="00585C19" w:rsidRPr="00F61DEC">
        <w:rPr>
          <w:bCs/>
          <w:szCs w:val="24"/>
        </w:rPr>
        <w:t xml:space="preserve"> du</w:t>
      </w:r>
      <w:r w:rsidR="00F86136" w:rsidRPr="00F61DEC">
        <w:rPr>
          <w:bCs/>
          <w:szCs w:val="24"/>
        </w:rPr>
        <w:t xml:space="preserve"> tarybos n</w:t>
      </w:r>
      <w:r w:rsidR="008E6793" w:rsidRPr="00F61DEC">
        <w:rPr>
          <w:bCs/>
          <w:szCs w:val="24"/>
        </w:rPr>
        <w:t>ariai: T. Žalpys ir J.</w:t>
      </w:r>
      <w:r w:rsidR="00F86136" w:rsidRPr="00F61DEC">
        <w:rPr>
          <w:bCs/>
          <w:szCs w:val="24"/>
        </w:rPr>
        <w:t xml:space="preserve"> Baniota.</w:t>
      </w:r>
    </w:p>
    <w:p w:rsidR="00EE3BC8" w:rsidRPr="00F61DEC" w:rsidRDefault="005A0AEA" w:rsidP="00924AF5">
      <w:pPr>
        <w:spacing w:after="0"/>
        <w:ind w:firstLine="680"/>
        <w:jc w:val="both"/>
        <w:rPr>
          <w:szCs w:val="24"/>
        </w:rPr>
      </w:pPr>
      <w:r w:rsidRPr="00F61DEC">
        <w:rPr>
          <w:szCs w:val="24"/>
        </w:rPr>
        <w:t>Komisija vertina prioritetinių sporto šakų, kūno kultūros ir sporto veiklos projektų paraiškas ir teikia išvadas bei rekomendacijas dėl projektų finansavimo.</w:t>
      </w:r>
      <w:r w:rsidR="009B28B6" w:rsidRPr="00F61DEC">
        <w:rPr>
          <w:szCs w:val="24"/>
        </w:rPr>
        <w:t xml:space="preserve"> </w:t>
      </w:r>
    </w:p>
    <w:p w:rsidR="00177C03" w:rsidRDefault="00F61DEC" w:rsidP="00177C03">
      <w:pPr>
        <w:spacing w:after="0"/>
        <w:ind w:firstLine="680"/>
        <w:jc w:val="both"/>
        <w:rPr>
          <w:szCs w:val="24"/>
          <w:lang w:eastAsia="my-MM" w:bidi="my-MM"/>
        </w:rPr>
      </w:pPr>
      <w:r w:rsidRPr="00F61DEC">
        <w:rPr>
          <w:szCs w:val="24"/>
          <w:lang w:eastAsia="my-MM" w:bidi="my-MM"/>
        </w:rPr>
        <w:t>2015 m</w:t>
      </w:r>
      <w:r w:rsidR="00BE22B9">
        <w:rPr>
          <w:szCs w:val="24"/>
          <w:lang w:eastAsia="my-MM" w:bidi="my-MM"/>
        </w:rPr>
        <w:t>.</w:t>
      </w:r>
      <w:r w:rsidRPr="00F61DEC">
        <w:rPr>
          <w:szCs w:val="24"/>
          <w:lang w:eastAsia="my-MM" w:bidi="my-MM"/>
        </w:rPr>
        <w:t xml:space="preserve"> </w:t>
      </w:r>
      <w:r w:rsidR="004B7422" w:rsidRPr="00F61DEC">
        <w:rPr>
          <w:szCs w:val="24"/>
          <w:lang w:eastAsia="my-MM" w:bidi="my-MM"/>
        </w:rPr>
        <w:t>komisija posėdžių neorganizavo.</w:t>
      </w:r>
      <w:r w:rsidR="00177C03">
        <w:rPr>
          <w:szCs w:val="24"/>
          <w:lang w:eastAsia="my-MM" w:bidi="my-MM"/>
        </w:rPr>
        <w:t xml:space="preserve"> </w:t>
      </w:r>
    </w:p>
    <w:p w:rsidR="00EE3BC8" w:rsidRPr="00D00343" w:rsidRDefault="00F61DEC" w:rsidP="00177C03">
      <w:pPr>
        <w:spacing w:after="0"/>
        <w:ind w:firstLine="680"/>
        <w:jc w:val="both"/>
        <w:rPr>
          <w:szCs w:val="24"/>
          <w:lang w:eastAsia="my-MM" w:bidi="my-MM"/>
        </w:rPr>
      </w:pPr>
      <w:r>
        <w:rPr>
          <w:szCs w:val="24"/>
        </w:rPr>
        <w:t xml:space="preserve">2016 m. kovo 4 d. </w:t>
      </w:r>
      <w:r w:rsidR="009B0989">
        <w:rPr>
          <w:szCs w:val="24"/>
        </w:rPr>
        <w:t xml:space="preserve">įvyko komisijos posėdis, kuriame </w:t>
      </w:r>
      <w:r w:rsidR="00C64C9B">
        <w:rPr>
          <w:szCs w:val="24"/>
        </w:rPr>
        <w:t>buvo svarstytas 2016 m. Kėdainių rajono savivaldybės prioritetinių sporto šakų ir kitų kūno kultūros ir sporto projektų vertinimas ir dalinis jų finansavimas iš rajono biudžeto lėšų.</w:t>
      </w:r>
    </w:p>
    <w:p w:rsidR="00C55495" w:rsidRPr="00E54E36" w:rsidRDefault="00D00343" w:rsidP="00924AF5">
      <w:pPr>
        <w:pStyle w:val="Textbeitrauku"/>
        <w:ind w:firstLine="680"/>
        <w:rPr>
          <w:szCs w:val="24"/>
        </w:rPr>
      </w:pPr>
      <w:r w:rsidRPr="00D00343">
        <w:rPr>
          <w:b/>
          <w:szCs w:val="24"/>
          <w:u w:val="single"/>
        </w:rPr>
        <w:t>Smulkiojo verslo rėmimo fondo komisija.</w:t>
      </w:r>
      <w:r w:rsidR="00131BBC" w:rsidRPr="00E54E36">
        <w:rPr>
          <w:b/>
          <w:i/>
          <w:szCs w:val="24"/>
        </w:rPr>
        <w:t xml:space="preserve"> </w:t>
      </w:r>
      <w:r w:rsidR="000C7DF3" w:rsidRPr="00A43200">
        <w:rPr>
          <w:rFonts w:eastAsia="Lucida Sans Unicode"/>
          <w:szCs w:val="24"/>
        </w:rPr>
        <w:t>K</w:t>
      </w:r>
      <w:r w:rsidR="000C7DF3">
        <w:rPr>
          <w:rFonts w:eastAsia="Lucida Sans Unicode"/>
          <w:szCs w:val="24"/>
        </w:rPr>
        <w:t xml:space="preserve">ėdainių rajono savivaldybės tarybos </w:t>
      </w:r>
      <w:r w:rsidR="00C55495" w:rsidRPr="00E54E36">
        <w:rPr>
          <w:szCs w:val="24"/>
        </w:rPr>
        <w:t xml:space="preserve">2015 m. liepos 3 d. </w:t>
      </w:r>
      <w:r w:rsidR="00231C4A">
        <w:rPr>
          <w:szCs w:val="24"/>
        </w:rPr>
        <w:t>sprendimu Nr. TS-</w:t>
      </w:r>
      <w:r w:rsidR="00C55495" w:rsidRPr="00E54E36">
        <w:rPr>
          <w:szCs w:val="24"/>
        </w:rPr>
        <w:t>141</w:t>
      </w:r>
      <w:r w:rsidR="00E905C1">
        <w:rPr>
          <w:szCs w:val="24"/>
        </w:rPr>
        <w:t xml:space="preserve"> buvo </w:t>
      </w:r>
      <w:r w:rsidR="0053058F">
        <w:rPr>
          <w:szCs w:val="24"/>
        </w:rPr>
        <w:t>sudaryta</w:t>
      </w:r>
      <w:r w:rsidR="000C7DF3">
        <w:rPr>
          <w:szCs w:val="24"/>
        </w:rPr>
        <w:t xml:space="preserve"> Smulkiojo verslo rėmimo fondo komisija</w:t>
      </w:r>
      <w:r w:rsidR="00C55495" w:rsidRPr="00E54E36">
        <w:rPr>
          <w:szCs w:val="24"/>
        </w:rPr>
        <w:t xml:space="preserve">. </w:t>
      </w:r>
      <w:r w:rsidR="00C55495" w:rsidRPr="00E54E36">
        <w:rPr>
          <w:bCs/>
          <w:szCs w:val="24"/>
        </w:rPr>
        <w:t>Komisijos</w:t>
      </w:r>
      <w:r w:rsidR="00BE22B9">
        <w:rPr>
          <w:bCs/>
          <w:szCs w:val="24"/>
        </w:rPr>
        <w:t xml:space="preserve"> pirmininkas yra tarybos narys </w:t>
      </w:r>
      <w:r w:rsidR="008E6793" w:rsidRPr="00E54E36">
        <w:rPr>
          <w:bCs/>
          <w:szCs w:val="24"/>
        </w:rPr>
        <w:t>V.</w:t>
      </w:r>
      <w:r w:rsidR="00585C19" w:rsidRPr="00E54E36">
        <w:rPr>
          <w:bCs/>
          <w:szCs w:val="24"/>
        </w:rPr>
        <w:t xml:space="preserve"> Pikelis, komisiją sudaro </w:t>
      </w:r>
      <w:r w:rsidR="00C55495" w:rsidRPr="00E54E36">
        <w:rPr>
          <w:bCs/>
          <w:szCs w:val="24"/>
        </w:rPr>
        <w:t>de</w:t>
      </w:r>
      <w:r w:rsidR="00585C19" w:rsidRPr="00E54E36">
        <w:rPr>
          <w:bCs/>
          <w:szCs w:val="24"/>
        </w:rPr>
        <w:t>vyni</w:t>
      </w:r>
      <w:r w:rsidR="00C55495" w:rsidRPr="00E54E36">
        <w:rPr>
          <w:bCs/>
          <w:szCs w:val="24"/>
        </w:rPr>
        <w:t xml:space="preserve"> asmenys, iš jų komisijoje dirba</w:t>
      </w:r>
      <w:r w:rsidR="00585C19" w:rsidRPr="00E54E36">
        <w:rPr>
          <w:bCs/>
          <w:szCs w:val="24"/>
        </w:rPr>
        <w:t xml:space="preserve"> šeši</w:t>
      </w:r>
      <w:r w:rsidR="008E6793" w:rsidRPr="00E54E36">
        <w:rPr>
          <w:bCs/>
          <w:szCs w:val="24"/>
        </w:rPr>
        <w:t xml:space="preserve"> tarybos nar</w:t>
      </w:r>
      <w:r w:rsidR="00EE5A10" w:rsidRPr="00E54E36">
        <w:rPr>
          <w:bCs/>
          <w:szCs w:val="24"/>
        </w:rPr>
        <w:t>iai: D. Petrauskas, J. Baniota,</w:t>
      </w:r>
      <w:r w:rsidR="00231C4A">
        <w:rPr>
          <w:bCs/>
          <w:szCs w:val="24"/>
        </w:rPr>
        <w:t xml:space="preserve"> </w:t>
      </w:r>
      <w:r w:rsidR="008E6793" w:rsidRPr="00E54E36">
        <w:rPr>
          <w:bCs/>
          <w:szCs w:val="24"/>
        </w:rPr>
        <w:t>V. Ivanauskas, A. Kižauskas, R. Rimošaitis ir A.</w:t>
      </w:r>
      <w:r w:rsidR="00C55495" w:rsidRPr="00E54E36">
        <w:rPr>
          <w:bCs/>
          <w:szCs w:val="24"/>
        </w:rPr>
        <w:t xml:space="preserve"> Štelmokienė.</w:t>
      </w:r>
    </w:p>
    <w:p w:rsidR="003227F6" w:rsidRPr="00E54E36" w:rsidRDefault="00F76D34" w:rsidP="00E54E36">
      <w:pPr>
        <w:spacing w:after="0"/>
        <w:ind w:firstLine="680"/>
        <w:jc w:val="both"/>
        <w:rPr>
          <w:szCs w:val="24"/>
        </w:rPr>
      </w:pPr>
      <w:r w:rsidRPr="00E54E36">
        <w:rPr>
          <w:szCs w:val="24"/>
        </w:rPr>
        <w:t>Kėdainių rajono savivaldybės smulkiojo verslo rėmimo fondas yra skirtas finansinei paramai teikti smulkiojo verslo subjektams. Komisija svarsto gautus prašymus ir teikia pasiūlymus.</w:t>
      </w:r>
    </w:p>
    <w:p w:rsidR="00E11805" w:rsidRDefault="007556AD" w:rsidP="00A27F52">
      <w:pPr>
        <w:spacing w:after="0"/>
        <w:ind w:firstLine="680"/>
        <w:jc w:val="both"/>
        <w:rPr>
          <w:szCs w:val="24"/>
        </w:rPr>
      </w:pPr>
      <w:r>
        <w:rPr>
          <w:szCs w:val="24"/>
        </w:rPr>
        <w:t>2015 m.</w:t>
      </w:r>
      <w:r w:rsidR="006A76F4" w:rsidRPr="00E54E36">
        <w:rPr>
          <w:szCs w:val="24"/>
        </w:rPr>
        <w:t xml:space="preserve"> Smulkiojo verslo rėmimo fondo komisija į posėdžius rinkosi</w:t>
      </w:r>
      <w:r w:rsidR="00E11805">
        <w:rPr>
          <w:szCs w:val="24"/>
        </w:rPr>
        <w:t xml:space="preserve"> </w:t>
      </w:r>
      <w:r w:rsidR="00BC6D7C" w:rsidRPr="00E54E36">
        <w:rPr>
          <w:szCs w:val="24"/>
        </w:rPr>
        <w:t>aštuonis</w:t>
      </w:r>
      <w:r w:rsidR="001E452E">
        <w:rPr>
          <w:szCs w:val="24"/>
        </w:rPr>
        <w:t xml:space="preserve"> kartus ir </w:t>
      </w:r>
      <w:r w:rsidR="00970168" w:rsidRPr="00E54E36">
        <w:rPr>
          <w:szCs w:val="24"/>
        </w:rPr>
        <w:t>Kėdainių rajono savivaldybės taryba priėmė spren</w:t>
      </w:r>
      <w:r w:rsidR="00131BBC" w:rsidRPr="00E54E36">
        <w:rPr>
          <w:szCs w:val="24"/>
        </w:rPr>
        <w:t>dimus pagal komisijos siūlymu</w:t>
      </w:r>
      <w:r w:rsidR="00792D56">
        <w:rPr>
          <w:szCs w:val="24"/>
        </w:rPr>
        <w:t xml:space="preserve">s. </w:t>
      </w:r>
    </w:p>
    <w:p w:rsidR="00E54E36" w:rsidRPr="005D7057" w:rsidRDefault="00E54E36" w:rsidP="00A27F52">
      <w:pPr>
        <w:spacing w:after="0"/>
        <w:ind w:firstLine="680"/>
        <w:jc w:val="both"/>
        <w:rPr>
          <w:szCs w:val="24"/>
        </w:rPr>
      </w:pPr>
      <w:r w:rsidRPr="005D7057">
        <w:rPr>
          <w:szCs w:val="24"/>
        </w:rPr>
        <w:t>2016 m</w:t>
      </w:r>
      <w:r w:rsidR="00BE22B9">
        <w:rPr>
          <w:szCs w:val="24"/>
        </w:rPr>
        <w:t>.</w:t>
      </w:r>
      <w:r w:rsidRPr="005D7057">
        <w:rPr>
          <w:szCs w:val="24"/>
        </w:rPr>
        <w:t xml:space="preserve"> komisija į posėdžius rinkosi</w:t>
      </w:r>
      <w:r w:rsidR="00E11805">
        <w:rPr>
          <w:szCs w:val="24"/>
        </w:rPr>
        <w:t xml:space="preserve"> taip pat </w:t>
      </w:r>
      <w:r w:rsidRPr="005D7057">
        <w:rPr>
          <w:szCs w:val="24"/>
        </w:rPr>
        <w:t>aštuonis kartus:</w:t>
      </w:r>
    </w:p>
    <w:p w:rsidR="005D7057" w:rsidRPr="003D189E" w:rsidRDefault="00E54E36" w:rsidP="00F45D45">
      <w:pPr>
        <w:spacing w:after="0"/>
        <w:ind w:firstLine="680"/>
        <w:jc w:val="both"/>
        <w:rPr>
          <w:rFonts w:cs="Times New Roman"/>
          <w:szCs w:val="24"/>
        </w:rPr>
      </w:pPr>
      <w:r w:rsidRPr="005D7057">
        <w:rPr>
          <w:szCs w:val="24"/>
        </w:rPr>
        <w:t>2016 m. vasario 26 d.</w:t>
      </w:r>
      <w:r w:rsidR="005D7057" w:rsidRPr="005D7057">
        <w:rPr>
          <w:szCs w:val="24"/>
        </w:rPr>
        <w:t xml:space="preserve"> ir kovo 10 d.</w:t>
      </w:r>
      <w:r w:rsidRPr="005D7057">
        <w:rPr>
          <w:szCs w:val="24"/>
        </w:rPr>
        <w:t xml:space="preserve"> komisijos posėd</w:t>
      </w:r>
      <w:r w:rsidR="005D7057" w:rsidRPr="005D7057">
        <w:rPr>
          <w:szCs w:val="24"/>
        </w:rPr>
        <w:t>žiuose</w:t>
      </w:r>
      <w:r w:rsidRPr="005D7057">
        <w:rPr>
          <w:szCs w:val="24"/>
        </w:rPr>
        <w:t xml:space="preserve"> buvo </w:t>
      </w:r>
      <w:r w:rsidR="005D7057" w:rsidRPr="005D7057">
        <w:rPr>
          <w:szCs w:val="24"/>
        </w:rPr>
        <w:t>nagrinėja</w:t>
      </w:r>
      <w:r w:rsidR="0029031E">
        <w:rPr>
          <w:szCs w:val="24"/>
        </w:rPr>
        <w:t>mas klausimas dėl UAB „</w:t>
      </w:r>
      <w:proofErr w:type="spellStart"/>
      <w:r w:rsidR="0029031E">
        <w:rPr>
          <w:szCs w:val="24"/>
        </w:rPr>
        <w:t>Korensta</w:t>
      </w:r>
      <w:proofErr w:type="spellEnd"/>
      <w:r w:rsidR="0029031E">
        <w:rPr>
          <w:szCs w:val="24"/>
        </w:rPr>
        <w:t>“</w:t>
      </w:r>
      <w:r w:rsidR="005D7057" w:rsidRPr="005D7057">
        <w:rPr>
          <w:szCs w:val="24"/>
        </w:rPr>
        <w:t xml:space="preserve">, nutarta skirti </w:t>
      </w:r>
      <w:r w:rsidR="00BE22B9">
        <w:rPr>
          <w:szCs w:val="24"/>
        </w:rPr>
        <w:t>šiai bendrovei</w:t>
      </w:r>
      <w:r w:rsidR="005D7057" w:rsidRPr="005D7057">
        <w:rPr>
          <w:szCs w:val="24"/>
        </w:rPr>
        <w:t xml:space="preserve"> 12 tūkst. </w:t>
      </w:r>
      <w:proofErr w:type="spellStart"/>
      <w:r w:rsidR="005D7057" w:rsidRPr="005D7057">
        <w:rPr>
          <w:szCs w:val="24"/>
        </w:rPr>
        <w:t>Eur</w:t>
      </w:r>
      <w:proofErr w:type="spellEnd"/>
      <w:r w:rsidR="005D7057" w:rsidRPr="005D7057">
        <w:rPr>
          <w:szCs w:val="24"/>
        </w:rPr>
        <w:t xml:space="preserve"> lengvatinę paskolą įrangai ir darbo priemonėms įsigyti. Taip pat vienerius metus padengti 3,63 proc. metinių palūkanų, gavus </w:t>
      </w:r>
      <w:r w:rsidR="005D7057" w:rsidRPr="003D189E">
        <w:rPr>
          <w:rFonts w:cs="Times New Roman"/>
          <w:szCs w:val="24"/>
        </w:rPr>
        <w:t>paskolą.</w:t>
      </w:r>
    </w:p>
    <w:p w:rsidR="0029031E" w:rsidRDefault="005D7057" w:rsidP="003D189E">
      <w:pPr>
        <w:spacing w:after="0"/>
        <w:ind w:firstLine="680"/>
        <w:jc w:val="both"/>
        <w:rPr>
          <w:rFonts w:cs="Times New Roman"/>
          <w:szCs w:val="24"/>
        </w:rPr>
      </w:pPr>
      <w:r w:rsidRPr="003D189E">
        <w:rPr>
          <w:rFonts w:cs="Times New Roman"/>
          <w:szCs w:val="24"/>
        </w:rPr>
        <w:t xml:space="preserve">2016 m. kovo 29 d. </w:t>
      </w:r>
      <w:r w:rsidR="00F45D45" w:rsidRPr="003D189E">
        <w:rPr>
          <w:rFonts w:cs="Times New Roman"/>
          <w:szCs w:val="24"/>
        </w:rPr>
        <w:t xml:space="preserve">komisijos posėdyje </w:t>
      </w:r>
      <w:r w:rsidR="0029031E">
        <w:rPr>
          <w:rFonts w:cs="Times New Roman"/>
          <w:szCs w:val="24"/>
        </w:rPr>
        <w:t>buvo nutarta rengti reikalingus</w:t>
      </w:r>
      <w:r w:rsidR="00F45D45" w:rsidRPr="003D189E">
        <w:rPr>
          <w:rFonts w:cs="Times New Roman"/>
          <w:szCs w:val="24"/>
        </w:rPr>
        <w:t xml:space="preserve"> dokumentus MB ,,</w:t>
      </w:r>
      <w:proofErr w:type="spellStart"/>
      <w:r w:rsidR="00F45D45" w:rsidRPr="00792D56">
        <w:rPr>
          <w:rFonts w:cs="Times New Roman"/>
          <w:szCs w:val="24"/>
        </w:rPr>
        <w:t>Veltora</w:t>
      </w:r>
      <w:proofErr w:type="spellEnd"/>
      <w:r w:rsidR="00F45D45" w:rsidRPr="00792D56">
        <w:rPr>
          <w:rFonts w:cs="Times New Roman"/>
          <w:szCs w:val="24"/>
        </w:rPr>
        <w:t xml:space="preserve">“ </w:t>
      </w:r>
      <w:r w:rsidR="009B78F4">
        <w:rPr>
          <w:rFonts w:cs="Times New Roman"/>
          <w:szCs w:val="24"/>
        </w:rPr>
        <w:t xml:space="preserve">20 tūkst. </w:t>
      </w:r>
      <w:proofErr w:type="spellStart"/>
      <w:r w:rsidR="009B78F4">
        <w:rPr>
          <w:rFonts w:cs="Times New Roman"/>
          <w:szCs w:val="24"/>
        </w:rPr>
        <w:t>Eur</w:t>
      </w:r>
      <w:proofErr w:type="spellEnd"/>
      <w:r w:rsidR="009B78F4">
        <w:rPr>
          <w:rFonts w:cs="Times New Roman"/>
          <w:szCs w:val="24"/>
        </w:rPr>
        <w:t xml:space="preserve"> lengvatinei paskolai gauti ir padengti 3,63 proc. metinių palūkanų, gavus paskolą.</w:t>
      </w:r>
    </w:p>
    <w:p w:rsidR="003D189E" w:rsidRDefault="00F45D45" w:rsidP="003D189E">
      <w:pPr>
        <w:spacing w:after="0"/>
        <w:ind w:firstLine="680"/>
        <w:jc w:val="both"/>
        <w:rPr>
          <w:szCs w:val="24"/>
        </w:rPr>
      </w:pPr>
      <w:r w:rsidRPr="00792D56">
        <w:rPr>
          <w:rFonts w:cs="Times New Roman"/>
          <w:szCs w:val="24"/>
        </w:rPr>
        <w:t>2</w:t>
      </w:r>
      <w:r w:rsidR="003D189E" w:rsidRPr="00792D56">
        <w:rPr>
          <w:rFonts w:cs="Times New Roman"/>
          <w:szCs w:val="24"/>
        </w:rPr>
        <w:t xml:space="preserve">016 m. kovo 7 d. komisijos posėdyje buvo nutarta </w:t>
      </w:r>
      <w:r w:rsidR="00792D56">
        <w:rPr>
          <w:rFonts w:cs="Times New Roman"/>
          <w:szCs w:val="24"/>
        </w:rPr>
        <w:t>s</w:t>
      </w:r>
      <w:r w:rsidR="003D189E" w:rsidRPr="00792D56">
        <w:rPr>
          <w:rFonts w:cs="Times New Roman"/>
          <w:szCs w:val="24"/>
        </w:rPr>
        <w:t>uteikti  MB ,,</w:t>
      </w:r>
      <w:proofErr w:type="spellStart"/>
      <w:r w:rsidR="003D189E" w:rsidRPr="00792D56">
        <w:rPr>
          <w:rFonts w:cs="Times New Roman"/>
          <w:szCs w:val="24"/>
        </w:rPr>
        <w:t>Veltora</w:t>
      </w:r>
      <w:proofErr w:type="spellEnd"/>
      <w:r w:rsidR="003D189E" w:rsidRPr="00792D56">
        <w:rPr>
          <w:rFonts w:cs="Times New Roman"/>
          <w:szCs w:val="24"/>
        </w:rPr>
        <w:t xml:space="preserve">“ 20 tūkst. </w:t>
      </w:r>
      <w:proofErr w:type="spellStart"/>
      <w:r w:rsidR="003D189E" w:rsidRPr="00792D56">
        <w:rPr>
          <w:rFonts w:cs="Times New Roman"/>
          <w:szCs w:val="24"/>
        </w:rPr>
        <w:t>Eur</w:t>
      </w:r>
      <w:proofErr w:type="spellEnd"/>
      <w:r w:rsidR="003D189E" w:rsidRPr="00792D56">
        <w:rPr>
          <w:rFonts w:cs="Times New Roman"/>
          <w:szCs w:val="24"/>
        </w:rPr>
        <w:t xml:space="preserve"> lengvatinę paskolą </w:t>
      </w:r>
      <w:r w:rsidR="00792D56">
        <w:rPr>
          <w:rFonts w:cs="Times New Roman"/>
          <w:szCs w:val="24"/>
        </w:rPr>
        <w:t xml:space="preserve">ir </w:t>
      </w:r>
      <w:r w:rsidR="003D189E" w:rsidRPr="00792D56">
        <w:rPr>
          <w:rFonts w:cs="Times New Roman"/>
          <w:szCs w:val="24"/>
        </w:rPr>
        <w:t>vienerius metus padengti 3,63 proc. metinių palūkanų, gavus paskolą,</w:t>
      </w:r>
      <w:r w:rsidR="0029031E">
        <w:rPr>
          <w:rFonts w:cs="Times New Roman"/>
          <w:szCs w:val="24"/>
        </w:rPr>
        <w:t xml:space="preserve"> taip pat buvo nutarta</w:t>
      </w:r>
      <w:r w:rsidR="003D189E" w:rsidRPr="00792D56">
        <w:rPr>
          <w:rFonts w:cs="Times New Roman"/>
          <w:szCs w:val="24"/>
        </w:rPr>
        <w:t xml:space="preserve"> </w:t>
      </w:r>
      <w:r w:rsidR="003D189E" w:rsidRPr="00792D56">
        <w:rPr>
          <w:szCs w:val="24"/>
        </w:rPr>
        <w:t>suteikti  UAB ,,</w:t>
      </w:r>
      <w:proofErr w:type="spellStart"/>
      <w:r w:rsidR="003D189E" w:rsidRPr="00792D56">
        <w:rPr>
          <w:szCs w:val="24"/>
        </w:rPr>
        <w:t>Minvalda</w:t>
      </w:r>
      <w:proofErr w:type="spellEnd"/>
      <w:r w:rsidR="003D189E" w:rsidRPr="00792D56">
        <w:rPr>
          <w:szCs w:val="24"/>
        </w:rPr>
        <w:t>“ 20 tūk</w:t>
      </w:r>
      <w:r w:rsidR="00BE22B9">
        <w:rPr>
          <w:szCs w:val="24"/>
        </w:rPr>
        <w:t xml:space="preserve">st. </w:t>
      </w:r>
      <w:proofErr w:type="spellStart"/>
      <w:r w:rsidR="00BE22B9">
        <w:rPr>
          <w:szCs w:val="24"/>
        </w:rPr>
        <w:t>Eur</w:t>
      </w:r>
      <w:proofErr w:type="spellEnd"/>
      <w:r w:rsidR="00BE22B9">
        <w:rPr>
          <w:szCs w:val="24"/>
        </w:rPr>
        <w:t xml:space="preserve"> lengvatinę paskolą ir š</w:t>
      </w:r>
      <w:r w:rsidR="00231C4A">
        <w:rPr>
          <w:szCs w:val="24"/>
        </w:rPr>
        <w:t>i</w:t>
      </w:r>
      <w:r w:rsidR="003D189E" w:rsidRPr="00792D56">
        <w:rPr>
          <w:szCs w:val="24"/>
        </w:rPr>
        <w:t>o posėdžio metu buvo svarstyti Smulkiojo verslo rėmimo fondo nuostatai.</w:t>
      </w:r>
    </w:p>
    <w:p w:rsidR="00F435E8" w:rsidRDefault="00792D56" w:rsidP="00F435E8">
      <w:pPr>
        <w:spacing w:after="0"/>
        <w:ind w:firstLine="680"/>
        <w:jc w:val="both"/>
        <w:rPr>
          <w:szCs w:val="24"/>
        </w:rPr>
      </w:pPr>
      <w:r>
        <w:rPr>
          <w:szCs w:val="24"/>
        </w:rPr>
        <w:t>2016 m. birželio 17 d. Smulkiojo verslo rėmimo fondo komisijos posėdyje buvo nutarta suteikti UAB „</w:t>
      </w:r>
      <w:proofErr w:type="spellStart"/>
      <w:r>
        <w:rPr>
          <w:szCs w:val="24"/>
        </w:rPr>
        <w:t>Ekovieta</w:t>
      </w:r>
      <w:proofErr w:type="spellEnd"/>
      <w:r>
        <w:rPr>
          <w:szCs w:val="24"/>
        </w:rPr>
        <w:t>“ 23</w:t>
      </w:r>
      <w:r w:rsidR="00231C4A">
        <w:rPr>
          <w:szCs w:val="24"/>
        </w:rPr>
        <w:t xml:space="preserve"> </w:t>
      </w:r>
      <w:r w:rsidR="00C54DCD">
        <w:rPr>
          <w:szCs w:val="24"/>
        </w:rPr>
        <w:t>5</w:t>
      </w:r>
      <w:r w:rsidR="00F435E8">
        <w:rPr>
          <w:szCs w:val="24"/>
        </w:rPr>
        <w:t xml:space="preserve">00 </w:t>
      </w:r>
      <w:proofErr w:type="spellStart"/>
      <w:r>
        <w:rPr>
          <w:szCs w:val="24"/>
        </w:rPr>
        <w:t>Eur</w:t>
      </w:r>
      <w:proofErr w:type="spellEnd"/>
      <w:r>
        <w:rPr>
          <w:szCs w:val="24"/>
        </w:rPr>
        <w:t xml:space="preserve"> lengvatinę paskolą ir vienerius metus padengti 3,63 proc. metinių palūkanų, gavus paskolą.</w:t>
      </w:r>
    </w:p>
    <w:p w:rsidR="00F435E8" w:rsidRDefault="00F435E8" w:rsidP="00F435E8">
      <w:pPr>
        <w:spacing w:after="0"/>
        <w:ind w:firstLine="680"/>
        <w:jc w:val="both"/>
        <w:rPr>
          <w:szCs w:val="24"/>
        </w:rPr>
      </w:pPr>
      <w:r w:rsidRPr="00F435E8">
        <w:rPr>
          <w:szCs w:val="24"/>
        </w:rPr>
        <w:t xml:space="preserve">2016 m. rugsėjo 9 d. komisijos posėdyje buvo nutarta </w:t>
      </w:r>
      <w:r>
        <w:rPr>
          <w:szCs w:val="24"/>
        </w:rPr>
        <w:t>ū</w:t>
      </w:r>
      <w:r w:rsidRPr="00F435E8">
        <w:rPr>
          <w:szCs w:val="24"/>
        </w:rPr>
        <w:t xml:space="preserve">kininkui Vilmantui </w:t>
      </w:r>
      <w:proofErr w:type="spellStart"/>
      <w:r w:rsidRPr="00F435E8">
        <w:rPr>
          <w:szCs w:val="24"/>
        </w:rPr>
        <w:t>Plisui</w:t>
      </w:r>
      <w:proofErr w:type="spellEnd"/>
      <w:r w:rsidRPr="00F435E8">
        <w:rPr>
          <w:szCs w:val="24"/>
        </w:rPr>
        <w:t xml:space="preserve"> atidėti paskolos svarstymą iki kol ūkininkas  išsiaiškins</w:t>
      </w:r>
      <w:r w:rsidR="00231C4A">
        <w:rPr>
          <w:szCs w:val="24"/>
        </w:rPr>
        <w:t>,</w:t>
      </w:r>
      <w:r w:rsidRPr="00F435E8">
        <w:rPr>
          <w:szCs w:val="24"/>
        </w:rPr>
        <w:t xml:space="preserve">  ar reikalinga atlikti  poveikio aplinkai vertinimą bei kol bus parengti turimo  nekilnojamojo turto dokumentai. </w:t>
      </w:r>
      <w:r>
        <w:rPr>
          <w:szCs w:val="24"/>
        </w:rPr>
        <w:t xml:space="preserve">Šiame posėdyje taip pat buvo nutarta </w:t>
      </w:r>
      <w:r w:rsidRPr="00F435E8">
        <w:rPr>
          <w:szCs w:val="24"/>
        </w:rPr>
        <w:t>pakeisti Kėdainių rajono savivaldybės tar</w:t>
      </w:r>
      <w:r w:rsidR="00231C4A">
        <w:rPr>
          <w:szCs w:val="24"/>
        </w:rPr>
        <w:t>ybos 2016 m. liepos 1 d. Nr. TS</w:t>
      </w:r>
      <w:r w:rsidRPr="00F435E8">
        <w:rPr>
          <w:szCs w:val="24"/>
        </w:rPr>
        <w:t>-174  sprendimo ,,Dėl paramos suteikimo iš Kėdainių rajono savivaldybės smul</w:t>
      </w:r>
      <w:r w:rsidR="00231C4A">
        <w:rPr>
          <w:szCs w:val="24"/>
        </w:rPr>
        <w:t xml:space="preserve">kiojo verslo rėmimo fondo“ 1.5 </w:t>
      </w:r>
      <w:r w:rsidRPr="00F435E8">
        <w:rPr>
          <w:szCs w:val="24"/>
        </w:rPr>
        <w:t xml:space="preserve">punktą. </w:t>
      </w:r>
    </w:p>
    <w:p w:rsidR="00DA165B" w:rsidRDefault="0029031E" w:rsidP="00DA165B">
      <w:pPr>
        <w:spacing w:after="0"/>
        <w:ind w:firstLine="680"/>
        <w:jc w:val="both"/>
        <w:rPr>
          <w:rFonts w:cs="Times New Roman"/>
          <w:szCs w:val="24"/>
        </w:rPr>
      </w:pPr>
      <w:r>
        <w:rPr>
          <w:szCs w:val="24"/>
        </w:rPr>
        <w:t>2016 m</w:t>
      </w:r>
      <w:r w:rsidR="00A27F52">
        <w:rPr>
          <w:szCs w:val="24"/>
        </w:rPr>
        <w:t>.</w:t>
      </w:r>
      <w:r>
        <w:rPr>
          <w:szCs w:val="24"/>
        </w:rPr>
        <w:t xml:space="preserve"> lapkričio 4 d. komisijos posėdyje gavus </w:t>
      </w:r>
      <w:r>
        <w:t>UAB ,,</w:t>
      </w:r>
      <w:proofErr w:type="spellStart"/>
      <w:r>
        <w:t>Kono</w:t>
      </w:r>
      <w:proofErr w:type="spellEnd"/>
      <w:r>
        <w:t xml:space="preserve"> pica“ prašymą buvo nutarta atidėti </w:t>
      </w:r>
      <w:r w:rsidRPr="0029031E">
        <w:t>UAB ,,</w:t>
      </w:r>
      <w:proofErr w:type="spellStart"/>
      <w:r w:rsidRPr="0029031E">
        <w:t>Kono</w:t>
      </w:r>
      <w:proofErr w:type="spellEnd"/>
      <w:r w:rsidRPr="0029031E">
        <w:t xml:space="preserve"> pica“ paskolos grąžinimą vieneriems metas. Rengti reikalingus  dokumentus MB ,,</w:t>
      </w:r>
      <w:proofErr w:type="spellStart"/>
      <w:r w:rsidRPr="0029031E">
        <w:t>Jugusta</w:t>
      </w:r>
      <w:proofErr w:type="spellEnd"/>
      <w:r w:rsidRPr="0029031E">
        <w:t>“</w:t>
      </w:r>
      <w:r>
        <w:t xml:space="preserve"> </w:t>
      </w:r>
      <w:r w:rsidR="009B78F4">
        <w:t xml:space="preserve">20 tūkst. </w:t>
      </w:r>
      <w:proofErr w:type="spellStart"/>
      <w:r w:rsidR="009B78F4">
        <w:t>Eur</w:t>
      </w:r>
      <w:proofErr w:type="spellEnd"/>
      <w:r w:rsidR="009B78F4">
        <w:t xml:space="preserve"> </w:t>
      </w:r>
      <w:r>
        <w:t>l</w:t>
      </w:r>
      <w:r w:rsidRPr="0029031E">
        <w:t xml:space="preserve">engvatinei paskolai </w:t>
      </w:r>
      <w:r>
        <w:t>gauti</w:t>
      </w:r>
      <w:r w:rsidR="009B78F4">
        <w:t xml:space="preserve"> ir </w:t>
      </w:r>
      <w:r w:rsidR="009B78F4" w:rsidRPr="005D7057">
        <w:rPr>
          <w:szCs w:val="24"/>
        </w:rPr>
        <w:t xml:space="preserve">vienerius metus padengti 3,63 proc. metinių palūkanų, gavus </w:t>
      </w:r>
      <w:r w:rsidR="009B78F4" w:rsidRPr="003D189E">
        <w:rPr>
          <w:rFonts w:cs="Times New Roman"/>
          <w:szCs w:val="24"/>
        </w:rPr>
        <w:t>paskolą.</w:t>
      </w:r>
      <w:r w:rsidR="00801F5B">
        <w:rPr>
          <w:rFonts w:cs="Times New Roman"/>
          <w:szCs w:val="24"/>
        </w:rPr>
        <w:t xml:space="preserve"> Šio posėdžio metu taip pat buvo nuspręsta pakeisti Kėdainių rajono savivaldybės smulkiojo verslo rėmimo fondo nuostatus.</w:t>
      </w:r>
    </w:p>
    <w:p w:rsidR="001D5B13" w:rsidRPr="00782019" w:rsidRDefault="00DA165B" w:rsidP="00E11805">
      <w:pPr>
        <w:spacing w:after="0"/>
        <w:ind w:firstLine="680"/>
        <w:jc w:val="both"/>
        <w:rPr>
          <w:rFonts w:cs="Times New Roman"/>
          <w:szCs w:val="24"/>
        </w:rPr>
      </w:pPr>
      <w:r w:rsidRPr="00782019">
        <w:rPr>
          <w:rFonts w:cs="Times New Roman"/>
          <w:szCs w:val="24"/>
        </w:rPr>
        <w:t xml:space="preserve">2016 m. </w:t>
      </w:r>
      <w:r w:rsidR="00801F5B" w:rsidRPr="00782019">
        <w:rPr>
          <w:rFonts w:cs="Times New Roman"/>
          <w:szCs w:val="24"/>
        </w:rPr>
        <w:t>gruodžio 14 d. k</w:t>
      </w:r>
      <w:r w:rsidR="00BE22B9" w:rsidRPr="00782019">
        <w:rPr>
          <w:rFonts w:cs="Times New Roman"/>
          <w:szCs w:val="24"/>
        </w:rPr>
        <w:t>omisijos posėdyje buvo nutarta</w:t>
      </w:r>
      <w:r w:rsidRPr="00782019">
        <w:rPr>
          <w:rFonts w:cs="Times New Roman"/>
          <w:szCs w:val="24"/>
        </w:rPr>
        <w:t>:</w:t>
      </w:r>
      <w:r w:rsidR="00E11805">
        <w:rPr>
          <w:rFonts w:cs="Times New Roman"/>
          <w:szCs w:val="24"/>
        </w:rPr>
        <w:t xml:space="preserve"> </w:t>
      </w:r>
      <w:r w:rsidR="00A27F52">
        <w:rPr>
          <w:rFonts w:cs="Times New Roman"/>
          <w:szCs w:val="24"/>
        </w:rPr>
        <w:t>S</w:t>
      </w:r>
      <w:r w:rsidR="00801F5B" w:rsidRPr="00782019">
        <w:rPr>
          <w:rFonts w:cs="Times New Roman"/>
          <w:szCs w:val="24"/>
        </w:rPr>
        <w:t>uteikti  ūk</w:t>
      </w:r>
      <w:r w:rsidR="00782019">
        <w:rPr>
          <w:rFonts w:cs="Times New Roman"/>
          <w:szCs w:val="24"/>
        </w:rPr>
        <w:t xml:space="preserve">ininkui Vilmantui </w:t>
      </w:r>
      <w:proofErr w:type="spellStart"/>
      <w:r w:rsidR="00782019">
        <w:rPr>
          <w:rFonts w:cs="Times New Roman"/>
          <w:szCs w:val="24"/>
        </w:rPr>
        <w:t>Plisui</w:t>
      </w:r>
      <w:proofErr w:type="spellEnd"/>
      <w:r w:rsidR="00782019">
        <w:rPr>
          <w:rFonts w:cs="Times New Roman"/>
          <w:szCs w:val="24"/>
        </w:rPr>
        <w:t xml:space="preserve"> 23,10 </w:t>
      </w:r>
      <w:r w:rsidR="00801F5B" w:rsidRPr="00782019">
        <w:rPr>
          <w:rFonts w:cs="Times New Roman"/>
          <w:szCs w:val="24"/>
        </w:rPr>
        <w:t xml:space="preserve">tūkst. </w:t>
      </w:r>
      <w:proofErr w:type="spellStart"/>
      <w:r w:rsidR="00801F5B" w:rsidRPr="00782019">
        <w:rPr>
          <w:rFonts w:cs="Times New Roman"/>
          <w:szCs w:val="24"/>
        </w:rPr>
        <w:t>Eur</w:t>
      </w:r>
      <w:proofErr w:type="spellEnd"/>
      <w:r w:rsidR="00801F5B" w:rsidRPr="00782019">
        <w:rPr>
          <w:rFonts w:cs="Times New Roman"/>
          <w:szCs w:val="24"/>
        </w:rPr>
        <w:t xml:space="preserve"> lengvatinę paskolą ir  vienerius metus padengti 3,63 proc. </w:t>
      </w:r>
      <w:r w:rsidR="00BE22B9" w:rsidRPr="00782019">
        <w:rPr>
          <w:rFonts w:cs="Times New Roman"/>
          <w:szCs w:val="24"/>
        </w:rPr>
        <w:t xml:space="preserve">metinių palūkanų, gavus </w:t>
      </w:r>
      <w:r w:rsidRPr="00782019">
        <w:rPr>
          <w:rFonts w:cs="Times New Roman"/>
          <w:szCs w:val="24"/>
        </w:rPr>
        <w:t>paskolą;</w:t>
      </w:r>
      <w:r w:rsidR="00BE22B9" w:rsidRPr="00782019">
        <w:rPr>
          <w:rFonts w:cs="Times New Roman"/>
          <w:szCs w:val="24"/>
        </w:rPr>
        <w:t xml:space="preserve"> </w:t>
      </w:r>
      <w:r w:rsidR="00A27F52">
        <w:rPr>
          <w:rFonts w:cs="Times New Roman"/>
          <w:szCs w:val="24"/>
        </w:rPr>
        <w:t>P</w:t>
      </w:r>
      <w:r w:rsidR="001D5B13" w:rsidRPr="00782019">
        <w:rPr>
          <w:rFonts w:cs="Times New Roman"/>
          <w:szCs w:val="24"/>
        </w:rPr>
        <w:t xml:space="preserve">akartotinai siūlyti suteikti 20 tūkst. </w:t>
      </w:r>
      <w:proofErr w:type="spellStart"/>
      <w:r w:rsidR="001D5B13" w:rsidRPr="00782019">
        <w:rPr>
          <w:rFonts w:cs="Times New Roman"/>
          <w:szCs w:val="24"/>
        </w:rPr>
        <w:t>Eur</w:t>
      </w:r>
      <w:proofErr w:type="spellEnd"/>
      <w:r w:rsidR="001D5B13" w:rsidRPr="00782019">
        <w:rPr>
          <w:rFonts w:cs="Times New Roman"/>
          <w:szCs w:val="24"/>
        </w:rPr>
        <w:t xml:space="preserve"> lengvatinę paskolą MB ,,</w:t>
      </w:r>
      <w:proofErr w:type="spellStart"/>
      <w:r w:rsidR="001D5B13" w:rsidRPr="00782019">
        <w:rPr>
          <w:rFonts w:cs="Times New Roman"/>
          <w:szCs w:val="24"/>
        </w:rPr>
        <w:t>Veltora</w:t>
      </w:r>
      <w:proofErr w:type="spellEnd"/>
      <w:r w:rsidR="001D5B13" w:rsidRPr="00782019">
        <w:rPr>
          <w:rFonts w:cs="Times New Roman"/>
          <w:szCs w:val="24"/>
        </w:rPr>
        <w:t xml:space="preserve">“  įrangai ir  transporto priemonei  įsigyti ir vienerius metus padengti palūkanas gavus paskolą (dėl objektyvių priežasčių nebuvo sudaryta paskolos sutartis su </w:t>
      </w:r>
      <w:r w:rsidR="00BE22B9" w:rsidRPr="00782019">
        <w:rPr>
          <w:rFonts w:cs="Times New Roman"/>
          <w:szCs w:val="24"/>
        </w:rPr>
        <w:t>banku)</w:t>
      </w:r>
      <w:r w:rsidRPr="00782019">
        <w:rPr>
          <w:rFonts w:cs="Times New Roman"/>
          <w:szCs w:val="24"/>
        </w:rPr>
        <w:t xml:space="preserve">; </w:t>
      </w:r>
      <w:r w:rsidR="00A27F52">
        <w:rPr>
          <w:rFonts w:cs="Times New Roman"/>
          <w:szCs w:val="24"/>
        </w:rPr>
        <w:t>P</w:t>
      </w:r>
      <w:r w:rsidR="001D5B13" w:rsidRPr="00782019">
        <w:rPr>
          <w:rFonts w:cs="Times New Roman"/>
          <w:szCs w:val="24"/>
        </w:rPr>
        <w:t xml:space="preserve">adengti 1 152,15 </w:t>
      </w:r>
      <w:proofErr w:type="spellStart"/>
      <w:r w:rsidR="001D5B13" w:rsidRPr="00782019">
        <w:rPr>
          <w:rFonts w:cs="Times New Roman"/>
          <w:szCs w:val="24"/>
        </w:rPr>
        <w:t>Eur</w:t>
      </w:r>
      <w:proofErr w:type="spellEnd"/>
      <w:r w:rsidR="001D5B13" w:rsidRPr="00782019">
        <w:rPr>
          <w:rFonts w:cs="Times New Roman"/>
          <w:szCs w:val="24"/>
        </w:rPr>
        <w:t xml:space="preserve"> parodos išlaidas ūkininkui Mindaugui </w:t>
      </w:r>
      <w:proofErr w:type="spellStart"/>
      <w:r w:rsidR="001D5B13" w:rsidRPr="00782019">
        <w:rPr>
          <w:rFonts w:cs="Times New Roman"/>
          <w:szCs w:val="24"/>
        </w:rPr>
        <w:t>Gvergždžiui</w:t>
      </w:r>
      <w:proofErr w:type="spellEnd"/>
      <w:r w:rsidR="001D5B13" w:rsidRPr="00782019">
        <w:rPr>
          <w:rFonts w:cs="Times New Roman"/>
          <w:szCs w:val="24"/>
        </w:rPr>
        <w:t xml:space="preserve"> iš</w:t>
      </w:r>
      <w:r w:rsidRPr="00782019">
        <w:rPr>
          <w:rFonts w:cs="Times New Roman"/>
          <w:szCs w:val="24"/>
        </w:rPr>
        <w:t xml:space="preserve"> Smulkiojo verslo rėmimo fondo; </w:t>
      </w:r>
      <w:r w:rsidR="00A27F52">
        <w:rPr>
          <w:rFonts w:cs="Times New Roman"/>
          <w:szCs w:val="24"/>
        </w:rPr>
        <w:t>P</w:t>
      </w:r>
      <w:r w:rsidR="001D5B13" w:rsidRPr="00782019">
        <w:rPr>
          <w:rFonts w:cs="Times New Roman"/>
          <w:szCs w:val="24"/>
        </w:rPr>
        <w:t>apildyti Kėdainių rajono savivaldybės smulkiojo verslo rėmimo fondo nuostatus 18.7 ir 24.7  papunkčiais;</w:t>
      </w:r>
      <w:r w:rsidR="00A27F52">
        <w:rPr>
          <w:rFonts w:cs="Times New Roman"/>
          <w:szCs w:val="24"/>
        </w:rPr>
        <w:t xml:space="preserve"> A</w:t>
      </w:r>
      <w:r w:rsidR="001D5B13" w:rsidRPr="00782019">
        <w:rPr>
          <w:rFonts w:cs="Times New Roman"/>
          <w:szCs w:val="24"/>
        </w:rPr>
        <w:t xml:space="preserve">tidėti UAB ,,Bistro viščiukai“  13 100 </w:t>
      </w:r>
      <w:proofErr w:type="spellStart"/>
      <w:r w:rsidR="001D5B13" w:rsidRPr="00782019">
        <w:rPr>
          <w:rFonts w:cs="Times New Roman"/>
          <w:szCs w:val="24"/>
        </w:rPr>
        <w:t>Eur</w:t>
      </w:r>
      <w:proofErr w:type="spellEnd"/>
      <w:r w:rsidR="001D5B13" w:rsidRPr="00782019">
        <w:rPr>
          <w:rFonts w:cs="Times New Roman"/>
          <w:szCs w:val="24"/>
        </w:rPr>
        <w:t xml:space="preserve"> lengvatinės  paskolos grąžinimo  terminą ir nustatyti paskolos grąžinimo grafiką.</w:t>
      </w:r>
    </w:p>
    <w:p w:rsidR="00A27F52" w:rsidRPr="00E11805" w:rsidRDefault="001D5B13" w:rsidP="00D00343">
      <w:pPr>
        <w:pStyle w:val="Sraopastraipa"/>
        <w:tabs>
          <w:tab w:val="left" w:pos="851"/>
        </w:tabs>
        <w:spacing w:after="0"/>
        <w:ind w:left="0" w:firstLine="567"/>
        <w:jc w:val="both"/>
        <w:rPr>
          <w:rFonts w:ascii="Times New Roman" w:hAnsi="Times New Roman" w:cs="Times New Roman"/>
          <w:sz w:val="24"/>
          <w:szCs w:val="24"/>
          <w:lang w:val="lt-LT"/>
        </w:rPr>
      </w:pPr>
      <w:r w:rsidRPr="00E11805">
        <w:rPr>
          <w:rFonts w:ascii="Times New Roman" w:hAnsi="Times New Roman" w:cs="Times New Roman"/>
          <w:sz w:val="24"/>
          <w:szCs w:val="24"/>
          <w:lang w:val="lt-LT"/>
        </w:rPr>
        <w:t xml:space="preserve">Kėdainių rajono savivaldybės taryba </w:t>
      </w:r>
      <w:r w:rsidR="00782019" w:rsidRPr="00E11805">
        <w:rPr>
          <w:rFonts w:ascii="Times New Roman" w:hAnsi="Times New Roman" w:cs="Times New Roman"/>
          <w:sz w:val="24"/>
          <w:szCs w:val="24"/>
          <w:lang w:val="lt-LT"/>
        </w:rPr>
        <w:t xml:space="preserve">2016 m. </w:t>
      </w:r>
      <w:r w:rsidRPr="00E11805">
        <w:rPr>
          <w:rFonts w:ascii="Times New Roman" w:hAnsi="Times New Roman" w:cs="Times New Roman"/>
          <w:sz w:val="24"/>
          <w:szCs w:val="24"/>
          <w:lang w:val="lt-LT"/>
        </w:rPr>
        <w:t>priėmė sprendimus pagal komisijos siūlymus.</w:t>
      </w:r>
      <w:r w:rsidR="00637C17" w:rsidRPr="00E11805">
        <w:rPr>
          <w:rFonts w:ascii="Times New Roman" w:hAnsi="Times New Roman" w:cs="Times New Roman"/>
          <w:sz w:val="24"/>
          <w:szCs w:val="24"/>
          <w:lang w:val="lt-LT"/>
        </w:rPr>
        <w:t xml:space="preserve"> </w:t>
      </w:r>
    </w:p>
    <w:p w:rsidR="00EA02C4" w:rsidRPr="00571A1A" w:rsidRDefault="0002581E" w:rsidP="00D00343">
      <w:pPr>
        <w:pStyle w:val="Sraopastraipa"/>
        <w:tabs>
          <w:tab w:val="left" w:pos="851"/>
        </w:tabs>
        <w:spacing w:after="0"/>
        <w:ind w:left="0" w:firstLine="567"/>
        <w:jc w:val="both"/>
        <w:rPr>
          <w:rFonts w:ascii="Times New Roman" w:hAnsi="Times New Roman" w:cs="Times New Roman"/>
          <w:b/>
          <w:i/>
          <w:sz w:val="24"/>
          <w:szCs w:val="24"/>
          <w:lang w:val="lt-LT"/>
        </w:rPr>
      </w:pPr>
      <w:r w:rsidRPr="00571A1A">
        <w:rPr>
          <w:rFonts w:ascii="Times New Roman" w:hAnsi="Times New Roman" w:cs="Times New Roman"/>
          <w:b/>
          <w:i/>
          <w:sz w:val="24"/>
          <w:szCs w:val="24"/>
          <w:lang w:val="lt-LT"/>
        </w:rPr>
        <w:t>Per 2016 m</w:t>
      </w:r>
      <w:r w:rsidR="00EA02C4" w:rsidRPr="00571A1A">
        <w:rPr>
          <w:rFonts w:ascii="Times New Roman" w:hAnsi="Times New Roman" w:cs="Times New Roman"/>
          <w:b/>
          <w:i/>
          <w:sz w:val="24"/>
          <w:szCs w:val="24"/>
          <w:lang w:val="lt-LT"/>
        </w:rPr>
        <w:t>.</w:t>
      </w:r>
      <w:r w:rsidRPr="00571A1A">
        <w:rPr>
          <w:rFonts w:ascii="Times New Roman" w:hAnsi="Times New Roman" w:cs="Times New Roman"/>
          <w:b/>
          <w:i/>
          <w:sz w:val="24"/>
          <w:szCs w:val="24"/>
          <w:lang w:val="lt-LT"/>
        </w:rPr>
        <w:t xml:space="preserve"> į </w:t>
      </w:r>
      <w:r w:rsidR="00231C4A" w:rsidRPr="00571A1A">
        <w:rPr>
          <w:rFonts w:ascii="Times New Roman" w:hAnsi="Times New Roman" w:cs="Times New Roman"/>
          <w:b/>
          <w:i/>
          <w:sz w:val="24"/>
          <w:szCs w:val="24"/>
          <w:lang w:val="lt-LT"/>
        </w:rPr>
        <w:t>S</w:t>
      </w:r>
      <w:r w:rsidRPr="00571A1A">
        <w:rPr>
          <w:rFonts w:ascii="Times New Roman" w:hAnsi="Times New Roman" w:cs="Times New Roman"/>
          <w:b/>
          <w:i/>
          <w:sz w:val="24"/>
          <w:szCs w:val="24"/>
          <w:lang w:val="lt-LT"/>
        </w:rPr>
        <w:t xml:space="preserve">mukaus verslo rėmimo fondą </w:t>
      </w:r>
      <w:r w:rsidR="00835131" w:rsidRPr="00571A1A">
        <w:rPr>
          <w:rFonts w:ascii="Times New Roman" w:hAnsi="Times New Roman" w:cs="Times New Roman"/>
          <w:b/>
          <w:i/>
          <w:sz w:val="24"/>
          <w:szCs w:val="24"/>
          <w:lang w:val="lt-LT"/>
        </w:rPr>
        <w:t>grąžintų</w:t>
      </w:r>
      <w:r w:rsidR="000567B7" w:rsidRPr="00571A1A">
        <w:rPr>
          <w:rFonts w:ascii="Times New Roman" w:hAnsi="Times New Roman" w:cs="Times New Roman"/>
          <w:b/>
          <w:i/>
          <w:sz w:val="24"/>
          <w:szCs w:val="24"/>
          <w:lang w:val="lt-LT"/>
        </w:rPr>
        <w:t xml:space="preserve"> paskolų suma sudaro </w:t>
      </w:r>
      <w:r w:rsidRPr="00571A1A">
        <w:rPr>
          <w:rFonts w:ascii="Times New Roman" w:hAnsi="Times New Roman" w:cs="Times New Roman"/>
          <w:b/>
          <w:i/>
          <w:sz w:val="24"/>
          <w:szCs w:val="24"/>
          <w:lang w:val="lt-LT"/>
        </w:rPr>
        <w:t>61</w:t>
      </w:r>
      <w:r w:rsidR="00231C4A" w:rsidRPr="00571A1A">
        <w:rPr>
          <w:rFonts w:ascii="Times New Roman" w:hAnsi="Times New Roman" w:cs="Times New Roman"/>
          <w:b/>
          <w:i/>
          <w:sz w:val="24"/>
          <w:szCs w:val="24"/>
          <w:lang w:val="lt-LT"/>
        </w:rPr>
        <w:t xml:space="preserve"> </w:t>
      </w:r>
      <w:r w:rsidRPr="00571A1A">
        <w:rPr>
          <w:rFonts w:ascii="Times New Roman" w:hAnsi="Times New Roman" w:cs="Times New Roman"/>
          <w:b/>
          <w:i/>
          <w:sz w:val="24"/>
          <w:szCs w:val="24"/>
          <w:lang w:val="lt-LT"/>
        </w:rPr>
        <w:t xml:space="preserve">266,42 </w:t>
      </w:r>
      <w:proofErr w:type="spellStart"/>
      <w:r w:rsidRPr="00571A1A">
        <w:rPr>
          <w:rFonts w:ascii="Times New Roman" w:hAnsi="Times New Roman" w:cs="Times New Roman"/>
          <w:b/>
          <w:i/>
          <w:sz w:val="24"/>
          <w:szCs w:val="24"/>
          <w:lang w:val="lt-LT"/>
        </w:rPr>
        <w:t>Eur</w:t>
      </w:r>
      <w:proofErr w:type="spellEnd"/>
      <w:r w:rsidRPr="00571A1A">
        <w:rPr>
          <w:rFonts w:ascii="Times New Roman" w:hAnsi="Times New Roman" w:cs="Times New Roman"/>
          <w:b/>
          <w:i/>
          <w:sz w:val="24"/>
          <w:szCs w:val="24"/>
          <w:lang w:val="lt-LT"/>
        </w:rPr>
        <w:t xml:space="preserve">, o </w:t>
      </w:r>
      <w:r w:rsidR="00835131" w:rsidRPr="00571A1A">
        <w:rPr>
          <w:rFonts w:ascii="Times New Roman" w:hAnsi="Times New Roman" w:cs="Times New Roman"/>
          <w:b/>
          <w:i/>
          <w:sz w:val="24"/>
          <w:szCs w:val="24"/>
          <w:lang w:val="lt-LT"/>
        </w:rPr>
        <w:t>2016 m</w:t>
      </w:r>
      <w:r w:rsidR="00EA02C4" w:rsidRPr="00571A1A">
        <w:rPr>
          <w:rFonts w:ascii="Times New Roman" w:hAnsi="Times New Roman" w:cs="Times New Roman"/>
          <w:b/>
          <w:i/>
          <w:sz w:val="24"/>
          <w:szCs w:val="24"/>
          <w:lang w:val="lt-LT"/>
        </w:rPr>
        <w:t>.</w:t>
      </w:r>
      <w:r w:rsidR="00835131" w:rsidRPr="00571A1A">
        <w:rPr>
          <w:rFonts w:ascii="Times New Roman" w:hAnsi="Times New Roman" w:cs="Times New Roman"/>
          <w:b/>
          <w:i/>
          <w:sz w:val="24"/>
          <w:szCs w:val="24"/>
          <w:lang w:val="lt-LT"/>
        </w:rPr>
        <w:t xml:space="preserve"> išduotų</w:t>
      </w:r>
      <w:r w:rsidR="000567B7" w:rsidRPr="00571A1A">
        <w:rPr>
          <w:rFonts w:ascii="Times New Roman" w:hAnsi="Times New Roman" w:cs="Times New Roman"/>
          <w:b/>
          <w:i/>
          <w:sz w:val="24"/>
          <w:szCs w:val="24"/>
          <w:lang w:val="lt-LT"/>
        </w:rPr>
        <w:t xml:space="preserve"> paskolų</w:t>
      </w:r>
      <w:r w:rsidR="00835131" w:rsidRPr="00571A1A">
        <w:rPr>
          <w:rFonts w:ascii="Times New Roman" w:hAnsi="Times New Roman" w:cs="Times New Roman"/>
          <w:b/>
          <w:i/>
          <w:sz w:val="24"/>
          <w:szCs w:val="24"/>
          <w:lang w:val="lt-LT"/>
        </w:rPr>
        <w:t xml:space="preserve"> smulkiam verslui</w:t>
      </w:r>
      <w:r w:rsidR="00431709" w:rsidRPr="00571A1A">
        <w:rPr>
          <w:rFonts w:ascii="Times New Roman" w:hAnsi="Times New Roman" w:cs="Times New Roman"/>
          <w:b/>
          <w:i/>
          <w:sz w:val="24"/>
          <w:szCs w:val="24"/>
          <w:lang w:val="lt-LT"/>
        </w:rPr>
        <w:t xml:space="preserve"> bendra suma</w:t>
      </w:r>
      <w:r w:rsidR="000567B7" w:rsidRPr="00571A1A">
        <w:rPr>
          <w:rFonts w:ascii="Times New Roman" w:hAnsi="Times New Roman" w:cs="Times New Roman"/>
          <w:b/>
          <w:i/>
          <w:sz w:val="24"/>
          <w:szCs w:val="24"/>
          <w:lang w:val="lt-LT"/>
        </w:rPr>
        <w:t xml:space="preserve"> yra</w:t>
      </w:r>
      <w:r w:rsidR="00431709" w:rsidRPr="00571A1A">
        <w:rPr>
          <w:rFonts w:ascii="Times New Roman" w:hAnsi="Times New Roman" w:cs="Times New Roman"/>
          <w:b/>
          <w:i/>
          <w:sz w:val="24"/>
          <w:szCs w:val="24"/>
          <w:lang w:val="lt-LT"/>
        </w:rPr>
        <w:t xml:space="preserve"> 75</w:t>
      </w:r>
      <w:r w:rsidR="00231C4A" w:rsidRPr="00571A1A">
        <w:rPr>
          <w:rFonts w:ascii="Times New Roman" w:hAnsi="Times New Roman" w:cs="Times New Roman"/>
          <w:b/>
          <w:i/>
          <w:sz w:val="24"/>
          <w:szCs w:val="24"/>
          <w:lang w:val="lt-LT"/>
        </w:rPr>
        <w:t xml:space="preserve"> </w:t>
      </w:r>
      <w:r w:rsidR="00431709" w:rsidRPr="00571A1A">
        <w:rPr>
          <w:rFonts w:ascii="Times New Roman" w:hAnsi="Times New Roman" w:cs="Times New Roman"/>
          <w:b/>
          <w:i/>
          <w:sz w:val="24"/>
          <w:szCs w:val="24"/>
          <w:lang w:val="lt-LT"/>
        </w:rPr>
        <w:t xml:space="preserve">250 </w:t>
      </w:r>
      <w:proofErr w:type="spellStart"/>
      <w:r w:rsidR="00431709" w:rsidRPr="00571A1A">
        <w:rPr>
          <w:rFonts w:ascii="Times New Roman" w:hAnsi="Times New Roman" w:cs="Times New Roman"/>
          <w:b/>
          <w:i/>
          <w:sz w:val="24"/>
          <w:szCs w:val="24"/>
          <w:lang w:val="lt-LT"/>
        </w:rPr>
        <w:t>Eur</w:t>
      </w:r>
      <w:proofErr w:type="spellEnd"/>
      <w:r w:rsidR="00431709" w:rsidRPr="00571A1A">
        <w:rPr>
          <w:rFonts w:ascii="Times New Roman" w:hAnsi="Times New Roman" w:cs="Times New Roman"/>
          <w:b/>
          <w:i/>
          <w:sz w:val="24"/>
          <w:szCs w:val="24"/>
          <w:lang w:val="lt-LT"/>
        </w:rPr>
        <w:t>.</w:t>
      </w:r>
    </w:p>
    <w:p w:rsidR="00374C0A" w:rsidRPr="00571A1A" w:rsidRDefault="00835131" w:rsidP="00D00343">
      <w:pPr>
        <w:pStyle w:val="Sraopastraipa"/>
        <w:tabs>
          <w:tab w:val="left" w:pos="851"/>
        </w:tabs>
        <w:spacing w:after="0"/>
        <w:ind w:left="0" w:firstLine="567"/>
        <w:jc w:val="both"/>
        <w:rPr>
          <w:rFonts w:ascii="Times New Roman" w:hAnsi="Times New Roman" w:cs="Times New Roman"/>
          <w:b/>
          <w:i/>
          <w:sz w:val="24"/>
          <w:szCs w:val="24"/>
          <w:lang w:val="lt-LT"/>
        </w:rPr>
      </w:pPr>
      <w:r w:rsidRPr="00571A1A">
        <w:rPr>
          <w:rFonts w:ascii="Times New Roman" w:hAnsi="Times New Roman" w:cs="Times New Roman"/>
          <w:b/>
          <w:i/>
          <w:sz w:val="24"/>
          <w:szCs w:val="24"/>
          <w:lang w:val="lt-LT"/>
        </w:rPr>
        <w:t xml:space="preserve"> Smulkaus verslo rėmimo fonde esančių lėšų likutis 2016 m</w:t>
      </w:r>
      <w:r w:rsidR="00EA02C4" w:rsidRPr="00571A1A">
        <w:rPr>
          <w:rFonts w:ascii="Times New Roman" w:hAnsi="Times New Roman" w:cs="Times New Roman"/>
          <w:b/>
          <w:i/>
          <w:sz w:val="24"/>
          <w:szCs w:val="24"/>
          <w:lang w:val="lt-LT"/>
        </w:rPr>
        <w:t>.</w:t>
      </w:r>
      <w:r w:rsidRPr="00571A1A">
        <w:rPr>
          <w:rFonts w:ascii="Times New Roman" w:hAnsi="Times New Roman" w:cs="Times New Roman"/>
          <w:b/>
          <w:i/>
          <w:sz w:val="24"/>
          <w:szCs w:val="24"/>
          <w:lang w:val="lt-LT"/>
        </w:rPr>
        <w:t xml:space="preserve"> pabaigoje </w:t>
      </w:r>
      <w:r w:rsidR="00875D62" w:rsidRPr="00571A1A">
        <w:rPr>
          <w:rFonts w:ascii="Times New Roman" w:hAnsi="Times New Roman" w:cs="Times New Roman"/>
          <w:b/>
          <w:i/>
          <w:sz w:val="24"/>
          <w:szCs w:val="24"/>
          <w:lang w:val="lt-LT"/>
        </w:rPr>
        <w:t>yra</w:t>
      </w:r>
      <w:r w:rsidRPr="00571A1A">
        <w:rPr>
          <w:rFonts w:ascii="Times New Roman" w:hAnsi="Times New Roman" w:cs="Times New Roman"/>
          <w:b/>
          <w:i/>
          <w:sz w:val="24"/>
          <w:szCs w:val="24"/>
          <w:lang w:val="lt-LT"/>
        </w:rPr>
        <w:t xml:space="preserve"> 127 949,77 </w:t>
      </w:r>
      <w:proofErr w:type="spellStart"/>
      <w:r w:rsidRPr="00571A1A">
        <w:rPr>
          <w:rFonts w:ascii="Times New Roman" w:hAnsi="Times New Roman" w:cs="Times New Roman"/>
          <w:b/>
          <w:i/>
          <w:sz w:val="24"/>
          <w:szCs w:val="24"/>
          <w:lang w:val="lt-LT"/>
        </w:rPr>
        <w:t>Eur</w:t>
      </w:r>
      <w:proofErr w:type="spellEnd"/>
      <w:r w:rsidRPr="00571A1A">
        <w:rPr>
          <w:rFonts w:ascii="Times New Roman" w:hAnsi="Times New Roman" w:cs="Times New Roman"/>
          <w:b/>
          <w:i/>
          <w:sz w:val="24"/>
          <w:szCs w:val="24"/>
          <w:lang w:val="lt-LT"/>
        </w:rPr>
        <w:t>.</w:t>
      </w:r>
    </w:p>
    <w:p w:rsidR="00AF70F7" w:rsidRDefault="003C1D05" w:rsidP="00D00343">
      <w:pPr>
        <w:spacing w:after="0"/>
        <w:ind w:firstLine="680"/>
        <w:jc w:val="both"/>
        <w:rPr>
          <w:bCs/>
          <w:szCs w:val="24"/>
        </w:rPr>
      </w:pPr>
      <w:r w:rsidRPr="00D00343">
        <w:rPr>
          <w:rFonts w:eastAsia="Lucida Sans Unicode"/>
          <w:b/>
          <w:bCs/>
          <w:kern w:val="2"/>
          <w:u w:val="single"/>
        </w:rPr>
        <w:t>M</w:t>
      </w:r>
      <w:r w:rsidR="00D00343" w:rsidRPr="00D00343">
        <w:rPr>
          <w:rFonts w:eastAsia="Lucida Sans Unicode"/>
          <w:b/>
          <w:bCs/>
          <w:kern w:val="2"/>
          <w:u w:val="single"/>
        </w:rPr>
        <w:t>okesčių lengvatų svarstymo komisija</w:t>
      </w:r>
      <w:r w:rsidR="00131BBC" w:rsidRPr="00D00343">
        <w:rPr>
          <w:b/>
          <w:szCs w:val="24"/>
          <w:u w:val="single"/>
        </w:rPr>
        <w:t xml:space="preserve">. </w:t>
      </w:r>
      <w:r w:rsidR="000C7DF3" w:rsidRPr="00A43200">
        <w:rPr>
          <w:rFonts w:eastAsia="Lucida Sans Unicode"/>
          <w:szCs w:val="24"/>
        </w:rPr>
        <w:t>K</w:t>
      </w:r>
      <w:r w:rsidR="000C7DF3">
        <w:rPr>
          <w:rFonts w:eastAsia="Lucida Sans Unicode"/>
          <w:szCs w:val="24"/>
        </w:rPr>
        <w:t xml:space="preserve">ėdainių rajono savivaldybės tarybos </w:t>
      </w:r>
      <w:r w:rsidRPr="00650537">
        <w:rPr>
          <w:szCs w:val="24"/>
        </w:rPr>
        <w:t>2015 m. liepos 3 d. sprendimu</w:t>
      </w:r>
      <w:r w:rsidR="00231C4A">
        <w:rPr>
          <w:szCs w:val="24"/>
        </w:rPr>
        <w:t xml:space="preserve"> Nr. TS-</w:t>
      </w:r>
      <w:r w:rsidRPr="00650537">
        <w:rPr>
          <w:szCs w:val="24"/>
        </w:rPr>
        <w:t>143</w:t>
      </w:r>
      <w:r w:rsidR="000C7DF3">
        <w:rPr>
          <w:szCs w:val="24"/>
        </w:rPr>
        <w:t xml:space="preserve"> buvo </w:t>
      </w:r>
      <w:r w:rsidR="0053058F">
        <w:rPr>
          <w:szCs w:val="24"/>
        </w:rPr>
        <w:t>sudaryta</w:t>
      </w:r>
      <w:r w:rsidR="000C7DF3">
        <w:rPr>
          <w:szCs w:val="24"/>
        </w:rPr>
        <w:t xml:space="preserve"> Mokesčių lengvatų svarstymo komisija</w:t>
      </w:r>
      <w:r w:rsidRPr="00650537">
        <w:rPr>
          <w:szCs w:val="24"/>
        </w:rPr>
        <w:t xml:space="preserve">. </w:t>
      </w:r>
      <w:r w:rsidRPr="00650537">
        <w:rPr>
          <w:bCs/>
          <w:szCs w:val="24"/>
        </w:rPr>
        <w:t xml:space="preserve">Komisijos pirmininkė </w:t>
      </w:r>
      <w:r w:rsidR="00404032">
        <w:rPr>
          <w:bCs/>
          <w:szCs w:val="24"/>
        </w:rPr>
        <w:t xml:space="preserve">yra </w:t>
      </w:r>
      <w:r w:rsidR="008E6793" w:rsidRPr="00650537">
        <w:rPr>
          <w:bCs/>
          <w:szCs w:val="24"/>
        </w:rPr>
        <w:t>mero pavaduotoja O.</w:t>
      </w:r>
      <w:r w:rsidRPr="00650537">
        <w:rPr>
          <w:bCs/>
          <w:szCs w:val="24"/>
        </w:rPr>
        <w:t xml:space="preserve"> Urbonienė,</w:t>
      </w:r>
      <w:r w:rsidR="00585C19" w:rsidRPr="00650537">
        <w:rPr>
          <w:bCs/>
          <w:szCs w:val="24"/>
        </w:rPr>
        <w:t xml:space="preserve"> komisiją sudaro penki</w:t>
      </w:r>
      <w:r w:rsidRPr="00650537">
        <w:rPr>
          <w:bCs/>
          <w:szCs w:val="24"/>
        </w:rPr>
        <w:t xml:space="preserve"> asmenys, iš jų komisijoje dirba</w:t>
      </w:r>
      <w:r w:rsidR="00585C19" w:rsidRPr="00650537">
        <w:rPr>
          <w:bCs/>
          <w:szCs w:val="24"/>
        </w:rPr>
        <w:t xml:space="preserve"> du</w:t>
      </w:r>
      <w:r w:rsidR="008E6793" w:rsidRPr="00650537">
        <w:rPr>
          <w:bCs/>
          <w:szCs w:val="24"/>
        </w:rPr>
        <w:t xml:space="preserve"> tarybos nariai: V. Pikelis ir R.</w:t>
      </w:r>
      <w:r w:rsidRPr="00650537">
        <w:rPr>
          <w:bCs/>
          <w:szCs w:val="24"/>
        </w:rPr>
        <w:t xml:space="preserve"> Rimošaitis.</w:t>
      </w:r>
      <w:r w:rsidR="006B5659">
        <w:rPr>
          <w:bCs/>
          <w:szCs w:val="24"/>
        </w:rPr>
        <w:t xml:space="preserve"> </w:t>
      </w:r>
    </w:p>
    <w:p w:rsidR="006B5659" w:rsidRDefault="002A046F" w:rsidP="00D00343">
      <w:pPr>
        <w:spacing w:after="0"/>
        <w:ind w:firstLine="680"/>
        <w:jc w:val="both"/>
        <w:rPr>
          <w:rFonts w:cs="Times New Roman"/>
          <w:szCs w:val="24"/>
        </w:rPr>
      </w:pPr>
      <w:r w:rsidRPr="006B5659">
        <w:rPr>
          <w:szCs w:val="24"/>
        </w:rPr>
        <w:t xml:space="preserve">Komisija svarsto ir nagrinėja pateiktus prašymus ir papildomus dokumentus dėl žemės, žemės nuomos ir nekilnojamojo </w:t>
      </w:r>
      <w:r w:rsidRPr="006B5659">
        <w:rPr>
          <w:rFonts w:cs="Times New Roman"/>
          <w:szCs w:val="24"/>
        </w:rPr>
        <w:t>turto mokesčių lengvatų suteikimo bei teikia pasiūlymus savivaldybės tarybai dėl fizinių ir juridinių asmenų atleidimo nuo mokesčių.</w:t>
      </w:r>
    </w:p>
    <w:p w:rsidR="00C611E4" w:rsidRDefault="00986C2F" w:rsidP="00C611E4">
      <w:pPr>
        <w:spacing w:after="0"/>
        <w:ind w:firstLine="709"/>
        <w:jc w:val="both"/>
        <w:rPr>
          <w:szCs w:val="24"/>
        </w:rPr>
      </w:pPr>
      <w:r>
        <w:rPr>
          <w:szCs w:val="24"/>
        </w:rPr>
        <w:t>2016</w:t>
      </w:r>
      <w:r w:rsidR="00B02433">
        <w:rPr>
          <w:szCs w:val="24"/>
        </w:rPr>
        <w:t xml:space="preserve"> m</w:t>
      </w:r>
      <w:r w:rsidR="00404032">
        <w:rPr>
          <w:szCs w:val="24"/>
        </w:rPr>
        <w:t>.</w:t>
      </w:r>
      <w:r w:rsidR="00B02433">
        <w:rPr>
          <w:szCs w:val="24"/>
        </w:rPr>
        <w:t xml:space="preserve"> </w:t>
      </w:r>
      <w:r w:rsidR="00285803" w:rsidRPr="00B02433">
        <w:rPr>
          <w:szCs w:val="24"/>
        </w:rPr>
        <w:t>Mokesčių lengvatų svarstymo komisija</w:t>
      </w:r>
      <w:r w:rsidR="00B02433" w:rsidRPr="00B02433">
        <w:rPr>
          <w:szCs w:val="24"/>
        </w:rPr>
        <w:t xml:space="preserve"> į posėdžius rinkosi </w:t>
      </w:r>
      <w:r w:rsidR="00C611E4">
        <w:rPr>
          <w:szCs w:val="24"/>
        </w:rPr>
        <w:t>keturis</w:t>
      </w:r>
      <w:r w:rsidR="00B02433">
        <w:rPr>
          <w:szCs w:val="24"/>
        </w:rPr>
        <w:t xml:space="preserve"> kartus ir buvo </w:t>
      </w:r>
      <w:r>
        <w:rPr>
          <w:szCs w:val="24"/>
        </w:rPr>
        <w:t>svarstyta trylika prašymų (2015 m. rinkosi keturis kartus ir buvo svarstyti šeši prašymai)</w:t>
      </w:r>
      <w:r w:rsidR="00B02433" w:rsidRPr="00B02433">
        <w:rPr>
          <w:szCs w:val="24"/>
        </w:rPr>
        <w:t>.</w:t>
      </w:r>
      <w:r w:rsidR="00C611E4">
        <w:rPr>
          <w:szCs w:val="24"/>
        </w:rPr>
        <w:t xml:space="preserve"> </w:t>
      </w:r>
    </w:p>
    <w:p w:rsidR="00C611E4" w:rsidRDefault="006B5659" w:rsidP="00C611E4">
      <w:pPr>
        <w:spacing w:after="0"/>
        <w:ind w:firstLine="709"/>
        <w:jc w:val="both"/>
        <w:rPr>
          <w:rFonts w:cs="Times New Roman"/>
          <w:szCs w:val="24"/>
        </w:rPr>
      </w:pPr>
      <w:r w:rsidRPr="00C611E4">
        <w:rPr>
          <w:rFonts w:cs="Times New Roman"/>
          <w:szCs w:val="24"/>
        </w:rPr>
        <w:t xml:space="preserve">2016 m. kovo 7 d. </w:t>
      </w:r>
      <w:r w:rsidR="00C611E4" w:rsidRPr="00C611E4">
        <w:rPr>
          <w:rFonts w:cs="Times New Roman"/>
          <w:szCs w:val="24"/>
        </w:rPr>
        <w:t>įvyko komisijos posėdis, kuriame</w:t>
      </w:r>
      <w:r w:rsidRPr="00C611E4">
        <w:rPr>
          <w:rFonts w:cs="Times New Roman"/>
          <w:szCs w:val="24"/>
        </w:rPr>
        <w:t xml:space="preserve"> buvo svarstyti šeši prašymai</w:t>
      </w:r>
      <w:r w:rsidR="00C611E4" w:rsidRPr="00C611E4">
        <w:rPr>
          <w:rFonts w:cs="Times New Roman"/>
          <w:szCs w:val="24"/>
        </w:rPr>
        <w:t xml:space="preserve"> ir</w:t>
      </w:r>
      <w:r w:rsidRPr="00C611E4">
        <w:rPr>
          <w:rFonts w:cs="Times New Roman"/>
          <w:szCs w:val="24"/>
        </w:rPr>
        <w:t xml:space="preserve"> nutarta:</w:t>
      </w:r>
      <w:r w:rsidR="00C611E4" w:rsidRPr="00C611E4">
        <w:rPr>
          <w:rFonts w:cs="Times New Roman"/>
          <w:szCs w:val="24"/>
        </w:rPr>
        <w:t xml:space="preserve"> </w:t>
      </w:r>
      <w:r w:rsidR="00C611E4" w:rsidRPr="004D441F">
        <w:rPr>
          <w:rFonts w:cs="Times New Roman"/>
          <w:i/>
          <w:szCs w:val="24"/>
        </w:rPr>
        <w:t>S</w:t>
      </w:r>
      <w:r w:rsidR="00285803" w:rsidRPr="004D441F">
        <w:rPr>
          <w:rFonts w:cs="Times New Roman"/>
          <w:i/>
          <w:szCs w:val="24"/>
        </w:rPr>
        <w:t xml:space="preserve">iūlyti </w:t>
      </w:r>
      <w:r w:rsidR="00381216" w:rsidRPr="004D441F">
        <w:rPr>
          <w:rFonts w:cs="Times New Roman"/>
          <w:i/>
          <w:szCs w:val="24"/>
        </w:rPr>
        <w:t>n</w:t>
      </w:r>
      <w:r w:rsidRPr="004D441F">
        <w:rPr>
          <w:rFonts w:cs="Times New Roman"/>
          <w:i/>
          <w:szCs w:val="24"/>
        </w:rPr>
        <w:t>eatleisti</w:t>
      </w:r>
      <w:r w:rsidRPr="00C611E4">
        <w:rPr>
          <w:rFonts w:cs="Times New Roman"/>
          <w:szCs w:val="24"/>
        </w:rPr>
        <w:t xml:space="preserve"> nuo nekilnojamojo turto mokesčio Akade</w:t>
      </w:r>
      <w:r w:rsidR="00231C4A" w:rsidRPr="00C611E4">
        <w:rPr>
          <w:rFonts w:cs="Times New Roman"/>
          <w:szCs w:val="24"/>
        </w:rPr>
        <w:t>mijos miestelio</w:t>
      </w:r>
      <w:r w:rsidRPr="00C611E4">
        <w:rPr>
          <w:rFonts w:cs="Times New Roman"/>
          <w:szCs w:val="24"/>
        </w:rPr>
        <w:t xml:space="preserve"> daugiabučio namo Parko g. 8 savininkų bendrijos</w:t>
      </w:r>
      <w:r w:rsidR="00381216" w:rsidRPr="00C611E4">
        <w:rPr>
          <w:rFonts w:cs="Times New Roman"/>
          <w:szCs w:val="24"/>
        </w:rPr>
        <w:t>;</w:t>
      </w:r>
      <w:r w:rsidR="00C611E4" w:rsidRPr="00C611E4">
        <w:rPr>
          <w:rFonts w:cs="Times New Roman"/>
          <w:szCs w:val="24"/>
        </w:rPr>
        <w:t xml:space="preserve"> </w:t>
      </w:r>
      <w:r w:rsidR="00C611E4" w:rsidRPr="004D441F">
        <w:rPr>
          <w:rFonts w:cs="Times New Roman"/>
          <w:i/>
          <w:szCs w:val="24"/>
        </w:rPr>
        <w:t>S</w:t>
      </w:r>
      <w:r w:rsidR="00285803" w:rsidRPr="004D441F">
        <w:rPr>
          <w:rFonts w:cs="Times New Roman"/>
          <w:i/>
          <w:szCs w:val="24"/>
        </w:rPr>
        <w:t xml:space="preserve">iūlyti </w:t>
      </w:r>
      <w:r w:rsidR="00381216" w:rsidRPr="004D441F">
        <w:rPr>
          <w:rFonts w:cs="Times New Roman"/>
          <w:i/>
          <w:szCs w:val="24"/>
        </w:rPr>
        <w:t>atleisti</w:t>
      </w:r>
      <w:r w:rsidR="00381216" w:rsidRPr="00C611E4">
        <w:rPr>
          <w:rFonts w:cs="Times New Roman"/>
          <w:szCs w:val="24"/>
        </w:rPr>
        <w:t xml:space="preserve"> Jolantą Sabaliauskaitę nuo nekilnojamojo turto mokesčio ir žemės nuomos mokesčio;</w:t>
      </w:r>
      <w:r w:rsidR="00C611E4" w:rsidRPr="00C611E4">
        <w:rPr>
          <w:rFonts w:cs="Times New Roman"/>
          <w:szCs w:val="24"/>
        </w:rPr>
        <w:t xml:space="preserve"> </w:t>
      </w:r>
      <w:r w:rsidR="00C611E4" w:rsidRPr="004D441F">
        <w:rPr>
          <w:rFonts w:cs="Times New Roman"/>
          <w:i/>
          <w:szCs w:val="24"/>
        </w:rPr>
        <w:t>S</w:t>
      </w:r>
      <w:r w:rsidR="00285803" w:rsidRPr="004D441F">
        <w:rPr>
          <w:rFonts w:cs="Times New Roman"/>
          <w:i/>
          <w:szCs w:val="24"/>
        </w:rPr>
        <w:t xml:space="preserve">iūlyti </w:t>
      </w:r>
      <w:r w:rsidR="00381216" w:rsidRPr="004D441F">
        <w:rPr>
          <w:rFonts w:cs="Times New Roman"/>
          <w:i/>
          <w:szCs w:val="24"/>
        </w:rPr>
        <w:t>atleisti</w:t>
      </w:r>
      <w:r w:rsidR="00381216" w:rsidRPr="00C611E4">
        <w:rPr>
          <w:rFonts w:cs="Times New Roman"/>
          <w:szCs w:val="24"/>
        </w:rPr>
        <w:t xml:space="preserve"> kūno kultūros ir sporto viešąją įstaigą „Sporto gijos“ nuo nekilnojamojo turto mokesčio;</w:t>
      </w:r>
      <w:r w:rsidR="00C611E4" w:rsidRPr="00C611E4">
        <w:rPr>
          <w:rFonts w:cs="Times New Roman"/>
          <w:szCs w:val="24"/>
        </w:rPr>
        <w:t xml:space="preserve"> </w:t>
      </w:r>
      <w:r w:rsidR="00C611E4" w:rsidRPr="004D441F">
        <w:rPr>
          <w:rFonts w:cs="Times New Roman"/>
          <w:i/>
          <w:szCs w:val="24"/>
        </w:rPr>
        <w:t>S</w:t>
      </w:r>
      <w:r w:rsidR="00285803" w:rsidRPr="004D441F">
        <w:rPr>
          <w:rFonts w:cs="Times New Roman"/>
          <w:i/>
          <w:szCs w:val="24"/>
        </w:rPr>
        <w:t xml:space="preserve">iūlyti </w:t>
      </w:r>
      <w:r w:rsidR="00381216" w:rsidRPr="004D441F">
        <w:rPr>
          <w:rFonts w:cs="Times New Roman"/>
          <w:i/>
          <w:szCs w:val="24"/>
        </w:rPr>
        <w:t>atleisti</w:t>
      </w:r>
      <w:r w:rsidR="00381216" w:rsidRPr="00C611E4">
        <w:rPr>
          <w:rFonts w:cs="Times New Roman"/>
          <w:szCs w:val="24"/>
        </w:rPr>
        <w:t xml:space="preserve"> mažąją bendriją „Septyni simboliai“ nuo nekilnojamojo turto mokesčio;</w:t>
      </w:r>
      <w:r w:rsidR="00C611E4" w:rsidRPr="00C611E4">
        <w:rPr>
          <w:rFonts w:cs="Times New Roman"/>
          <w:szCs w:val="24"/>
        </w:rPr>
        <w:t xml:space="preserve"> </w:t>
      </w:r>
      <w:r w:rsidR="00C611E4" w:rsidRPr="004D441F">
        <w:rPr>
          <w:rFonts w:cs="Times New Roman"/>
          <w:i/>
          <w:szCs w:val="24"/>
        </w:rPr>
        <w:t>S</w:t>
      </w:r>
      <w:r w:rsidR="00285803" w:rsidRPr="004D441F">
        <w:rPr>
          <w:rFonts w:cs="Times New Roman"/>
          <w:i/>
          <w:szCs w:val="24"/>
        </w:rPr>
        <w:t xml:space="preserve">iūlyti </w:t>
      </w:r>
      <w:r w:rsidR="0025081F" w:rsidRPr="004D441F">
        <w:rPr>
          <w:rFonts w:cs="Times New Roman"/>
          <w:i/>
          <w:szCs w:val="24"/>
        </w:rPr>
        <w:t>neatleisti</w:t>
      </w:r>
      <w:r w:rsidR="004D441F">
        <w:rPr>
          <w:rFonts w:cs="Times New Roman"/>
          <w:i/>
          <w:szCs w:val="24"/>
        </w:rPr>
        <w:t xml:space="preserve"> nuo nekilnojamojo turto mokesčio ir jo nesumažinti</w:t>
      </w:r>
      <w:r w:rsidR="0025081F" w:rsidRPr="00C611E4">
        <w:rPr>
          <w:rFonts w:cs="Times New Roman"/>
          <w:szCs w:val="24"/>
        </w:rPr>
        <w:t xml:space="preserve"> UAB „HOLZ RIVA“;</w:t>
      </w:r>
      <w:r w:rsidR="00C611E4" w:rsidRPr="00C611E4">
        <w:rPr>
          <w:rFonts w:cs="Times New Roman"/>
          <w:szCs w:val="24"/>
        </w:rPr>
        <w:t xml:space="preserve"> </w:t>
      </w:r>
      <w:r w:rsidR="00C611E4" w:rsidRPr="004D441F">
        <w:rPr>
          <w:rFonts w:cs="Times New Roman"/>
          <w:i/>
          <w:szCs w:val="24"/>
        </w:rPr>
        <w:t>S</w:t>
      </w:r>
      <w:r w:rsidR="00285803" w:rsidRPr="004D441F">
        <w:rPr>
          <w:rFonts w:cs="Times New Roman"/>
          <w:i/>
          <w:szCs w:val="24"/>
        </w:rPr>
        <w:t xml:space="preserve">iūlyti </w:t>
      </w:r>
      <w:r w:rsidR="0025081F" w:rsidRPr="004D441F">
        <w:rPr>
          <w:rFonts w:cs="Times New Roman"/>
          <w:i/>
          <w:szCs w:val="24"/>
        </w:rPr>
        <w:t>neatleisti</w:t>
      </w:r>
      <w:r w:rsidR="0025081F" w:rsidRPr="00C611E4">
        <w:rPr>
          <w:rFonts w:cs="Times New Roman"/>
          <w:szCs w:val="24"/>
        </w:rPr>
        <w:t xml:space="preserve"> UAB „</w:t>
      </w:r>
      <w:proofErr w:type="spellStart"/>
      <w:r w:rsidR="0025081F" w:rsidRPr="00C611E4">
        <w:rPr>
          <w:rFonts w:cs="Times New Roman"/>
          <w:szCs w:val="24"/>
        </w:rPr>
        <w:t>Arvysta</w:t>
      </w:r>
      <w:proofErr w:type="spellEnd"/>
      <w:r w:rsidR="0025081F" w:rsidRPr="00C611E4">
        <w:rPr>
          <w:rFonts w:cs="Times New Roman"/>
          <w:szCs w:val="24"/>
        </w:rPr>
        <w:t>“ nuo nekilnojamojo turto mokesčio.</w:t>
      </w:r>
    </w:p>
    <w:p w:rsidR="00C611E4" w:rsidRDefault="001C74FA" w:rsidP="00C611E4">
      <w:pPr>
        <w:spacing w:after="0"/>
        <w:ind w:firstLine="709"/>
        <w:jc w:val="both"/>
        <w:rPr>
          <w:rFonts w:cs="Times New Roman"/>
          <w:szCs w:val="24"/>
        </w:rPr>
      </w:pPr>
      <w:r w:rsidRPr="00C611E4">
        <w:rPr>
          <w:rFonts w:cs="Times New Roman"/>
          <w:szCs w:val="24"/>
        </w:rPr>
        <w:t>2016 m. birželio 14</w:t>
      </w:r>
      <w:r w:rsidR="00693EDC" w:rsidRPr="00C611E4">
        <w:rPr>
          <w:rFonts w:cs="Times New Roman"/>
          <w:szCs w:val="24"/>
        </w:rPr>
        <w:t xml:space="preserve"> d. </w:t>
      </w:r>
      <w:r w:rsidR="00C611E4">
        <w:rPr>
          <w:rFonts w:cs="Times New Roman"/>
          <w:szCs w:val="24"/>
        </w:rPr>
        <w:t xml:space="preserve">įvyko komisijos posėdis, kuriame </w:t>
      </w:r>
      <w:r w:rsidR="00693EDC" w:rsidRPr="00C611E4">
        <w:rPr>
          <w:rFonts w:cs="Times New Roman"/>
          <w:szCs w:val="24"/>
        </w:rPr>
        <w:t xml:space="preserve">buvo svarstyti </w:t>
      </w:r>
      <w:r w:rsidRPr="00C611E4">
        <w:rPr>
          <w:rFonts w:cs="Times New Roman"/>
          <w:szCs w:val="24"/>
        </w:rPr>
        <w:t>keturi</w:t>
      </w:r>
      <w:r w:rsidR="00C611E4">
        <w:rPr>
          <w:rFonts w:cs="Times New Roman"/>
          <w:szCs w:val="24"/>
        </w:rPr>
        <w:t xml:space="preserve"> prašymai ir</w:t>
      </w:r>
      <w:r w:rsidR="00693EDC" w:rsidRPr="00C611E4">
        <w:rPr>
          <w:rFonts w:cs="Times New Roman"/>
          <w:szCs w:val="24"/>
        </w:rPr>
        <w:t xml:space="preserve"> nutarta:</w:t>
      </w:r>
      <w:r w:rsidR="00C611E4">
        <w:rPr>
          <w:rFonts w:cs="Times New Roman"/>
          <w:szCs w:val="24"/>
        </w:rPr>
        <w:t xml:space="preserve"> </w:t>
      </w:r>
      <w:r w:rsidRPr="00C611E4">
        <w:rPr>
          <w:rFonts w:cs="Times New Roman"/>
          <w:szCs w:val="24"/>
        </w:rPr>
        <w:t>Gaivos Juknevičienės prašymo svarstymą atidėti</w:t>
      </w:r>
      <w:r w:rsidR="00693EDC" w:rsidRPr="00C611E4">
        <w:rPr>
          <w:rFonts w:cs="Times New Roman"/>
          <w:szCs w:val="24"/>
        </w:rPr>
        <w:t>;</w:t>
      </w:r>
      <w:r w:rsidR="00C611E4">
        <w:rPr>
          <w:rFonts w:cs="Times New Roman"/>
          <w:szCs w:val="24"/>
        </w:rPr>
        <w:t xml:space="preserve"> </w:t>
      </w:r>
      <w:r w:rsidRPr="00C611E4">
        <w:rPr>
          <w:rFonts w:cs="Times New Roman"/>
          <w:szCs w:val="24"/>
        </w:rPr>
        <w:t>Tado Petrausko prašymo svarstymą atidėti;</w:t>
      </w:r>
      <w:r w:rsidR="00C611E4">
        <w:rPr>
          <w:rFonts w:cs="Times New Roman"/>
          <w:szCs w:val="24"/>
        </w:rPr>
        <w:t xml:space="preserve"> </w:t>
      </w:r>
      <w:r w:rsidR="00C611E4" w:rsidRPr="006730BB">
        <w:rPr>
          <w:rFonts w:cs="Times New Roman"/>
          <w:i/>
          <w:szCs w:val="24"/>
        </w:rPr>
        <w:t>S</w:t>
      </w:r>
      <w:r w:rsidR="00285803" w:rsidRPr="006730BB">
        <w:rPr>
          <w:rFonts w:cs="Times New Roman"/>
          <w:i/>
          <w:szCs w:val="24"/>
        </w:rPr>
        <w:t xml:space="preserve">iūlyti </w:t>
      </w:r>
      <w:r w:rsidRPr="006730BB">
        <w:rPr>
          <w:rFonts w:cs="Times New Roman"/>
          <w:i/>
          <w:szCs w:val="24"/>
        </w:rPr>
        <w:t>neatleisti</w:t>
      </w:r>
      <w:r w:rsidRPr="00C611E4">
        <w:rPr>
          <w:rFonts w:cs="Times New Roman"/>
          <w:szCs w:val="24"/>
        </w:rPr>
        <w:t xml:space="preserve"> Stasio </w:t>
      </w:r>
      <w:proofErr w:type="spellStart"/>
      <w:r w:rsidRPr="00C611E4">
        <w:rPr>
          <w:rFonts w:cs="Times New Roman"/>
          <w:szCs w:val="24"/>
        </w:rPr>
        <w:t>Mažaikos</w:t>
      </w:r>
      <w:proofErr w:type="spellEnd"/>
      <w:r w:rsidRPr="00C611E4">
        <w:rPr>
          <w:rFonts w:cs="Times New Roman"/>
          <w:szCs w:val="24"/>
        </w:rPr>
        <w:t xml:space="preserve"> nuo nekilnojamojo turto mokesčio;</w:t>
      </w:r>
      <w:r w:rsidR="00C611E4">
        <w:rPr>
          <w:rFonts w:cs="Times New Roman"/>
          <w:szCs w:val="24"/>
        </w:rPr>
        <w:t xml:space="preserve"> </w:t>
      </w:r>
      <w:r w:rsidR="00C611E4" w:rsidRPr="006730BB">
        <w:rPr>
          <w:rFonts w:cs="Times New Roman"/>
          <w:i/>
          <w:szCs w:val="24"/>
        </w:rPr>
        <w:t>S</w:t>
      </w:r>
      <w:r w:rsidR="00285803" w:rsidRPr="006730BB">
        <w:rPr>
          <w:rFonts w:cs="Times New Roman"/>
          <w:i/>
          <w:szCs w:val="24"/>
        </w:rPr>
        <w:t xml:space="preserve">iūlyti </w:t>
      </w:r>
      <w:r w:rsidRPr="006730BB">
        <w:rPr>
          <w:rFonts w:cs="Times New Roman"/>
          <w:i/>
          <w:szCs w:val="24"/>
        </w:rPr>
        <w:t>neatleisti</w:t>
      </w:r>
      <w:r w:rsidRPr="00C611E4">
        <w:rPr>
          <w:rFonts w:cs="Times New Roman"/>
          <w:szCs w:val="24"/>
        </w:rPr>
        <w:t xml:space="preserve"> Arūno </w:t>
      </w:r>
      <w:proofErr w:type="spellStart"/>
      <w:r w:rsidRPr="00C611E4">
        <w:rPr>
          <w:rFonts w:cs="Times New Roman"/>
          <w:szCs w:val="24"/>
        </w:rPr>
        <w:t>Svetikos</w:t>
      </w:r>
      <w:proofErr w:type="spellEnd"/>
      <w:r w:rsidRPr="00C611E4">
        <w:rPr>
          <w:rFonts w:cs="Times New Roman"/>
          <w:szCs w:val="24"/>
        </w:rPr>
        <w:t xml:space="preserve"> nuo nekilnojamojo turto mokesčio.</w:t>
      </w:r>
    </w:p>
    <w:p w:rsidR="00997681" w:rsidRDefault="0089244C" w:rsidP="00997681">
      <w:pPr>
        <w:spacing w:after="0"/>
        <w:ind w:firstLine="709"/>
        <w:jc w:val="both"/>
        <w:rPr>
          <w:rFonts w:cs="Times New Roman"/>
          <w:szCs w:val="24"/>
        </w:rPr>
      </w:pPr>
      <w:r w:rsidRPr="00C611E4">
        <w:rPr>
          <w:rFonts w:cs="Times New Roman"/>
          <w:szCs w:val="24"/>
        </w:rPr>
        <w:t xml:space="preserve">2016 m. lapkričio 10 d. </w:t>
      </w:r>
      <w:r w:rsidR="00C611E4">
        <w:rPr>
          <w:rFonts w:cs="Times New Roman"/>
          <w:szCs w:val="24"/>
        </w:rPr>
        <w:t>įvyko komisijos posėdis, kuriame</w:t>
      </w:r>
      <w:r w:rsidRPr="00C611E4">
        <w:rPr>
          <w:rFonts w:cs="Times New Roman"/>
          <w:szCs w:val="24"/>
        </w:rPr>
        <w:t xml:space="preserve"> buvo svarstyti trys</w:t>
      </w:r>
      <w:r w:rsidR="00C611E4">
        <w:rPr>
          <w:rFonts w:cs="Times New Roman"/>
          <w:szCs w:val="24"/>
        </w:rPr>
        <w:t xml:space="preserve"> prašymai ir</w:t>
      </w:r>
      <w:r w:rsidRPr="00C611E4">
        <w:rPr>
          <w:rFonts w:cs="Times New Roman"/>
          <w:szCs w:val="24"/>
        </w:rPr>
        <w:t xml:space="preserve"> nutarta:</w:t>
      </w:r>
      <w:r w:rsidR="00C611E4">
        <w:rPr>
          <w:rFonts w:cs="Times New Roman"/>
          <w:szCs w:val="24"/>
        </w:rPr>
        <w:t xml:space="preserve"> </w:t>
      </w:r>
      <w:r w:rsidR="00C611E4" w:rsidRPr="006730BB">
        <w:rPr>
          <w:rFonts w:cs="Times New Roman"/>
          <w:i/>
          <w:szCs w:val="24"/>
        </w:rPr>
        <w:t>S</w:t>
      </w:r>
      <w:r w:rsidR="00285803" w:rsidRPr="006730BB">
        <w:rPr>
          <w:rFonts w:cs="Times New Roman"/>
          <w:i/>
          <w:szCs w:val="24"/>
        </w:rPr>
        <w:t xml:space="preserve">iūlyti </w:t>
      </w:r>
      <w:r w:rsidRPr="006730BB">
        <w:rPr>
          <w:rFonts w:cs="Times New Roman"/>
          <w:i/>
          <w:szCs w:val="24"/>
        </w:rPr>
        <w:t>atleisti</w:t>
      </w:r>
      <w:r w:rsidRPr="00C611E4">
        <w:rPr>
          <w:rFonts w:cs="Times New Roman"/>
          <w:szCs w:val="24"/>
        </w:rPr>
        <w:t xml:space="preserve"> Gaivą Juknevičienę nuo nekilnojamojo turto mokesčio ir žemės nuomos mokesčio;</w:t>
      </w:r>
      <w:r w:rsidR="00C611E4">
        <w:rPr>
          <w:rFonts w:cs="Times New Roman"/>
          <w:szCs w:val="24"/>
        </w:rPr>
        <w:t xml:space="preserve"> </w:t>
      </w:r>
      <w:r w:rsidR="00C611E4" w:rsidRPr="006730BB">
        <w:rPr>
          <w:rFonts w:cs="Times New Roman"/>
          <w:i/>
          <w:szCs w:val="24"/>
        </w:rPr>
        <w:t>S</w:t>
      </w:r>
      <w:r w:rsidR="00285803" w:rsidRPr="006730BB">
        <w:rPr>
          <w:rFonts w:cs="Times New Roman"/>
          <w:i/>
          <w:szCs w:val="24"/>
        </w:rPr>
        <w:t xml:space="preserve">iūlyti </w:t>
      </w:r>
      <w:r w:rsidR="00BD108B" w:rsidRPr="006730BB">
        <w:rPr>
          <w:rFonts w:cs="Times New Roman"/>
          <w:i/>
          <w:szCs w:val="24"/>
        </w:rPr>
        <w:t>atleisti</w:t>
      </w:r>
      <w:r w:rsidR="00BD108B" w:rsidRPr="00C611E4">
        <w:rPr>
          <w:rFonts w:cs="Times New Roman"/>
          <w:szCs w:val="24"/>
        </w:rPr>
        <w:t xml:space="preserve"> </w:t>
      </w:r>
      <w:r w:rsidR="006730BB">
        <w:rPr>
          <w:rFonts w:cs="Times New Roman"/>
          <w:szCs w:val="24"/>
        </w:rPr>
        <w:t>VšĮ</w:t>
      </w:r>
      <w:r w:rsidR="00335B12" w:rsidRPr="00C611E4">
        <w:rPr>
          <w:rFonts w:cs="Times New Roman"/>
          <w:szCs w:val="24"/>
        </w:rPr>
        <w:t xml:space="preserve"> Janinos Monkutės-</w:t>
      </w:r>
      <w:proofErr w:type="spellStart"/>
      <w:r w:rsidR="00335B12" w:rsidRPr="00C611E4">
        <w:rPr>
          <w:rFonts w:cs="Times New Roman"/>
          <w:szCs w:val="24"/>
        </w:rPr>
        <w:t>Marks</w:t>
      </w:r>
      <w:proofErr w:type="spellEnd"/>
      <w:r w:rsidR="00335B12" w:rsidRPr="00C611E4">
        <w:rPr>
          <w:rFonts w:cs="Times New Roman"/>
          <w:szCs w:val="24"/>
        </w:rPr>
        <w:t xml:space="preserve"> muziejų nuo nekilnojamojo turto mokesčio ir nuo žemės nuomos mokesčio;</w:t>
      </w:r>
      <w:r w:rsidR="00C611E4">
        <w:rPr>
          <w:rFonts w:cs="Times New Roman"/>
          <w:szCs w:val="24"/>
        </w:rPr>
        <w:t xml:space="preserve"> </w:t>
      </w:r>
      <w:r w:rsidR="00C611E4" w:rsidRPr="006730BB">
        <w:rPr>
          <w:rFonts w:cs="Times New Roman"/>
          <w:i/>
          <w:szCs w:val="24"/>
        </w:rPr>
        <w:t>S</w:t>
      </w:r>
      <w:r w:rsidR="00285803" w:rsidRPr="006730BB">
        <w:rPr>
          <w:rFonts w:cs="Times New Roman"/>
          <w:i/>
          <w:szCs w:val="24"/>
        </w:rPr>
        <w:t xml:space="preserve">iūlyti </w:t>
      </w:r>
      <w:r w:rsidR="00335B12" w:rsidRPr="006730BB">
        <w:rPr>
          <w:rFonts w:cs="Times New Roman"/>
          <w:i/>
          <w:szCs w:val="24"/>
        </w:rPr>
        <w:t>neatleisti</w:t>
      </w:r>
      <w:r w:rsidR="00335B12" w:rsidRPr="00C611E4">
        <w:rPr>
          <w:rFonts w:cs="Times New Roman"/>
          <w:szCs w:val="24"/>
        </w:rPr>
        <w:t xml:space="preserve"> Danos </w:t>
      </w:r>
      <w:proofErr w:type="spellStart"/>
      <w:r w:rsidR="00335B12" w:rsidRPr="00C611E4">
        <w:rPr>
          <w:rFonts w:cs="Times New Roman"/>
          <w:szCs w:val="24"/>
        </w:rPr>
        <w:t>Aksenavičienės</w:t>
      </w:r>
      <w:proofErr w:type="spellEnd"/>
      <w:r w:rsidR="00335B12" w:rsidRPr="00C611E4">
        <w:rPr>
          <w:rFonts w:cs="Times New Roman"/>
          <w:szCs w:val="24"/>
        </w:rPr>
        <w:t xml:space="preserve"> nuo nekilnojamojo turto mokesčio.</w:t>
      </w:r>
    </w:p>
    <w:p w:rsidR="00AB62CE" w:rsidRPr="00997681" w:rsidRDefault="00335B12" w:rsidP="00997681">
      <w:pPr>
        <w:spacing w:after="0"/>
        <w:ind w:firstLine="709"/>
        <w:jc w:val="both"/>
        <w:rPr>
          <w:rFonts w:cs="Times New Roman"/>
          <w:szCs w:val="24"/>
        </w:rPr>
      </w:pPr>
      <w:r w:rsidRPr="00997681">
        <w:rPr>
          <w:rFonts w:cs="Times New Roman"/>
          <w:szCs w:val="24"/>
        </w:rPr>
        <w:t xml:space="preserve">2016 m. gruodžio 7 d. </w:t>
      </w:r>
      <w:r w:rsidR="00997681">
        <w:rPr>
          <w:rFonts w:cs="Times New Roman"/>
          <w:szCs w:val="24"/>
        </w:rPr>
        <w:t xml:space="preserve">įvyko </w:t>
      </w:r>
      <w:r w:rsidRPr="00997681">
        <w:rPr>
          <w:rFonts w:cs="Times New Roman"/>
          <w:szCs w:val="24"/>
        </w:rPr>
        <w:t>ko</w:t>
      </w:r>
      <w:r w:rsidR="00997681">
        <w:rPr>
          <w:rFonts w:cs="Times New Roman"/>
          <w:szCs w:val="24"/>
        </w:rPr>
        <w:t>misijos posėdis, kuriame</w:t>
      </w:r>
      <w:r w:rsidRPr="00997681">
        <w:rPr>
          <w:rFonts w:cs="Times New Roman"/>
          <w:szCs w:val="24"/>
        </w:rPr>
        <w:t xml:space="preserve"> buvo svarstytas vienas prašymas</w:t>
      </w:r>
      <w:r w:rsidR="00997681">
        <w:rPr>
          <w:rFonts w:cs="Times New Roman"/>
          <w:szCs w:val="24"/>
        </w:rPr>
        <w:t xml:space="preserve"> ir nutarta</w:t>
      </w:r>
      <w:r w:rsidR="006730BB">
        <w:rPr>
          <w:rFonts w:cs="Times New Roman"/>
          <w:szCs w:val="24"/>
        </w:rPr>
        <w:t>:</w:t>
      </w:r>
      <w:r w:rsidR="00997681">
        <w:rPr>
          <w:rFonts w:cs="Times New Roman"/>
          <w:szCs w:val="24"/>
        </w:rPr>
        <w:t xml:space="preserve"> </w:t>
      </w:r>
      <w:r w:rsidR="00997681" w:rsidRPr="006730BB">
        <w:rPr>
          <w:rFonts w:cs="Times New Roman"/>
          <w:i/>
          <w:szCs w:val="24"/>
        </w:rPr>
        <w:t>s</w:t>
      </w:r>
      <w:r w:rsidR="00285803" w:rsidRPr="006730BB">
        <w:rPr>
          <w:rFonts w:cs="Times New Roman"/>
          <w:i/>
          <w:szCs w:val="24"/>
        </w:rPr>
        <w:t xml:space="preserve">iūlyti </w:t>
      </w:r>
      <w:r w:rsidR="00997681" w:rsidRPr="006730BB">
        <w:rPr>
          <w:rFonts w:cs="Times New Roman"/>
          <w:i/>
          <w:szCs w:val="24"/>
        </w:rPr>
        <w:t>ne</w:t>
      </w:r>
      <w:r w:rsidRPr="006730BB">
        <w:rPr>
          <w:rFonts w:cs="Times New Roman"/>
          <w:i/>
          <w:szCs w:val="24"/>
        </w:rPr>
        <w:t>atleisti</w:t>
      </w:r>
      <w:r w:rsidRPr="00997681">
        <w:rPr>
          <w:rFonts w:cs="Times New Roman"/>
          <w:szCs w:val="24"/>
        </w:rPr>
        <w:t xml:space="preserve"> Kėdainių gėlininkų mėgėjų draugiją nuo nekilnojamojo turto mokesčio ir žemės nuomos mokesčio.</w:t>
      </w:r>
    </w:p>
    <w:p w:rsidR="0002581E" w:rsidRPr="00D00343" w:rsidRDefault="00CA416E" w:rsidP="00D00343">
      <w:pPr>
        <w:spacing w:after="0"/>
        <w:ind w:firstLine="567"/>
        <w:jc w:val="both"/>
        <w:rPr>
          <w:i/>
          <w:szCs w:val="24"/>
        </w:rPr>
      </w:pPr>
      <w:r w:rsidRPr="00BD108B">
        <w:rPr>
          <w:i/>
          <w:szCs w:val="24"/>
        </w:rPr>
        <w:t xml:space="preserve">Kėdainių rajono savivaldybės taryba </w:t>
      </w:r>
      <w:r w:rsidR="00D64F75">
        <w:rPr>
          <w:i/>
          <w:szCs w:val="24"/>
        </w:rPr>
        <w:t>2016 metais</w:t>
      </w:r>
      <w:r w:rsidR="00404032" w:rsidRPr="00BD108B">
        <w:rPr>
          <w:i/>
          <w:szCs w:val="24"/>
        </w:rPr>
        <w:t xml:space="preserve"> </w:t>
      </w:r>
      <w:r w:rsidRPr="00BD108B">
        <w:rPr>
          <w:i/>
          <w:szCs w:val="24"/>
        </w:rPr>
        <w:t>priėmė sprendim</w:t>
      </w:r>
      <w:r w:rsidR="002974A5" w:rsidRPr="00BD108B">
        <w:rPr>
          <w:i/>
          <w:szCs w:val="24"/>
        </w:rPr>
        <w:t>us pagal komisijos siūlymus.</w:t>
      </w:r>
    </w:p>
    <w:p w:rsidR="00234F0C" w:rsidRDefault="00D00343" w:rsidP="00C41FE5">
      <w:pPr>
        <w:spacing w:after="0"/>
        <w:ind w:firstLine="709"/>
        <w:jc w:val="both"/>
        <w:rPr>
          <w:bCs/>
        </w:rPr>
      </w:pPr>
      <w:r w:rsidRPr="00D00343">
        <w:rPr>
          <w:rFonts w:eastAsia="Lucida Sans Unicode"/>
          <w:b/>
          <w:kern w:val="2"/>
          <w:u w:val="single"/>
        </w:rPr>
        <w:t>Metų mokytojo vardo suteikimo ir premijos skyrimo komisija</w:t>
      </w:r>
      <w:r w:rsidR="00131BBC" w:rsidRPr="00D00343">
        <w:rPr>
          <w:rFonts w:eastAsia="Lucida Sans Unicode"/>
          <w:b/>
          <w:kern w:val="2"/>
          <w:u w:val="single"/>
        </w:rPr>
        <w:t>.</w:t>
      </w:r>
      <w:r w:rsidR="00131BBC" w:rsidRPr="009C2E65">
        <w:rPr>
          <w:rFonts w:eastAsia="Lucida Sans Unicode"/>
          <w:b/>
          <w:i/>
          <w:kern w:val="2"/>
        </w:rPr>
        <w:t xml:space="preserve"> </w:t>
      </w:r>
      <w:r w:rsidR="00A529FB" w:rsidRPr="00A43200">
        <w:rPr>
          <w:rFonts w:eastAsia="Lucida Sans Unicode"/>
          <w:szCs w:val="24"/>
        </w:rPr>
        <w:t>K</w:t>
      </w:r>
      <w:r w:rsidR="00A529FB">
        <w:rPr>
          <w:rFonts w:eastAsia="Lucida Sans Unicode"/>
          <w:szCs w:val="24"/>
        </w:rPr>
        <w:t xml:space="preserve">ėdainių rajono savivaldybės tarybos </w:t>
      </w:r>
      <w:r w:rsidR="00166651" w:rsidRPr="009C2E65">
        <w:t>2015 m. liepo</w:t>
      </w:r>
      <w:r w:rsidR="00131BBC" w:rsidRPr="009C2E65">
        <w:t xml:space="preserve">s </w:t>
      </w:r>
      <w:r w:rsidR="00EE6B96">
        <w:t>3 d. sprendimu Nr. TS-</w:t>
      </w:r>
      <w:r w:rsidR="00166651" w:rsidRPr="009C2E65">
        <w:t>149</w:t>
      </w:r>
      <w:r w:rsidR="00A529FB">
        <w:t xml:space="preserve"> buvo </w:t>
      </w:r>
      <w:r w:rsidR="0053058F">
        <w:t>sudaryta</w:t>
      </w:r>
      <w:r w:rsidR="00A529FB">
        <w:t xml:space="preserve"> Metų mokytojo vardo suteikimo ir premijos skyrimo komisija</w:t>
      </w:r>
      <w:r w:rsidR="00166651" w:rsidRPr="009C2E65">
        <w:t xml:space="preserve">. </w:t>
      </w:r>
      <w:r w:rsidR="00166651" w:rsidRPr="009C2E65">
        <w:rPr>
          <w:bCs/>
        </w:rPr>
        <w:t>Komisijos pirmininkas yra r</w:t>
      </w:r>
      <w:r w:rsidR="008E6793" w:rsidRPr="009C2E65">
        <w:rPr>
          <w:bCs/>
        </w:rPr>
        <w:t>ajono savivaldybės meras</w:t>
      </w:r>
      <w:r w:rsidR="00495C74">
        <w:rPr>
          <w:bCs/>
        </w:rPr>
        <w:t xml:space="preserve"> </w:t>
      </w:r>
      <w:r w:rsidR="008E6793" w:rsidRPr="009C2E65">
        <w:rPr>
          <w:bCs/>
        </w:rPr>
        <w:t>S.</w:t>
      </w:r>
      <w:r w:rsidR="00166651" w:rsidRPr="009C2E65">
        <w:rPr>
          <w:bCs/>
        </w:rPr>
        <w:t xml:space="preserve"> G</w:t>
      </w:r>
      <w:r w:rsidR="00585C19" w:rsidRPr="009C2E65">
        <w:rPr>
          <w:bCs/>
        </w:rPr>
        <w:t>rinkevičius, komisiją sudaro septyni</w:t>
      </w:r>
      <w:r w:rsidR="00166651" w:rsidRPr="009C2E65">
        <w:rPr>
          <w:bCs/>
        </w:rPr>
        <w:t xml:space="preserve"> asmenys.</w:t>
      </w:r>
      <w:r w:rsidR="00C41FE5">
        <w:rPr>
          <w:bCs/>
        </w:rPr>
        <w:t xml:space="preserve"> </w:t>
      </w:r>
    </w:p>
    <w:p w:rsidR="00166651" w:rsidRPr="00C41FE5" w:rsidRDefault="00C41FE5" w:rsidP="00C41FE5">
      <w:pPr>
        <w:spacing w:after="0"/>
        <w:ind w:firstLine="709"/>
        <w:jc w:val="both"/>
        <w:rPr>
          <w:szCs w:val="24"/>
        </w:rPr>
      </w:pPr>
      <w:r w:rsidRPr="009C2E65">
        <w:rPr>
          <w:szCs w:val="24"/>
        </w:rPr>
        <w:t>Metų mokytojo vardo suteikimo ir premijos skyrimo tikslas yra įvertinti mokytojų kompetencijas, veiklos rezultatus ir skatinti juos profesinei bei kūrybinei iniciatyvai.</w:t>
      </w:r>
    </w:p>
    <w:p w:rsidR="00985F21" w:rsidRPr="000D5FFE" w:rsidRDefault="009C2E65" w:rsidP="00D0429A">
      <w:pPr>
        <w:spacing w:after="0"/>
        <w:ind w:firstLine="709"/>
        <w:jc w:val="both"/>
        <w:rPr>
          <w:i/>
          <w:szCs w:val="24"/>
        </w:rPr>
      </w:pPr>
      <w:r w:rsidRPr="000D5FFE">
        <w:rPr>
          <w:i/>
          <w:szCs w:val="24"/>
        </w:rPr>
        <w:t>2015 m</w:t>
      </w:r>
      <w:r w:rsidR="00234F0C" w:rsidRPr="000D5FFE">
        <w:rPr>
          <w:i/>
          <w:szCs w:val="24"/>
        </w:rPr>
        <w:t>.</w:t>
      </w:r>
      <w:r w:rsidRPr="000D5FFE">
        <w:rPr>
          <w:i/>
          <w:szCs w:val="24"/>
        </w:rPr>
        <w:t xml:space="preserve"> </w:t>
      </w:r>
      <w:r w:rsidR="00517BDD" w:rsidRPr="000D5FFE">
        <w:rPr>
          <w:i/>
          <w:szCs w:val="24"/>
        </w:rPr>
        <w:t>k</w:t>
      </w:r>
      <w:r w:rsidR="00696F2A" w:rsidRPr="000D5FFE">
        <w:rPr>
          <w:i/>
          <w:szCs w:val="24"/>
        </w:rPr>
        <w:t xml:space="preserve">omisija </w:t>
      </w:r>
      <w:r w:rsidR="00517BDD" w:rsidRPr="000D5FFE">
        <w:rPr>
          <w:i/>
          <w:szCs w:val="24"/>
        </w:rPr>
        <w:t>Metų mokytojo vardą suteikė</w:t>
      </w:r>
      <w:r w:rsidR="00696F2A" w:rsidRPr="000D5FFE">
        <w:rPr>
          <w:i/>
          <w:szCs w:val="24"/>
        </w:rPr>
        <w:t xml:space="preserve"> </w:t>
      </w:r>
      <w:r w:rsidR="00EB360F" w:rsidRPr="000D5FFE">
        <w:rPr>
          <w:i/>
          <w:szCs w:val="24"/>
        </w:rPr>
        <w:t>Kėdainių rajono</w:t>
      </w:r>
      <w:r w:rsidR="00696F2A" w:rsidRPr="000D5FFE">
        <w:rPr>
          <w:i/>
          <w:szCs w:val="24"/>
        </w:rPr>
        <w:t xml:space="preserve"> Šėtos gimnazijo</w:t>
      </w:r>
      <w:r w:rsidR="00517BDD" w:rsidRPr="000D5FFE">
        <w:rPr>
          <w:i/>
          <w:szCs w:val="24"/>
        </w:rPr>
        <w:t xml:space="preserve">s istorijos mokytojai ekspertei </w:t>
      </w:r>
      <w:proofErr w:type="spellStart"/>
      <w:r w:rsidR="002974A5" w:rsidRPr="000D5FFE">
        <w:rPr>
          <w:i/>
          <w:szCs w:val="24"/>
        </w:rPr>
        <w:t>A</w:t>
      </w:r>
      <w:r w:rsidR="00234F0C" w:rsidRPr="000D5FFE">
        <w:rPr>
          <w:i/>
          <w:szCs w:val="24"/>
        </w:rPr>
        <w:t>.</w:t>
      </w:r>
      <w:r w:rsidR="00EB360F" w:rsidRPr="000D5FFE">
        <w:rPr>
          <w:i/>
          <w:szCs w:val="24"/>
        </w:rPr>
        <w:t>Pečiulyte</w:t>
      </w:r>
      <w:r w:rsidR="00696F2A" w:rsidRPr="000D5FFE">
        <w:rPr>
          <w:i/>
          <w:szCs w:val="24"/>
        </w:rPr>
        <w:t>i</w:t>
      </w:r>
      <w:proofErr w:type="spellEnd"/>
      <w:r w:rsidR="00985F21" w:rsidRPr="000D5FFE">
        <w:rPr>
          <w:i/>
          <w:szCs w:val="24"/>
        </w:rPr>
        <w:t xml:space="preserve"> ir skyrė premiją.</w:t>
      </w:r>
    </w:p>
    <w:p w:rsidR="009C2E65" w:rsidRPr="009C2E65" w:rsidRDefault="00517BDD" w:rsidP="009C2E65">
      <w:pPr>
        <w:spacing w:after="0"/>
        <w:ind w:firstLine="709"/>
        <w:jc w:val="both"/>
        <w:rPr>
          <w:i/>
          <w:szCs w:val="24"/>
        </w:rPr>
      </w:pPr>
      <w:r>
        <w:rPr>
          <w:szCs w:val="24"/>
        </w:rPr>
        <w:t>2016 m</w:t>
      </w:r>
      <w:r w:rsidR="00234F0C">
        <w:rPr>
          <w:szCs w:val="24"/>
        </w:rPr>
        <w:t>.</w:t>
      </w:r>
      <w:r>
        <w:rPr>
          <w:szCs w:val="24"/>
        </w:rPr>
        <w:t xml:space="preserve"> rugsėjo 30 d. </w:t>
      </w:r>
      <w:r w:rsidR="00985F21">
        <w:rPr>
          <w:szCs w:val="24"/>
        </w:rPr>
        <w:t xml:space="preserve">įvyko komisijos </w:t>
      </w:r>
      <w:r>
        <w:rPr>
          <w:color w:val="000000"/>
          <w:szCs w:val="24"/>
        </w:rPr>
        <w:t>posėd</w:t>
      </w:r>
      <w:r w:rsidR="00985F21">
        <w:rPr>
          <w:color w:val="000000"/>
          <w:szCs w:val="24"/>
        </w:rPr>
        <w:t>is, kuriame</w:t>
      </w:r>
      <w:r>
        <w:rPr>
          <w:color w:val="000000"/>
          <w:szCs w:val="24"/>
        </w:rPr>
        <w:t xml:space="preserve"> buvo rinkta kandidatūra, kuriai</w:t>
      </w:r>
      <w:r w:rsidR="009C2E65" w:rsidRPr="00186BAB">
        <w:rPr>
          <w:color w:val="000000"/>
          <w:szCs w:val="24"/>
        </w:rPr>
        <w:t xml:space="preserve"> būtų suteiktas Kėdainių rajono savivaldybės Metų mokytojo vardas ir skirta premija. Metų mokytoją komisija rinko iš penkių kandidatų: </w:t>
      </w:r>
    </w:p>
    <w:p w:rsidR="009C2E65" w:rsidRPr="00186BAB" w:rsidRDefault="009C2E65" w:rsidP="009C2E65">
      <w:pPr>
        <w:spacing w:after="0"/>
        <w:ind w:firstLine="567"/>
        <w:jc w:val="both"/>
        <w:rPr>
          <w:color w:val="000000"/>
          <w:szCs w:val="24"/>
        </w:rPr>
      </w:pPr>
      <w:r w:rsidRPr="00186BAB">
        <w:rPr>
          <w:color w:val="000000"/>
          <w:szCs w:val="24"/>
        </w:rPr>
        <w:t>1.</w:t>
      </w:r>
      <w:r w:rsidRPr="00186BAB">
        <w:rPr>
          <w:i/>
          <w:color w:val="000000"/>
          <w:szCs w:val="24"/>
        </w:rPr>
        <w:t xml:space="preserve"> </w:t>
      </w:r>
      <w:r w:rsidR="00D0429A">
        <w:rPr>
          <w:color w:val="000000"/>
          <w:szCs w:val="24"/>
        </w:rPr>
        <w:t xml:space="preserve">Inga </w:t>
      </w:r>
      <w:proofErr w:type="spellStart"/>
      <w:r w:rsidR="00D0429A">
        <w:rPr>
          <w:color w:val="000000"/>
          <w:szCs w:val="24"/>
        </w:rPr>
        <w:t>Čičinskė</w:t>
      </w:r>
      <w:proofErr w:type="spellEnd"/>
      <w:r w:rsidRPr="00985F21">
        <w:rPr>
          <w:color w:val="000000"/>
          <w:szCs w:val="24"/>
        </w:rPr>
        <w:t>,</w:t>
      </w:r>
      <w:r w:rsidRPr="00186BAB">
        <w:rPr>
          <w:color w:val="000000"/>
          <w:szCs w:val="24"/>
        </w:rPr>
        <w:t xml:space="preserve"> Kėdainių </w:t>
      </w:r>
      <w:r w:rsidR="00D0429A">
        <w:rPr>
          <w:color w:val="000000"/>
          <w:szCs w:val="24"/>
        </w:rPr>
        <w:t>dailės mokyklos dailės mokytoja metodininkė</w:t>
      </w:r>
      <w:r w:rsidRPr="00186BAB">
        <w:rPr>
          <w:color w:val="000000"/>
          <w:szCs w:val="24"/>
        </w:rPr>
        <w:t>;</w:t>
      </w:r>
    </w:p>
    <w:p w:rsidR="009C2E65" w:rsidRPr="00186BAB" w:rsidRDefault="00517BDD" w:rsidP="009C2E65">
      <w:pPr>
        <w:spacing w:after="0"/>
        <w:ind w:firstLine="567"/>
        <w:jc w:val="both"/>
        <w:rPr>
          <w:color w:val="000000"/>
          <w:szCs w:val="24"/>
        </w:rPr>
      </w:pPr>
      <w:r>
        <w:rPr>
          <w:color w:val="000000"/>
          <w:szCs w:val="24"/>
        </w:rPr>
        <w:t xml:space="preserve">2. </w:t>
      </w:r>
      <w:r w:rsidR="00D0429A">
        <w:rPr>
          <w:color w:val="000000"/>
          <w:szCs w:val="24"/>
        </w:rPr>
        <w:t xml:space="preserve">Ona Benedikta </w:t>
      </w:r>
      <w:proofErr w:type="spellStart"/>
      <w:r w:rsidR="00D0429A">
        <w:rPr>
          <w:color w:val="000000"/>
          <w:szCs w:val="24"/>
        </w:rPr>
        <w:t>Donauskienė</w:t>
      </w:r>
      <w:proofErr w:type="spellEnd"/>
      <w:r w:rsidRPr="00985F21">
        <w:rPr>
          <w:color w:val="000000"/>
          <w:szCs w:val="24"/>
        </w:rPr>
        <w:t>,</w:t>
      </w:r>
      <w:r>
        <w:rPr>
          <w:color w:val="000000"/>
          <w:szCs w:val="24"/>
        </w:rPr>
        <w:t xml:space="preserve"> Kėdainių rajono</w:t>
      </w:r>
      <w:r w:rsidR="009C2E65" w:rsidRPr="00186BAB">
        <w:rPr>
          <w:color w:val="000000"/>
          <w:szCs w:val="24"/>
        </w:rPr>
        <w:t xml:space="preserve"> Josvainių gimna</w:t>
      </w:r>
      <w:r w:rsidR="00D0429A">
        <w:rPr>
          <w:color w:val="000000"/>
          <w:szCs w:val="24"/>
        </w:rPr>
        <w:t>zijos pradinių klasių  mokytoja metodininkė</w:t>
      </w:r>
      <w:r w:rsidR="009C2E65" w:rsidRPr="00186BAB">
        <w:rPr>
          <w:color w:val="000000"/>
          <w:szCs w:val="24"/>
        </w:rPr>
        <w:t>;</w:t>
      </w:r>
    </w:p>
    <w:p w:rsidR="009C2E65" w:rsidRPr="00186BAB" w:rsidRDefault="009C2E65" w:rsidP="009C2E65">
      <w:pPr>
        <w:spacing w:after="0"/>
        <w:ind w:firstLine="567"/>
        <w:jc w:val="both"/>
        <w:rPr>
          <w:color w:val="000000"/>
          <w:szCs w:val="24"/>
        </w:rPr>
      </w:pPr>
      <w:r w:rsidRPr="00186BAB">
        <w:rPr>
          <w:color w:val="000000"/>
          <w:szCs w:val="24"/>
        </w:rPr>
        <w:t xml:space="preserve">3. </w:t>
      </w:r>
      <w:r w:rsidR="00D0429A">
        <w:rPr>
          <w:color w:val="000000"/>
          <w:szCs w:val="24"/>
        </w:rPr>
        <w:t>Gitana Kaupienė</w:t>
      </w:r>
      <w:r w:rsidRPr="00985F21">
        <w:rPr>
          <w:color w:val="000000"/>
          <w:szCs w:val="24"/>
        </w:rPr>
        <w:t>,</w:t>
      </w:r>
      <w:r w:rsidRPr="00186BAB">
        <w:rPr>
          <w:color w:val="000000"/>
          <w:szCs w:val="24"/>
        </w:rPr>
        <w:t xml:space="preserve"> Kėdainių šviesiosios g</w:t>
      </w:r>
      <w:r w:rsidR="00D0429A">
        <w:rPr>
          <w:color w:val="000000"/>
          <w:szCs w:val="24"/>
        </w:rPr>
        <w:t>imnazijos anglų kalbos mokytoja ekspertė</w:t>
      </w:r>
      <w:r w:rsidRPr="00186BAB">
        <w:rPr>
          <w:color w:val="000000"/>
          <w:szCs w:val="24"/>
        </w:rPr>
        <w:t xml:space="preserve">; </w:t>
      </w:r>
    </w:p>
    <w:p w:rsidR="009C2E65" w:rsidRPr="00186BAB" w:rsidRDefault="009C2E65" w:rsidP="009C2E65">
      <w:pPr>
        <w:spacing w:after="0"/>
        <w:ind w:firstLine="567"/>
        <w:jc w:val="both"/>
        <w:rPr>
          <w:color w:val="000000"/>
          <w:szCs w:val="24"/>
        </w:rPr>
      </w:pPr>
      <w:r w:rsidRPr="00186BAB">
        <w:rPr>
          <w:color w:val="000000"/>
          <w:szCs w:val="24"/>
        </w:rPr>
        <w:t xml:space="preserve">4. </w:t>
      </w:r>
      <w:r w:rsidR="00D0429A">
        <w:rPr>
          <w:color w:val="000000"/>
          <w:szCs w:val="24"/>
        </w:rPr>
        <w:t xml:space="preserve">Diana </w:t>
      </w:r>
      <w:proofErr w:type="spellStart"/>
      <w:r w:rsidR="00D0429A">
        <w:rPr>
          <w:color w:val="000000"/>
          <w:szCs w:val="24"/>
        </w:rPr>
        <w:t>Šilkaitienė</w:t>
      </w:r>
      <w:proofErr w:type="spellEnd"/>
      <w:r w:rsidRPr="00985F21">
        <w:rPr>
          <w:color w:val="000000"/>
          <w:szCs w:val="24"/>
        </w:rPr>
        <w:t>,</w:t>
      </w:r>
      <w:r w:rsidRPr="00186BAB">
        <w:rPr>
          <w:color w:val="000000"/>
          <w:szCs w:val="24"/>
        </w:rPr>
        <w:t xml:space="preserve"> Kėdainių ,,Atžalyno“ gimnazijos lietuvių kalbos ir l</w:t>
      </w:r>
      <w:r w:rsidR="00D0429A">
        <w:rPr>
          <w:color w:val="000000"/>
          <w:szCs w:val="24"/>
        </w:rPr>
        <w:t>iteratūros mokytoja ekspertė</w:t>
      </w:r>
      <w:r w:rsidR="00517BDD">
        <w:rPr>
          <w:color w:val="000000"/>
          <w:szCs w:val="24"/>
        </w:rPr>
        <w:t>;</w:t>
      </w:r>
    </w:p>
    <w:p w:rsidR="009C2E65" w:rsidRDefault="009C2E65" w:rsidP="009C2E65">
      <w:pPr>
        <w:tabs>
          <w:tab w:val="left" w:pos="720"/>
        </w:tabs>
        <w:spacing w:after="0"/>
        <w:ind w:firstLine="567"/>
        <w:jc w:val="both"/>
        <w:rPr>
          <w:color w:val="000000"/>
          <w:szCs w:val="24"/>
        </w:rPr>
      </w:pPr>
      <w:r w:rsidRPr="00186BAB">
        <w:rPr>
          <w:color w:val="000000"/>
          <w:szCs w:val="24"/>
        </w:rPr>
        <w:t xml:space="preserve">5. </w:t>
      </w:r>
      <w:r w:rsidR="00D0429A">
        <w:rPr>
          <w:color w:val="000000"/>
          <w:szCs w:val="24"/>
        </w:rPr>
        <w:t xml:space="preserve">Ernesta </w:t>
      </w:r>
      <w:proofErr w:type="spellStart"/>
      <w:r w:rsidR="00D0429A">
        <w:rPr>
          <w:color w:val="000000"/>
          <w:szCs w:val="24"/>
        </w:rPr>
        <w:t>Zabutkienė</w:t>
      </w:r>
      <w:proofErr w:type="spellEnd"/>
      <w:r w:rsidRPr="00985F21">
        <w:rPr>
          <w:color w:val="000000"/>
          <w:szCs w:val="24"/>
        </w:rPr>
        <w:t>,</w:t>
      </w:r>
      <w:r w:rsidRPr="00186BAB">
        <w:rPr>
          <w:color w:val="000000"/>
          <w:szCs w:val="24"/>
        </w:rPr>
        <w:t xml:space="preserve"> Kėdainių Juozo Paukštelio progimnazijos lietuvių kalbos ir lit</w:t>
      </w:r>
      <w:r w:rsidR="00D0429A">
        <w:rPr>
          <w:color w:val="000000"/>
          <w:szCs w:val="24"/>
        </w:rPr>
        <w:t>eratūros mokytoja metodininkė</w:t>
      </w:r>
      <w:r w:rsidR="00517BDD">
        <w:rPr>
          <w:color w:val="000000"/>
          <w:szCs w:val="24"/>
        </w:rPr>
        <w:t>.</w:t>
      </w:r>
    </w:p>
    <w:p w:rsidR="009C2E65" w:rsidRPr="00D00343" w:rsidRDefault="009C2E65" w:rsidP="00D00343">
      <w:pPr>
        <w:tabs>
          <w:tab w:val="left" w:pos="720"/>
        </w:tabs>
        <w:spacing w:after="0"/>
        <w:ind w:firstLine="567"/>
        <w:jc w:val="both"/>
        <w:rPr>
          <w:color w:val="000000"/>
          <w:szCs w:val="24"/>
        </w:rPr>
      </w:pPr>
      <w:r w:rsidRPr="00186BAB">
        <w:rPr>
          <w:color w:val="000000"/>
          <w:szCs w:val="24"/>
        </w:rPr>
        <w:t xml:space="preserve">Komisija nutarė Kėdainių rajono savivaldybės Metų mokytojo vardą suteikti ir premiją skirti </w:t>
      </w:r>
      <w:r w:rsidR="00EE6B96" w:rsidRPr="00D0429A">
        <w:rPr>
          <w:i/>
          <w:color w:val="000000"/>
          <w:szCs w:val="24"/>
        </w:rPr>
        <w:t>Kėdainių ,,Atžalyno</w:t>
      </w:r>
      <w:r w:rsidR="00EE6B96" w:rsidRPr="00D0429A">
        <w:rPr>
          <w:rFonts w:cs="Times New Roman"/>
          <w:i/>
          <w:color w:val="000000"/>
          <w:szCs w:val="24"/>
        </w:rPr>
        <w:t>“</w:t>
      </w:r>
      <w:r w:rsidRPr="00D0429A">
        <w:rPr>
          <w:i/>
          <w:color w:val="000000"/>
          <w:szCs w:val="24"/>
        </w:rPr>
        <w:t xml:space="preserve"> gimnazijos lietuvių kalbos ir literatūros mokytojai ekspertei Dianai </w:t>
      </w:r>
      <w:proofErr w:type="spellStart"/>
      <w:r w:rsidRPr="00D0429A">
        <w:rPr>
          <w:i/>
          <w:color w:val="000000"/>
          <w:szCs w:val="24"/>
        </w:rPr>
        <w:t>Šilkaitienei</w:t>
      </w:r>
      <w:proofErr w:type="spellEnd"/>
      <w:r w:rsidRPr="009C2E65">
        <w:rPr>
          <w:b/>
          <w:i/>
          <w:color w:val="000000"/>
          <w:szCs w:val="24"/>
        </w:rPr>
        <w:t xml:space="preserve"> </w:t>
      </w:r>
      <w:r w:rsidRPr="00186BAB">
        <w:rPr>
          <w:color w:val="000000"/>
          <w:szCs w:val="24"/>
        </w:rPr>
        <w:t>(</w:t>
      </w:r>
      <w:r w:rsidRPr="00517BDD">
        <w:rPr>
          <w:i/>
          <w:color w:val="000000"/>
          <w:szCs w:val="24"/>
        </w:rPr>
        <w:t xml:space="preserve">premijos dydis 1000 </w:t>
      </w:r>
      <w:proofErr w:type="spellStart"/>
      <w:r w:rsidRPr="00517BDD">
        <w:rPr>
          <w:i/>
          <w:color w:val="000000"/>
          <w:szCs w:val="24"/>
        </w:rPr>
        <w:t>Eur</w:t>
      </w:r>
      <w:proofErr w:type="spellEnd"/>
      <w:r w:rsidRPr="00186BAB">
        <w:rPr>
          <w:color w:val="000000"/>
          <w:szCs w:val="24"/>
        </w:rPr>
        <w:t>).</w:t>
      </w:r>
    </w:p>
    <w:p w:rsidR="0011503C" w:rsidRPr="00E97F4E" w:rsidRDefault="00D00343" w:rsidP="00924AF5">
      <w:pPr>
        <w:spacing w:after="0"/>
        <w:ind w:firstLine="709"/>
        <w:jc w:val="both"/>
        <w:rPr>
          <w:szCs w:val="24"/>
        </w:rPr>
      </w:pPr>
      <w:r w:rsidRPr="00D00343">
        <w:rPr>
          <w:b/>
          <w:szCs w:val="24"/>
          <w:u w:val="single"/>
        </w:rPr>
        <w:t>Kultūros projektų vertinimo komisija</w:t>
      </w:r>
      <w:r w:rsidR="00131BBC" w:rsidRPr="00D00343">
        <w:rPr>
          <w:b/>
          <w:szCs w:val="24"/>
          <w:u w:val="single"/>
        </w:rPr>
        <w:t>.</w:t>
      </w:r>
      <w:r w:rsidR="00131BBC" w:rsidRPr="00E97F4E">
        <w:rPr>
          <w:szCs w:val="24"/>
        </w:rPr>
        <w:t xml:space="preserve"> </w:t>
      </w:r>
      <w:r w:rsidR="00A529FB" w:rsidRPr="00A43200">
        <w:rPr>
          <w:rFonts w:eastAsia="Lucida Sans Unicode"/>
          <w:szCs w:val="24"/>
        </w:rPr>
        <w:t>K</w:t>
      </w:r>
      <w:r w:rsidR="00A529FB">
        <w:rPr>
          <w:rFonts w:eastAsia="Lucida Sans Unicode"/>
          <w:szCs w:val="24"/>
        </w:rPr>
        <w:t xml:space="preserve">ėdainių rajono savivaldybės tarybos </w:t>
      </w:r>
      <w:r w:rsidR="006E5938" w:rsidRPr="00E97F4E">
        <w:rPr>
          <w:szCs w:val="24"/>
        </w:rPr>
        <w:t xml:space="preserve">2015 m. </w:t>
      </w:r>
      <w:r w:rsidR="008E520A" w:rsidRPr="00E97F4E">
        <w:rPr>
          <w:szCs w:val="24"/>
        </w:rPr>
        <w:t>liepos</w:t>
      </w:r>
      <w:r w:rsidR="00131BBC" w:rsidRPr="00E97F4E">
        <w:rPr>
          <w:szCs w:val="24"/>
        </w:rPr>
        <w:t xml:space="preserve"> 3 d. spre</w:t>
      </w:r>
      <w:r w:rsidR="00EE6B96">
        <w:rPr>
          <w:szCs w:val="24"/>
        </w:rPr>
        <w:t>ndimu Nr. TS-</w:t>
      </w:r>
      <w:r w:rsidR="007E28B9" w:rsidRPr="00E97F4E">
        <w:rPr>
          <w:szCs w:val="24"/>
        </w:rPr>
        <w:t>159</w:t>
      </w:r>
      <w:r w:rsidR="00A529FB">
        <w:rPr>
          <w:szCs w:val="24"/>
        </w:rPr>
        <w:t xml:space="preserve"> buvo </w:t>
      </w:r>
      <w:r w:rsidR="0053058F">
        <w:rPr>
          <w:szCs w:val="24"/>
        </w:rPr>
        <w:t>sudaryt</w:t>
      </w:r>
      <w:r w:rsidR="00E905C1">
        <w:rPr>
          <w:szCs w:val="24"/>
        </w:rPr>
        <w:t>a</w:t>
      </w:r>
      <w:r w:rsidR="00A529FB">
        <w:rPr>
          <w:szCs w:val="24"/>
        </w:rPr>
        <w:t xml:space="preserve"> Kultūros projektų vertinimo komisija</w:t>
      </w:r>
      <w:r w:rsidR="006E5938" w:rsidRPr="00E97F4E">
        <w:rPr>
          <w:szCs w:val="24"/>
        </w:rPr>
        <w:t xml:space="preserve">. </w:t>
      </w:r>
      <w:r w:rsidR="006E5938" w:rsidRPr="00E97F4E">
        <w:rPr>
          <w:bCs/>
          <w:szCs w:val="24"/>
        </w:rPr>
        <w:t xml:space="preserve">Komisijos pirmininkas </w:t>
      </w:r>
      <w:r w:rsidR="00C758A9">
        <w:rPr>
          <w:bCs/>
          <w:szCs w:val="24"/>
        </w:rPr>
        <w:t>yra</w:t>
      </w:r>
      <w:r w:rsidR="006E5938" w:rsidRPr="00E97F4E">
        <w:rPr>
          <w:bCs/>
          <w:szCs w:val="24"/>
        </w:rPr>
        <w:t xml:space="preserve"> savivaldybės administracijos </w:t>
      </w:r>
      <w:r w:rsidR="0012000F">
        <w:rPr>
          <w:bCs/>
          <w:szCs w:val="24"/>
        </w:rPr>
        <w:t>Švietimo ir kultūros skyriaus vedėjo pavaduotojas</w:t>
      </w:r>
      <w:r w:rsidR="0011503C" w:rsidRPr="00E97F4E">
        <w:rPr>
          <w:bCs/>
          <w:szCs w:val="24"/>
        </w:rPr>
        <w:t xml:space="preserve"> Kęstutis Stadalnykas</w:t>
      </w:r>
      <w:r w:rsidR="00585C19" w:rsidRPr="00E97F4E">
        <w:rPr>
          <w:bCs/>
          <w:szCs w:val="24"/>
        </w:rPr>
        <w:t>, komisiją sudaro penki</w:t>
      </w:r>
      <w:r w:rsidR="006E5938" w:rsidRPr="00E97F4E">
        <w:rPr>
          <w:bCs/>
          <w:szCs w:val="24"/>
        </w:rPr>
        <w:t xml:space="preserve"> asmenys, iš jų komisijoje dirba</w:t>
      </w:r>
      <w:r w:rsidR="00AF70F7" w:rsidRPr="00E97F4E">
        <w:rPr>
          <w:bCs/>
          <w:szCs w:val="24"/>
        </w:rPr>
        <w:t xml:space="preserve"> tarybos narys </w:t>
      </w:r>
      <w:r w:rsidR="008E6793" w:rsidRPr="00E97F4E">
        <w:rPr>
          <w:bCs/>
          <w:szCs w:val="24"/>
        </w:rPr>
        <w:t>S.</w:t>
      </w:r>
      <w:r w:rsidR="0011503C" w:rsidRPr="00E97F4E">
        <w:rPr>
          <w:bCs/>
          <w:szCs w:val="24"/>
        </w:rPr>
        <w:t xml:space="preserve"> Navajauskas.</w:t>
      </w:r>
    </w:p>
    <w:p w:rsidR="00884BCB" w:rsidRPr="00E97F4E" w:rsidRDefault="00884BCB" w:rsidP="00924AF5">
      <w:pPr>
        <w:spacing w:after="0"/>
        <w:ind w:firstLine="680"/>
        <w:jc w:val="both"/>
        <w:rPr>
          <w:szCs w:val="24"/>
        </w:rPr>
      </w:pPr>
      <w:r w:rsidRPr="00E97F4E">
        <w:rPr>
          <w:szCs w:val="24"/>
        </w:rPr>
        <w:t>Komisija svarsto ir vertina Kėdainių rajono savivaldybės kultūros projektų paraiškas.</w:t>
      </w:r>
    </w:p>
    <w:p w:rsidR="00863B2F" w:rsidRDefault="00863B2F" w:rsidP="00863B2F">
      <w:pPr>
        <w:spacing w:after="0"/>
        <w:ind w:firstLine="851"/>
        <w:jc w:val="both"/>
        <w:rPr>
          <w:szCs w:val="24"/>
        </w:rPr>
      </w:pPr>
      <w:r w:rsidRPr="00E97F4E">
        <w:rPr>
          <w:szCs w:val="24"/>
        </w:rPr>
        <w:t xml:space="preserve">2016 m. </w:t>
      </w:r>
      <w:r w:rsidR="00264D4A">
        <w:rPr>
          <w:szCs w:val="24"/>
        </w:rPr>
        <w:t>balandžio 28 d. komisijos posėdyje buvo</w:t>
      </w:r>
      <w:r w:rsidRPr="00E97F4E">
        <w:rPr>
          <w:szCs w:val="24"/>
        </w:rPr>
        <w:t xml:space="preserve"> svarstytos ir vertintos Kėdainių rajono savivaldybės kultūros projektų, pateiktų rajono savivaldybės kultūros projektų finansavimo iš rajono savivaldybės biudžeto 2016 m. konkursui, paraiškos. </w:t>
      </w:r>
      <w:r w:rsidR="00715D6F">
        <w:rPr>
          <w:szCs w:val="24"/>
        </w:rPr>
        <w:t>Iš viso</w:t>
      </w:r>
      <w:r w:rsidRPr="00E97F4E">
        <w:rPr>
          <w:szCs w:val="24"/>
        </w:rPr>
        <w:t xml:space="preserve"> buvo pateikta 17 paraiškų, prašoma suma – </w:t>
      </w:r>
      <w:r w:rsidRPr="00E97F4E">
        <w:rPr>
          <w:rFonts w:eastAsia="Times New Roman"/>
          <w:bCs/>
          <w:szCs w:val="24"/>
          <w:lang w:eastAsia="lt-LT"/>
        </w:rPr>
        <w:t>24</w:t>
      </w:r>
      <w:r w:rsidR="00EE6B96">
        <w:rPr>
          <w:rFonts w:eastAsia="Times New Roman"/>
          <w:bCs/>
          <w:szCs w:val="24"/>
          <w:lang w:eastAsia="lt-LT"/>
        </w:rPr>
        <w:t xml:space="preserve"> </w:t>
      </w:r>
      <w:r w:rsidRPr="00E97F4E">
        <w:rPr>
          <w:rFonts w:eastAsia="Times New Roman"/>
          <w:bCs/>
          <w:szCs w:val="24"/>
          <w:lang w:eastAsia="lt-LT"/>
        </w:rPr>
        <w:t>630</w:t>
      </w:r>
      <w:r w:rsidRPr="00E97F4E">
        <w:rPr>
          <w:rFonts w:eastAsia="Times New Roman"/>
          <w:b/>
          <w:bCs/>
          <w:lang w:eastAsia="lt-LT"/>
        </w:rPr>
        <w:t xml:space="preserve"> </w:t>
      </w:r>
      <w:proofErr w:type="spellStart"/>
      <w:r w:rsidRPr="00E97F4E">
        <w:rPr>
          <w:szCs w:val="24"/>
        </w:rPr>
        <w:t>Eur</w:t>
      </w:r>
      <w:proofErr w:type="spellEnd"/>
      <w:r w:rsidRPr="00E97F4E">
        <w:rPr>
          <w:szCs w:val="24"/>
        </w:rPr>
        <w:t>. Kultūros projektų vertinimo komisija konkurso būdu pasiūlė finansuoti 11 projektų, o jiems įgyvendinti buvo skirta 10</w:t>
      </w:r>
      <w:r w:rsidR="00EE6B96">
        <w:rPr>
          <w:szCs w:val="24"/>
        </w:rPr>
        <w:t xml:space="preserve"> </w:t>
      </w:r>
      <w:r w:rsidRPr="00E97F4E">
        <w:rPr>
          <w:szCs w:val="24"/>
        </w:rPr>
        <w:t xml:space="preserve">000 </w:t>
      </w:r>
      <w:proofErr w:type="spellStart"/>
      <w:r w:rsidRPr="00E97F4E">
        <w:rPr>
          <w:szCs w:val="24"/>
        </w:rPr>
        <w:t>Eur</w:t>
      </w:r>
      <w:proofErr w:type="spellEnd"/>
      <w:r w:rsidRPr="00E97F4E">
        <w:rPr>
          <w:szCs w:val="24"/>
        </w:rPr>
        <w:t>.</w:t>
      </w:r>
    </w:p>
    <w:p w:rsidR="00AF70F7" w:rsidRPr="00D00343" w:rsidRDefault="007654D9" w:rsidP="00D00343">
      <w:pPr>
        <w:spacing w:after="0"/>
        <w:ind w:firstLine="680"/>
        <w:jc w:val="both"/>
        <w:rPr>
          <w:szCs w:val="24"/>
        </w:rPr>
      </w:pPr>
      <w:r w:rsidRPr="00E97F4E">
        <w:rPr>
          <w:szCs w:val="24"/>
        </w:rPr>
        <w:t xml:space="preserve">2015 m. konkursui buvo pateikta 18 paraiškų, kurių prašoma suma – 16 637 </w:t>
      </w:r>
      <w:proofErr w:type="spellStart"/>
      <w:r w:rsidRPr="00E97F4E">
        <w:rPr>
          <w:szCs w:val="24"/>
        </w:rPr>
        <w:t>Eur</w:t>
      </w:r>
      <w:proofErr w:type="spellEnd"/>
      <w:r w:rsidRPr="00E97F4E">
        <w:rPr>
          <w:szCs w:val="24"/>
        </w:rPr>
        <w:t xml:space="preserve">. Kultūros projektų vertinimo komisija konkurso būdu pasiūlė finansuoti 10 projektų, o jiems įgyvendinti buvo skirta 5 790 </w:t>
      </w:r>
      <w:proofErr w:type="spellStart"/>
      <w:r w:rsidRPr="00E97F4E">
        <w:rPr>
          <w:szCs w:val="24"/>
        </w:rPr>
        <w:t>Eur</w:t>
      </w:r>
      <w:proofErr w:type="spellEnd"/>
      <w:r w:rsidRPr="00E97F4E">
        <w:rPr>
          <w:szCs w:val="24"/>
        </w:rPr>
        <w:t>.</w:t>
      </w:r>
    </w:p>
    <w:p w:rsidR="00F447DF" w:rsidRPr="00360C35" w:rsidRDefault="00D00343" w:rsidP="00924AF5">
      <w:pPr>
        <w:spacing w:after="0"/>
        <w:ind w:firstLine="680"/>
        <w:jc w:val="both"/>
        <w:rPr>
          <w:szCs w:val="24"/>
        </w:rPr>
      </w:pPr>
      <w:r w:rsidRPr="00D00343">
        <w:rPr>
          <w:rFonts w:eastAsia="Lucida Sans Unicode"/>
          <w:b/>
          <w:kern w:val="2"/>
          <w:szCs w:val="24"/>
          <w:u w:val="single"/>
        </w:rPr>
        <w:t>Kultūros centrų kultūros ir meno darbuotojų atestavimo komisija</w:t>
      </w:r>
      <w:r w:rsidR="00796902" w:rsidRPr="00D00343">
        <w:rPr>
          <w:b/>
          <w:szCs w:val="24"/>
          <w:u w:val="single"/>
        </w:rPr>
        <w:t>.</w:t>
      </w:r>
      <w:r w:rsidR="00796902" w:rsidRPr="00D00343">
        <w:rPr>
          <w:rFonts w:eastAsia="Lucida Sans Unicode"/>
          <w:szCs w:val="24"/>
        </w:rPr>
        <w:t xml:space="preserve"> </w:t>
      </w:r>
      <w:r w:rsidR="00A529FB" w:rsidRPr="00A43200">
        <w:rPr>
          <w:rFonts w:eastAsia="Lucida Sans Unicode"/>
          <w:szCs w:val="24"/>
        </w:rPr>
        <w:t>K</w:t>
      </w:r>
      <w:r w:rsidR="00A529FB">
        <w:rPr>
          <w:rFonts w:eastAsia="Lucida Sans Unicode"/>
          <w:szCs w:val="24"/>
        </w:rPr>
        <w:t xml:space="preserve">ėdainių rajono savivaldybės tarybos </w:t>
      </w:r>
      <w:r w:rsidR="00F447DF" w:rsidRPr="00360C35">
        <w:rPr>
          <w:szCs w:val="24"/>
        </w:rPr>
        <w:t>2015 m. liepo</w:t>
      </w:r>
      <w:r w:rsidR="00796902" w:rsidRPr="00360C35">
        <w:rPr>
          <w:szCs w:val="24"/>
        </w:rPr>
        <w:t xml:space="preserve">s </w:t>
      </w:r>
      <w:r w:rsidR="00EE6B96">
        <w:rPr>
          <w:szCs w:val="24"/>
        </w:rPr>
        <w:t>3 d. sprendimu Nr. TS-</w:t>
      </w:r>
      <w:r w:rsidR="00A529FB">
        <w:rPr>
          <w:szCs w:val="24"/>
        </w:rPr>
        <w:t xml:space="preserve">160 </w:t>
      </w:r>
      <w:r w:rsidR="00A529FB">
        <w:rPr>
          <w:rFonts w:eastAsia="Arial Unicode MS"/>
          <w:bCs/>
          <w:szCs w:val="24"/>
          <w:lang w:eastAsia="my-MM" w:bidi="my-MM"/>
        </w:rPr>
        <w:t xml:space="preserve">buvo </w:t>
      </w:r>
      <w:r w:rsidR="0053058F">
        <w:rPr>
          <w:rFonts w:eastAsia="Arial Unicode MS"/>
          <w:bCs/>
          <w:szCs w:val="24"/>
          <w:lang w:eastAsia="my-MM" w:bidi="my-MM"/>
        </w:rPr>
        <w:t>sudaryta</w:t>
      </w:r>
      <w:r w:rsidR="00A529FB">
        <w:rPr>
          <w:rFonts w:eastAsia="Arial Unicode MS"/>
          <w:bCs/>
          <w:szCs w:val="24"/>
          <w:lang w:eastAsia="my-MM" w:bidi="my-MM"/>
        </w:rPr>
        <w:t xml:space="preserve"> Kultūros centrų kultūros ir meno darbuotojų atestavimo komisija (</w:t>
      </w:r>
      <w:r w:rsidR="00A529FB">
        <w:rPr>
          <w:rFonts w:eastAsia="Arial Unicode MS"/>
          <w:bCs/>
          <w:color w:val="000000"/>
          <w:szCs w:val="24"/>
          <w:lang w:eastAsia="my-MM" w:bidi="my-MM"/>
        </w:rPr>
        <w:t>dv</w:t>
      </w:r>
      <w:r w:rsidR="00A529FB" w:rsidRPr="00E8694F">
        <w:rPr>
          <w:rFonts w:eastAsia="Arial Unicode MS"/>
          <w:bCs/>
          <w:color w:val="000000"/>
          <w:szCs w:val="24"/>
          <w:lang w:eastAsia="my-MM" w:bidi="my-MM"/>
        </w:rPr>
        <w:t>ejų metų</w:t>
      </w:r>
      <w:r w:rsidR="00A529FB" w:rsidRPr="00E8694F">
        <w:rPr>
          <w:rFonts w:eastAsia="Arial Unicode MS"/>
          <w:bCs/>
          <w:color w:val="000080"/>
          <w:szCs w:val="24"/>
          <w:lang w:eastAsia="my-MM" w:bidi="my-MM"/>
        </w:rPr>
        <w:t xml:space="preserve"> </w:t>
      </w:r>
      <w:r w:rsidR="00A529FB" w:rsidRPr="00E8694F">
        <w:rPr>
          <w:rFonts w:eastAsia="Arial Unicode MS"/>
          <w:bCs/>
          <w:szCs w:val="24"/>
          <w:lang w:eastAsia="my-MM" w:bidi="my-MM"/>
        </w:rPr>
        <w:t>kadencijos laikotarpiui</w:t>
      </w:r>
      <w:r w:rsidR="00A529FB">
        <w:rPr>
          <w:rFonts w:eastAsia="Arial Unicode MS"/>
          <w:bCs/>
          <w:szCs w:val="24"/>
          <w:lang w:eastAsia="my-MM" w:bidi="my-MM"/>
        </w:rPr>
        <w:t>).</w:t>
      </w:r>
      <w:r w:rsidR="00F447DF" w:rsidRPr="00360C35">
        <w:rPr>
          <w:szCs w:val="24"/>
        </w:rPr>
        <w:t xml:space="preserve"> </w:t>
      </w:r>
      <w:r w:rsidR="00F447DF" w:rsidRPr="00360C35">
        <w:rPr>
          <w:bCs/>
          <w:szCs w:val="24"/>
        </w:rPr>
        <w:t xml:space="preserve">Komisijos pirmininkas </w:t>
      </w:r>
      <w:r w:rsidR="00C758A9">
        <w:rPr>
          <w:bCs/>
          <w:szCs w:val="24"/>
        </w:rPr>
        <w:t>yra</w:t>
      </w:r>
      <w:r w:rsidR="00F447DF" w:rsidRPr="00360C35">
        <w:rPr>
          <w:bCs/>
          <w:szCs w:val="24"/>
        </w:rPr>
        <w:t xml:space="preserve"> savivaldybės admi</w:t>
      </w:r>
      <w:r w:rsidR="00D76291" w:rsidRPr="00360C35">
        <w:rPr>
          <w:bCs/>
          <w:szCs w:val="24"/>
        </w:rPr>
        <w:t>nistracijos direktorius O.</w:t>
      </w:r>
      <w:r w:rsidR="00F447DF" w:rsidRPr="00360C35">
        <w:rPr>
          <w:bCs/>
          <w:szCs w:val="24"/>
        </w:rPr>
        <w:t xml:space="preserve"> </w:t>
      </w:r>
      <w:proofErr w:type="spellStart"/>
      <w:r w:rsidR="00F447DF" w:rsidRPr="00360C35">
        <w:rPr>
          <w:bCs/>
          <w:szCs w:val="24"/>
        </w:rPr>
        <w:t>Kačiulis</w:t>
      </w:r>
      <w:proofErr w:type="spellEnd"/>
      <w:r w:rsidR="000A3B37" w:rsidRPr="00360C35">
        <w:rPr>
          <w:bCs/>
          <w:szCs w:val="24"/>
        </w:rPr>
        <w:t>, komisiją suda</w:t>
      </w:r>
      <w:r w:rsidR="00585C19" w:rsidRPr="00360C35">
        <w:rPr>
          <w:bCs/>
          <w:szCs w:val="24"/>
        </w:rPr>
        <w:t xml:space="preserve">ro </w:t>
      </w:r>
      <w:r w:rsidR="000A3B37" w:rsidRPr="00360C35">
        <w:rPr>
          <w:bCs/>
          <w:szCs w:val="24"/>
        </w:rPr>
        <w:t>septyni</w:t>
      </w:r>
      <w:r w:rsidR="00F447DF" w:rsidRPr="00360C35">
        <w:rPr>
          <w:bCs/>
          <w:szCs w:val="24"/>
        </w:rPr>
        <w:t xml:space="preserve"> asmenys, iš jų komisijoje </w:t>
      </w:r>
      <w:r w:rsidR="00F50C80">
        <w:rPr>
          <w:bCs/>
          <w:szCs w:val="24"/>
        </w:rPr>
        <w:t xml:space="preserve">dirba </w:t>
      </w:r>
      <w:r w:rsidR="00D76291" w:rsidRPr="00360C35">
        <w:rPr>
          <w:bCs/>
          <w:szCs w:val="24"/>
        </w:rPr>
        <w:t>tarybos narys S.</w:t>
      </w:r>
      <w:r w:rsidR="000A3B37" w:rsidRPr="00360C35">
        <w:rPr>
          <w:bCs/>
          <w:szCs w:val="24"/>
        </w:rPr>
        <w:t xml:space="preserve"> Navajauskas.</w:t>
      </w:r>
    </w:p>
    <w:p w:rsidR="00AF70F7" w:rsidRPr="00D00343" w:rsidRDefault="00360C35" w:rsidP="00D00343">
      <w:pPr>
        <w:pStyle w:val="Textbeitrauku"/>
        <w:ind w:firstLine="680"/>
        <w:rPr>
          <w:rFonts w:cs="Arial Unicode MS"/>
          <w:szCs w:val="24"/>
          <w:lang w:eastAsia="my-MM" w:bidi="my-MM"/>
        </w:rPr>
      </w:pPr>
      <w:r w:rsidRPr="00360C35">
        <w:rPr>
          <w:rFonts w:cs="Arial Unicode MS"/>
          <w:szCs w:val="24"/>
          <w:lang w:eastAsia="my-MM" w:bidi="my-MM"/>
        </w:rPr>
        <w:t>2015 metais</w:t>
      </w:r>
      <w:r w:rsidR="00F447DF" w:rsidRPr="00360C35">
        <w:rPr>
          <w:rFonts w:cs="Arial Unicode MS"/>
          <w:szCs w:val="24"/>
          <w:lang w:eastAsia="my-MM" w:bidi="my-MM"/>
        </w:rPr>
        <w:t xml:space="preserve"> komisija posėdžių neorganizavo.</w:t>
      </w:r>
      <w:r w:rsidR="001C5DDD">
        <w:rPr>
          <w:rFonts w:cs="Arial Unicode MS"/>
          <w:szCs w:val="24"/>
          <w:lang w:eastAsia="my-MM" w:bidi="my-MM"/>
        </w:rPr>
        <w:t xml:space="preserve"> </w:t>
      </w:r>
      <w:r w:rsidRPr="00E8694F">
        <w:rPr>
          <w:szCs w:val="24"/>
          <w:lang w:eastAsia="my-MM" w:bidi="my-MM"/>
        </w:rPr>
        <w:t>2016 m.</w:t>
      </w:r>
      <w:r>
        <w:rPr>
          <w:szCs w:val="24"/>
          <w:lang w:eastAsia="my-MM" w:bidi="my-MM"/>
        </w:rPr>
        <w:t xml:space="preserve"> </w:t>
      </w:r>
      <w:r w:rsidR="001F259E">
        <w:rPr>
          <w:szCs w:val="24"/>
          <w:lang w:eastAsia="my-MM" w:bidi="my-MM"/>
        </w:rPr>
        <w:t>į</w:t>
      </w:r>
      <w:r>
        <w:rPr>
          <w:szCs w:val="24"/>
          <w:lang w:eastAsia="my-MM" w:bidi="my-MM"/>
        </w:rPr>
        <w:t>vyko trys</w:t>
      </w:r>
      <w:r w:rsidRPr="00E8694F">
        <w:rPr>
          <w:szCs w:val="24"/>
          <w:lang w:eastAsia="my-MM" w:bidi="my-MM"/>
        </w:rPr>
        <w:t xml:space="preserve"> komisijos posėdžiai</w:t>
      </w:r>
      <w:r w:rsidR="00264D4A">
        <w:rPr>
          <w:szCs w:val="24"/>
          <w:lang w:eastAsia="my-MM" w:bidi="my-MM"/>
        </w:rPr>
        <w:t xml:space="preserve"> (2016 m. gruodžio 1 d., 12 d. ir 13 d.)</w:t>
      </w:r>
      <w:r w:rsidRPr="00E8694F">
        <w:rPr>
          <w:szCs w:val="24"/>
          <w:lang w:eastAsia="my-MM" w:bidi="my-MM"/>
        </w:rPr>
        <w:t xml:space="preserve">. </w:t>
      </w:r>
      <w:r w:rsidRPr="00E8694F">
        <w:rPr>
          <w:szCs w:val="24"/>
        </w:rPr>
        <w:t>Iš viso atestuoti 69 kultūros centrų kultūros ir meno darbuotojai, iš jų  40 – labai gerai. 17 kultūros ir meno darbuotojų suteikta III kvalifikacinė klasė, 14 darbuo</w:t>
      </w:r>
      <w:r w:rsidR="00EE6B96">
        <w:rPr>
          <w:szCs w:val="24"/>
        </w:rPr>
        <w:t>tojų – II, o  aukščiausia – I</w:t>
      </w:r>
      <w:r w:rsidR="00C758A9">
        <w:rPr>
          <w:szCs w:val="24"/>
        </w:rPr>
        <w:t>-</w:t>
      </w:r>
      <w:proofErr w:type="spellStart"/>
      <w:r w:rsidR="00C758A9">
        <w:rPr>
          <w:szCs w:val="24"/>
        </w:rPr>
        <w:t>oji</w:t>
      </w:r>
      <w:proofErr w:type="spellEnd"/>
      <w:r w:rsidRPr="00E8694F">
        <w:rPr>
          <w:szCs w:val="24"/>
        </w:rPr>
        <w:t xml:space="preserve"> kvalifikacinė klasė suteikta 9 kultūros ir meno darbuotojams. </w:t>
      </w:r>
    </w:p>
    <w:p w:rsidR="00571954" w:rsidRPr="00A01CEA" w:rsidRDefault="00D00343" w:rsidP="00924AF5">
      <w:pPr>
        <w:pStyle w:val="Textbeitrauku"/>
        <w:ind w:firstLine="680"/>
        <w:rPr>
          <w:szCs w:val="24"/>
        </w:rPr>
      </w:pPr>
      <w:r w:rsidRPr="00D00343">
        <w:rPr>
          <w:rFonts w:eastAsia="Lucida Sans Unicode"/>
          <w:b/>
          <w:kern w:val="2"/>
          <w:szCs w:val="24"/>
          <w:u w:val="single"/>
        </w:rPr>
        <w:t>Kėdainių krašto garbės piliečio vardo suteikimo komisija</w:t>
      </w:r>
      <w:r w:rsidR="00796902" w:rsidRPr="00D00343">
        <w:rPr>
          <w:rFonts w:eastAsia="Lucida Sans Unicode"/>
          <w:b/>
          <w:kern w:val="2"/>
          <w:szCs w:val="24"/>
          <w:u w:val="single"/>
        </w:rPr>
        <w:t>.</w:t>
      </w:r>
      <w:r w:rsidR="00796902" w:rsidRPr="00A01CEA">
        <w:rPr>
          <w:rFonts w:eastAsia="Lucida Sans Unicode"/>
          <w:b/>
          <w:i/>
          <w:kern w:val="2"/>
          <w:szCs w:val="24"/>
        </w:rPr>
        <w:t xml:space="preserve"> </w:t>
      </w:r>
      <w:r w:rsidR="00DA25A3" w:rsidRPr="00A43200">
        <w:rPr>
          <w:rFonts w:eastAsia="Lucida Sans Unicode"/>
          <w:szCs w:val="24"/>
        </w:rPr>
        <w:t>K</w:t>
      </w:r>
      <w:r w:rsidR="00DA25A3">
        <w:rPr>
          <w:rFonts w:eastAsia="Lucida Sans Unicode"/>
          <w:szCs w:val="24"/>
        </w:rPr>
        <w:t xml:space="preserve">ėdainių rajono savivaldybės tarybos </w:t>
      </w:r>
      <w:r w:rsidR="00571954" w:rsidRPr="00A01CEA">
        <w:rPr>
          <w:szCs w:val="24"/>
        </w:rPr>
        <w:t xml:space="preserve">2015 m. liepos 3 d. sprendimu </w:t>
      </w:r>
      <w:r w:rsidR="00EE6B96">
        <w:rPr>
          <w:szCs w:val="24"/>
        </w:rPr>
        <w:t xml:space="preserve"> Nr. TS-</w:t>
      </w:r>
      <w:r w:rsidR="00571954" w:rsidRPr="00A01CEA">
        <w:rPr>
          <w:szCs w:val="24"/>
        </w:rPr>
        <w:t>161</w:t>
      </w:r>
      <w:r w:rsidR="00DA25A3">
        <w:rPr>
          <w:szCs w:val="24"/>
        </w:rPr>
        <w:t xml:space="preserve"> buvo </w:t>
      </w:r>
      <w:r w:rsidR="0053058F">
        <w:rPr>
          <w:szCs w:val="24"/>
        </w:rPr>
        <w:t xml:space="preserve">sudaryta </w:t>
      </w:r>
      <w:r w:rsidR="00DA25A3">
        <w:rPr>
          <w:szCs w:val="24"/>
        </w:rPr>
        <w:t>Kėdainių krašto garbės piliečio vardo suteikimo komisija</w:t>
      </w:r>
      <w:r w:rsidR="00571954" w:rsidRPr="00A01CEA">
        <w:rPr>
          <w:szCs w:val="24"/>
        </w:rPr>
        <w:t xml:space="preserve">. </w:t>
      </w:r>
      <w:r w:rsidR="00571954" w:rsidRPr="00A01CEA">
        <w:rPr>
          <w:bCs/>
          <w:szCs w:val="24"/>
        </w:rPr>
        <w:t>Komisijos pirmininkas yra r</w:t>
      </w:r>
      <w:r w:rsidR="00D76291" w:rsidRPr="00A01CEA">
        <w:rPr>
          <w:bCs/>
          <w:szCs w:val="24"/>
        </w:rPr>
        <w:t>ajono savivaldybės meras</w:t>
      </w:r>
      <w:r w:rsidR="00AF70F7" w:rsidRPr="00A01CEA">
        <w:rPr>
          <w:bCs/>
          <w:szCs w:val="24"/>
        </w:rPr>
        <w:t xml:space="preserve"> </w:t>
      </w:r>
      <w:r w:rsidR="00D76291" w:rsidRPr="00A01CEA">
        <w:rPr>
          <w:bCs/>
          <w:szCs w:val="24"/>
        </w:rPr>
        <w:t>S.</w:t>
      </w:r>
      <w:r w:rsidR="00571954" w:rsidRPr="00A01CEA">
        <w:rPr>
          <w:bCs/>
          <w:szCs w:val="24"/>
        </w:rPr>
        <w:t xml:space="preserve"> G</w:t>
      </w:r>
      <w:r w:rsidR="00585C19" w:rsidRPr="00A01CEA">
        <w:rPr>
          <w:bCs/>
          <w:szCs w:val="24"/>
        </w:rPr>
        <w:t xml:space="preserve">rinkevičius, komisiją sudaro devyni </w:t>
      </w:r>
      <w:r w:rsidR="00571954" w:rsidRPr="00A01CEA">
        <w:rPr>
          <w:bCs/>
          <w:szCs w:val="24"/>
        </w:rPr>
        <w:t>asmenys.</w:t>
      </w:r>
    </w:p>
    <w:p w:rsidR="00AF70F7" w:rsidRPr="00A01CEA" w:rsidRDefault="00A32FD0" w:rsidP="00924AF5">
      <w:pPr>
        <w:spacing w:after="0"/>
        <w:ind w:firstLine="680"/>
        <w:jc w:val="both"/>
        <w:rPr>
          <w:szCs w:val="24"/>
        </w:rPr>
      </w:pPr>
      <w:r w:rsidRPr="00A01CEA">
        <w:rPr>
          <w:szCs w:val="24"/>
        </w:rPr>
        <w:t>Kėdainių krašto garbės piliečio vardas suteikiamas už ypatingus nuopelnus bei išskirtinį indėlį į Kėdainių rajono mokslo, švietimo, kultūros, sporto, paveldo išsau</w:t>
      </w:r>
      <w:r w:rsidR="001F259E">
        <w:rPr>
          <w:szCs w:val="24"/>
        </w:rPr>
        <w:t xml:space="preserve">gojimo, ekonomikos, socialinio </w:t>
      </w:r>
      <w:r w:rsidRPr="00A01CEA">
        <w:rPr>
          <w:szCs w:val="24"/>
        </w:rPr>
        <w:t>vystymo, mokslo ir technikos bei kitas sritis.</w:t>
      </w:r>
      <w:r w:rsidR="00FE4F9D" w:rsidRPr="00A01CEA">
        <w:rPr>
          <w:szCs w:val="24"/>
        </w:rPr>
        <w:t xml:space="preserve"> </w:t>
      </w:r>
    </w:p>
    <w:p w:rsidR="00A01CEA" w:rsidRDefault="00A01CEA" w:rsidP="00A01CEA">
      <w:pPr>
        <w:pStyle w:val="Textbeitrauku"/>
        <w:ind w:firstLine="851"/>
        <w:rPr>
          <w:szCs w:val="24"/>
          <w:lang w:eastAsia="my-MM" w:bidi="my-MM"/>
        </w:rPr>
      </w:pPr>
      <w:r>
        <w:rPr>
          <w:szCs w:val="24"/>
          <w:lang w:eastAsia="my-MM" w:bidi="my-MM"/>
        </w:rPr>
        <w:t>2015</w:t>
      </w:r>
      <w:r w:rsidR="0084383E">
        <w:rPr>
          <w:szCs w:val="24"/>
          <w:lang w:eastAsia="my-MM" w:bidi="my-MM"/>
        </w:rPr>
        <w:t xml:space="preserve"> m.</w:t>
      </w:r>
      <w:r>
        <w:rPr>
          <w:szCs w:val="24"/>
          <w:lang w:eastAsia="my-MM" w:bidi="my-MM"/>
        </w:rPr>
        <w:t xml:space="preserve"> ir </w:t>
      </w:r>
      <w:r w:rsidRPr="00C05C6D">
        <w:rPr>
          <w:szCs w:val="24"/>
          <w:lang w:eastAsia="my-MM" w:bidi="my-MM"/>
        </w:rPr>
        <w:t>201</w:t>
      </w:r>
      <w:r>
        <w:rPr>
          <w:szCs w:val="24"/>
          <w:lang w:eastAsia="my-MM" w:bidi="my-MM"/>
        </w:rPr>
        <w:t>6 m</w:t>
      </w:r>
      <w:r w:rsidR="0084383E">
        <w:rPr>
          <w:szCs w:val="24"/>
          <w:lang w:eastAsia="my-MM" w:bidi="my-MM"/>
        </w:rPr>
        <w:t xml:space="preserve">. </w:t>
      </w:r>
      <w:r w:rsidRPr="00C05C6D">
        <w:rPr>
          <w:szCs w:val="24"/>
          <w:lang w:eastAsia="my-MM" w:bidi="my-MM"/>
        </w:rPr>
        <w:t>komisija posėdžių neorganizavo.</w:t>
      </w:r>
    </w:p>
    <w:p w:rsidR="00AF70F7" w:rsidRPr="00AF70F7" w:rsidRDefault="00AF70F7" w:rsidP="0095647E">
      <w:pPr>
        <w:spacing w:after="0"/>
        <w:jc w:val="both"/>
        <w:rPr>
          <w:color w:val="FF0000"/>
          <w:sz w:val="10"/>
          <w:szCs w:val="10"/>
        </w:rPr>
      </w:pPr>
    </w:p>
    <w:p w:rsidR="00AD21A3" w:rsidRPr="00CB747A" w:rsidRDefault="00D00343" w:rsidP="00924AF5">
      <w:pPr>
        <w:spacing w:after="0"/>
        <w:ind w:firstLine="680"/>
        <w:jc w:val="both"/>
        <w:rPr>
          <w:szCs w:val="24"/>
        </w:rPr>
      </w:pPr>
      <w:r w:rsidRPr="00D00343">
        <w:rPr>
          <w:rFonts w:eastAsia="Lucida Sans Unicode"/>
          <w:b/>
          <w:kern w:val="2"/>
          <w:szCs w:val="24"/>
          <w:u w:val="single"/>
        </w:rPr>
        <w:t>Valstybės tarnautojų tarnybinės veiklos vertinimo komisija</w:t>
      </w:r>
      <w:r w:rsidRPr="00D00343">
        <w:rPr>
          <w:b/>
          <w:szCs w:val="24"/>
          <w:u w:val="single"/>
          <w:lang w:eastAsia="my-MM" w:bidi="my-MM"/>
        </w:rPr>
        <w:t>.</w:t>
      </w:r>
      <w:r>
        <w:rPr>
          <w:szCs w:val="24"/>
          <w:lang w:eastAsia="my-MM" w:bidi="my-MM"/>
        </w:rPr>
        <w:t xml:space="preserve"> </w:t>
      </w:r>
      <w:r w:rsidR="00DA25A3" w:rsidRPr="00A43200">
        <w:rPr>
          <w:rFonts w:eastAsia="Lucida Sans Unicode"/>
          <w:szCs w:val="24"/>
        </w:rPr>
        <w:t>K</w:t>
      </w:r>
      <w:r w:rsidR="00DA25A3">
        <w:rPr>
          <w:rFonts w:eastAsia="Lucida Sans Unicode"/>
          <w:szCs w:val="24"/>
        </w:rPr>
        <w:t xml:space="preserve">ėdainių rajono savivaldybės tarybos </w:t>
      </w:r>
      <w:r w:rsidR="00AD21A3" w:rsidRPr="00CB747A">
        <w:rPr>
          <w:szCs w:val="24"/>
        </w:rPr>
        <w:t xml:space="preserve">2015 m. liepos 3 d. sprendimu </w:t>
      </w:r>
      <w:r w:rsidR="00EE6B96">
        <w:rPr>
          <w:szCs w:val="24"/>
        </w:rPr>
        <w:t>Nr. TS-</w:t>
      </w:r>
      <w:r w:rsidR="00AD21A3" w:rsidRPr="00CB747A">
        <w:rPr>
          <w:szCs w:val="24"/>
        </w:rPr>
        <w:t>173</w:t>
      </w:r>
      <w:r w:rsidR="00DA25A3">
        <w:rPr>
          <w:szCs w:val="24"/>
        </w:rPr>
        <w:t xml:space="preserve"> buvo </w:t>
      </w:r>
      <w:r w:rsidR="0053058F">
        <w:rPr>
          <w:szCs w:val="24"/>
        </w:rPr>
        <w:t>sudaryta</w:t>
      </w:r>
      <w:r w:rsidR="00E905C1">
        <w:rPr>
          <w:szCs w:val="24"/>
        </w:rPr>
        <w:t xml:space="preserve"> </w:t>
      </w:r>
      <w:r w:rsidR="00DA25A3">
        <w:rPr>
          <w:szCs w:val="24"/>
        </w:rPr>
        <w:t>Valstybės tarnautojų tarnybinės veiklos vertinimo komisija. K</w:t>
      </w:r>
      <w:r w:rsidR="00FE71DF" w:rsidRPr="00CB747A">
        <w:rPr>
          <w:szCs w:val="24"/>
        </w:rPr>
        <w:t>omisijos sudėtis buvo pakeista</w:t>
      </w:r>
      <w:r w:rsidR="005344A4">
        <w:rPr>
          <w:szCs w:val="24"/>
        </w:rPr>
        <w:t xml:space="preserve"> 2015 m.</w:t>
      </w:r>
      <w:r w:rsidR="00AD21A3" w:rsidRPr="00CB747A">
        <w:rPr>
          <w:szCs w:val="24"/>
        </w:rPr>
        <w:t xml:space="preserve"> lapkričio 27 d. </w:t>
      </w:r>
      <w:r w:rsidR="00EE6B96">
        <w:rPr>
          <w:szCs w:val="24"/>
        </w:rPr>
        <w:t>tarybos sprendimu Nr. TS-</w:t>
      </w:r>
      <w:r w:rsidR="00AD21A3" w:rsidRPr="00CB747A">
        <w:rPr>
          <w:szCs w:val="24"/>
        </w:rPr>
        <w:t xml:space="preserve">269. </w:t>
      </w:r>
      <w:r w:rsidR="00AD21A3" w:rsidRPr="00CB747A">
        <w:rPr>
          <w:bCs/>
          <w:szCs w:val="24"/>
        </w:rPr>
        <w:t xml:space="preserve">Komisijos pirmininkas yra </w:t>
      </w:r>
      <w:r w:rsidR="00585C19" w:rsidRPr="00CB747A">
        <w:rPr>
          <w:bCs/>
          <w:szCs w:val="24"/>
        </w:rPr>
        <w:t>Jonas Švedas, komisiją sudaro penki</w:t>
      </w:r>
      <w:r w:rsidR="00AD21A3" w:rsidRPr="00CB747A">
        <w:rPr>
          <w:bCs/>
          <w:szCs w:val="24"/>
        </w:rPr>
        <w:t xml:space="preserve"> asmenys, iš jų komisijoje dirba </w:t>
      </w:r>
      <w:r w:rsidR="00D76291" w:rsidRPr="00CB747A">
        <w:rPr>
          <w:bCs/>
          <w:szCs w:val="24"/>
        </w:rPr>
        <w:t>tarybos narė O.</w:t>
      </w:r>
      <w:r w:rsidR="00AD21A3" w:rsidRPr="00CB747A">
        <w:rPr>
          <w:bCs/>
          <w:szCs w:val="24"/>
        </w:rPr>
        <w:t xml:space="preserve"> Šulcienė.</w:t>
      </w:r>
    </w:p>
    <w:p w:rsidR="005344A4" w:rsidRDefault="00CB747A" w:rsidP="00D00343">
      <w:pPr>
        <w:spacing w:after="0"/>
        <w:ind w:firstLine="680"/>
        <w:jc w:val="both"/>
        <w:rPr>
          <w:szCs w:val="24"/>
        </w:rPr>
      </w:pPr>
      <w:r w:rsidRPr="00CB747A">
        <w:rPr>
          <w:szCs w:val="24"/>
        </w:rPr>
        <w:t>2015 m</w:t>
      </w:r>
      <w:r w:rsidR="0084383E">
        <w:rPr>
          <w:szCs w:val="24"/>
        </w:rPr>
        <w:t>.</w:t>
      </w:r>
      <w:r w:rsidR="002E5121" w:rsidRPr="00CB747A">
        <w:rPr>
          <w:szCs w:val="24"/>
        </w:rPr>
        <w:t xml:space="preserve"> komisija</w:t>
      </w:r>
      <w:r w:rsidR="008A171E" w:rsidRPr="00CB747A">
        <w:rPr>
          <w:szCs w:val="24"/>
        </w:rPr>
        <w:t xml:space="preserve"> posėdžiavo du</w:t>
      </w:r>
      <w:r w:rsidR="002F7440" w:rsidRPr="00CB747A">
        <w:rPr>
          <w:szCs w:val="24"/>
        </w:rPr>
        <w:t xml:space="preserve"> kartus ir neeilinės tarnybos vei</w:t>
      </w:r>
      <w:r w:rsidR="008A171E" w:rsidRPr="00CB747A">
        <w:rPr>
          <w:szCs w:val="24"/>
        </w:rPr>
        <w:t>klos vertinimu buvo įvertinti du</w:t>
      </w:r>
      <w:r w:rsidR="0084383E">
        <w:rPr>
          <w:szCs w:val="24"/>
        </w:rPr>
        <w:t xml:space="preserve"> tarnautojai</w:t>
      </w:r>
      <w:r w:rsidR="006A1597">
        <w:rPr>
          <w:szCs w:val="24"/>
        </w:rPr>
        <w:t>.</w:t>
      </w:r>
    </w:p>
    <w:p w:rsidR="006D2D4B" w:rsidRPr="00D00343" w:rsidRDefault="006A1597" w:rsidP="00D00343">
      <w:pPr>
        <w:spacing w:after="0"/>
        <w:ind w:firstLine="680"/>
        <w:jc w:val="both"/>
        <w:rPr>
          <w:szCs w:val="24"/>
        </w:rPr>
      </w:pPr>
      <w:r>
        <w:rPr>
          <w:szCs w:val="24"/>
        </w:rPr>
        <w:t xml:space="preserve"> </w:t>
      </w:r>
      <w:r w:rsidR="00CB747A" w:rsidRPr="00CB747A">
        <w:rPr>
          <w:szCs w:val="24"/>
        </w:rPr>
        <w:t>2016 m. vasario 29 d. įvyko komisijos posėdis, kurio metu buvo įvertinti du tarnautojai, abu įvertinti labai gerai.</w:t>
      </w:r>
    </w:p>
    <w:p w:rsidR="00981538" w:rsidRPr="00020A21" w:rsidRDefault="00D00343" w:rsidP="00924AF5">
      <w:pPr>
        <w:spacing w:after="0"/>
        <w:ind w:firstLine="680"/>
        <w:jc w:val="both"/>
        <w:rPr>
          <w:szCs w:val="24"/>
        </w:rPr>
      </w:pPr>
      <w:r w:rsidRPr="00D00343">
        <w:rPr>
          <w:rFonts w:eastAsia="Lucida Sans Unicode"/>
          <w:b/>
          <w:kern w:val="2"/>
          <w:szCs w:val="24"/>
          <w:u w:val="single"/>
        </w:rPr>
        <w:t>Privatizavimo komisija</w:t>
      </w:r>
      <w:r w:rsidR="00FE71DF" w:rsidRPr="00D00343">
        <w:rPr>
          <w:rFonts w:eastAsia="Lucida Sans Unicode"/>
          <w:b/>
          <w:kern w:val="2"/>
          <w:szCs w:val="24"/>
          <w:u w:val="single"/>
        </w:rPr>
        <w:t>.</w:t>
      </w:r>
      <w:r w:rsidR="00FE71DF" w:rsidRPr="0054266A">
        <w:rPr>
          <w:rFonts w:eastAsia="Lucida Sans Unicode"/>
          <w:b/>
          <w:i/>
          <w:kern w:val="2"/>
          <w:szCs w:val="24"/>
        </w:rPr>
        <w:t xml:space="preserve"> </w:t>
      </w:r>
      <w:r w:rsidR="00B52D02" w:rsidRPr="00A43200">
        <w:rPr>
          <w:rFonts w:eastAsia="Lucida Sans Unicode"/>
          <w:szCs w:val="24"/>
        </w:rPr>
        <w:t>K</w:t>
      </w:r>
      <w:r w:rsidR="00B52D02">
        <w:rPr>
          <w:rFonts w:eastAsia="Lucida Sans Unicode"/>
          <w:szCs w:val="24"/>
        </w:rPr>
        <w:t xml:space="preserve">ėdainių rajono savivaldybės tarybos </w:t>
      </w:r>
      <w:r w:rsidR="00981538" w:rsidRPr="00020A21">
        <w:rPr>
          <w:szCs w:val="24"/>
        </w:rPr>
        <w:t xml:space="preserve">2015 m. liepos 3 d. sprendimu Nr. </w:t>
      </w:r>
      <w:r w:rsidR="00EE6B96">
        <w:rPr>
          <w:szCs w:val="24"/>
        </w:rPr>
        <w:t>TS-</w:t>
      </w:r>
      <w:r w:rsidR="00981538" w:rsidRPr="00020A21">
        <w:rPr>
          <w:szCs w:val="24"/>
        </w:rPr>
        <w:t>174</w:t>
      </w:r>
      <w:r w:rsidR="00B849E2">
        <w:rPr>
          <w:szCs w:val="24"/>
        </w:rPr>
        <w:t xml:space="preserve"> buvo </w:t>
      </w:r>
      <w:r w:rsidR="0053058F">
        <w:rPr>
          <w:szCs w:val="24"/>
        </w:rPr>
        <w:t>sudaryta</w:t>
      </w:r>
      <w:r w:rsidR="00B849E2">
        <w:rPr>
          <w:szCs w:val="24"/>
        </w:rPr>
        <w:t xml:space="preserve"> Privatizavimo komisija</w:t>
      </w:r>
      <w:r w:rsidR="00981538" w:rsidRPr="00020A21">
        <w:rPr>
          <w:szCs w:val="24"/>
        </w:rPr>
        <w:t xml:space="preserve">. </w:t>
      </w:r>
      <w:r w:rsidR="00981538" w:rsidRPr="00020A21">
        <w:rPr>
          <w:bCs/>
          <w:szCs w:val="24"/>
        </w:rPr>
        <w:t>Komisijos</w:t>
      </w:r>
      <w:r w:rsidR="0084383E">
        <w:rPr>
          <w:bCs/>
          <w:szCs w:val="24"/>
        </w:rPr>
        <w:t xml:space="preserve"> pirmininkas yra tarybos narys </w:t>
      </w:r>
      <w:r w:rsidR="00D76291" w:rsidRPr="00020A21">
        <w:rPr>
          <w:bCs/>
          <w:szCs w:val="24"/>
        </w:rPr>
        <w:t xml:space="preserve">D. </w:t>
      </w:r>
      <w:r w:rsidR="00981538" w:rsidRPr="00020A21">
        <w:rPr>
          <w:bCs/>
          <w:szCs w:val="24"/>
        </w:rPr>
        <w:t>Petrauskas, ko</w:t>
      </w:r>
      <w:r w:rsidR="00585C19" w:rsidRPr="00020A21">
        <w:rPr>
          <w:bCs/>
          <w:szCs w:val="24"/>
        </w:rPr>
        <w:t>misiją sudaro septyni</w:t>
      </w:r>
      <w:r w:rsidR="00981538" w:rsidRPr="00020A21">
        <w:rPr>
          <w:bCs/>
          <w:szCs w:val="24"/>
        </w:rPr>
        <w:t xml:space="preserve"> asmenys, iš jų komisijoje dirba</w:t>
      </w:r>
      <w:r w:rsidR="00585C19" w:rsidRPr="00020A21">
        <w:rPr>
          <w:bCs/>
          <w:szCs w:val="24"/>
        </w:rPr>
        <w:t xml:space="preserve"> </w:t>
      </w:r>
      <w:r w:rsidR="00536F9C">
        <w:rPr>
          <w:bCs/>
          <w:szCs w:val="24"/>
        </w:rPr>
        <w:t>ketur</w:t>
      </w:r>
      <w:r w:rsidR="00585C19" w:rsidRPr="00020A21">
        <w:rPr>
          <w:bCs/>
          <w:szCs w:val="24"/>
        </w:rPr>
        <w:t>i</w:t>
      </w:r>
      <w:r w:rsidR="00536F9C">
        <w:rPr>
          <w:bCs/>
          <w:szCs w:val="24"/>
        </w:rPr>
        <w:t xml:space="preserve"> tarybos nariai: V. Ivanauskas</w:t>
      </w:r>
      <w:r w:rsidR="00D76291" w:rsidRPr="00020A21">
        <w:rPr>
          <w:bCs/>
          <w:szCs w:val="24"/>
        </w:rPr>
        <w:t>, R. Rimošaitis,</w:t>
      </w:r>
      <w:r w:rsidR="008A171E" w:rsidRPr="00020A21">
        <w:rPr>
          <w:bCs/>
          <w:szCs w:val="24"/>
        </w:rPr>
        <w:t xml:space="preserve"> </w:t>
      </w:r>
      <w:r w:rsidR="00D76291" w:rsidRPr="00020A21">
        <w:rPr>
          <w:bCs/>
          <w:szCs w:val="24"/>
        </w:rPr>
        <w:t>A.</w:t>
      </w:r>
      <w:r w:rsidR="00981538" w:rsidRPr="00020A21">
        <w:rPr>
          <w:bCs/>
          <w:szCs w:val="24"/>
        </w:rPr>
        <w:t xml:space="preserve"> Štelmokienė i</w:t>
      </w:r>
      <w:r w:rsidR="00D76291" w:rsidRPr="00020A21">
        <w:rPr>
          <w:bCs/>
          <w:szCs w:val="24"/>
        </w:rPr>
        <w:t>r T.</w:t>
      </w:r>
      <w:r w:rsidR="00981538" w:rsidRPr="00020A21">
        <w:rPr>
          <w:bCs/>
          <w:szCs w:val="24"/>
        </w:rPr>
        <w:t xml:space="preserve"> Žalpys.</w:t>
      </w:r>
    </w:p>
    <w:p w:rsidR="001C2BBD" w:rsidRPr="00D00343" w:rsidRDefault="00050DFF" w:rsidP="00FF00C9">
      <w:pPr>
        <w:spacing w:after="0"/>
        <w:ind w:firstLine="680"/>
        <w:jc w:val="both"/>
        <w:rPr>
          <w:szCs w:val="24"/>
        </w:rPr>
      </w:pPr>
      <w:r w:rsidRPr="00020A21">
        <w:rPr>
          <w:szCs w:val="24"/>
        </w:rPr>
        <w:t>Komisija yra įst</w:t>
      </w:r>
      <w:r w:rsidR="005924EE" w:rsidRPr="00020A21">
        <w:rPr>
          <w:szCs w:val="24"/>
        </w:rPr>
        <w:t xml:space="preserve">eigta privatizavimo priežiūrai. </w:t>
      </w:r>
      <w:r w:rsidR="00ED48A4">
        <w:rPr>
          <w:szCs w:val="24"/>
          <w:lang w:eastAsia="my-MM" w:bidi="my-MM"/>
        </w:rPr>
        <w:t>2015</w:t>
      </w:r>
      <w:r w:rsidR="0084383E">
        <w:rPr>
          <w:szCs w:val="24"/>
          <w:lang w:eastAsia="my-MM" w:bidi="my-MM"/>
        </w:rPr>
        <w:t xml:space="preserve"> m.</w:t>
      </w:r>
      <w:r w:rsidR="00ED48A4">
        <w:rPr>
          <w:szCs w:val="24"/>
          <w:lang w:eastAsia="my-MM" w:bidi="my-MM"/>
        </w:rPr>
        <w:t xml:space="preserve"> ir 2016 m</w:t>
      </w:r>
      <w:r w:rsidR="0084383E">
        <w:rPr>
          <w:szCs w:val="24"/>
          <w:lang w:eastAsia="my-MM" w:bidi="my-MM"/>
        </w:rPr>
        <w:t>.</w:t>
      </w:r>
      <w:r w:rsidR="00981538" w:rsidRPr="00020A21">
        <w:rPr>
          <w:szCs w:val="24"/>
          <w:lang w:eastAsia="my-MM" w:bidi="my-MM"/>
        </w:rPr>
        <w:t xml:space="preserve"> komisija posėdžių neorganizavo.</w:t>
      </w:r>
    </w:p>
    <w:p w:rsidR="00002E79" w:rsidRDefault="00D00343" w:rsidP="00002E79">
      <w:pPr>
        <w:spacing w:after="0"/>
        <w:ind w:firstLine="680"/>
        <w:jc w:val="both"/>
        <w:rPr>
          <w:bCs/>
          <w:szCs w:val="24"/>
        </w:rPr>
      </w:pPr>
      <w:r w:rsidRPr="00D00343">
        <w:rPr>
          <w:b/>
          <w:szCs w:val="24"/>
          <w:u w:val="single"/>
        </w:rPr>
        <w:t>Neveiksnių asmenų būklės peržiūrėjimo komisija.</w:t>
      </w:r>
      <w:r w:rsidR="00002E79">
        <w:rPr>
          <w:b/>
          <w:szCs w:val="24"/>
        </w:rPr>
        <w:t xml:space="preserve"> </w:t>
      </w:r>
      <w:r w:rsidR="00B849E2" w:rsidRPr="00A43200">
        <w:rPr>
          <w:rFonts w:eastAsia="Lucida Sans Unicode"/>
          <w:szCs w:val="24"/>
        </w:rPr>
        <w:t>K</w:t>
      </w:r>
      <w:r w:rsidR="00B849E2">
        <w:rPr>
          <w:rFonts w:eastAsia="Lucida Sans Unicode"/>
          <w:szCs w:val="24"/>
        </w:rPr>
        <w:t xml:space="preserve">ėdainių rajono savivaldybės tarybos </w:t>
      </w:r>
      <w:r w:rsidR="00002E79">
        <w:rPr>
          <w:szCs w:val="24"/>
        </w:rPr>
        <w:t>2016 m. rugsėjo</w:t>
      </w:r>
      <w:r w:rsidR="00002E79" w:rsidRPr="00020A21">
        <w:rPr>
          <w:szCs w:val="24"/>
        </w:rPr>
        <w:t xml:space="preserve"> 3</w:t>
      </w:r>
      <w:r w:rsidR="00002E79">
        <w:rPr>
          <w:szCs w:val="24"/>
        </w:rPr>
        <w:t>0</w:t>
      </w:r>
      <w:r w:rsidR="00EE6B96">
        <w:rPr>
          <w:szCs w:val="24"/>
        </w:rPr>
        <w:t xml:space="preserve"> d. sprendimu Nr. TS-</w:t>
      </w:r>
      <w:r w:rsidR="00002E79">
        <w:rPr>
          <w:szCs w:val="24"/>
        </w:rPr>
        <w:t>183</w:t>
      </w:r>
      <w:r w:rsidR="00B849E2">
        <w:rPr>
          <w:szCs w:val="24"/>
        </w:rPr>
        <w:t xml:space="preserve"> buvo </w:t>
      </w:r>
      <w:r w:rsidR="0053058F">
        <w:rPr>
          <w:szCs w:val="24"/>
        </w:rPr>
        <w:t>sudaryta</w:t>
      </w:r>
      <w:r w:rsidR="00B849E2">
        <w:rPr>
          <w:szCs w:val="24"/>
        </w:rPr>
        <w:t xml:space="preserve"> Neveiksnių asmenų būklės peržiūrėjimo komisija</w:t>
      </w:r>
      <w:r w:rsidR="00002E79" w:rsidRPr="00020A21">
        <w:rPr>
          <w:szCs w:val="24"/>
        </w:rPr>
        <w:t xml:space="preserve">. </w:t>
      </w:r>
      <w:r w:rsidR="00002E79">
        <w:rPr>
          <w:bCs/>
          <w:szCs w:val="24"/>
        </w:rPr>
        <w:t>Komisijos pirmininkė</w:t>
      </w:r>
      <w:r w:rsidR="00002E79" w:rsidRPr="00020A21">
        <w:rPr>
          <w:bCs/>
          <w:szCs w:val="24"/>
        </w:rPr>
        <w:t xml:space="preserve"> yra </w:t>
      </w:r>
      <w:r w:rsidR="00002E79">
        <w:rPr>
          <w:bCs/>
          <w:szCs w:val="24"/>
        </w:rPr>
        <w:t>savivaldybės administracijos Socialinės paramos skyriaus vedėja Jūratė Blinstrubaitė</w:t>
      </w:r>
      <w:r w:rsidR="00002E79" w:rsidRPr="00020A21">
        <w:rPr>
          <w:bCs/>
          <w:szCs w:val="24"/>
        </w:rPr>
        <w:t xml:space="preserve">, komisiją sudaro </w:t>
      </w:r>
      <w:r w:rsidR="00002E79">
        <w:rPr>
          <w:bCs/>
          <w:szCs w:val="24"/>
        </w:rPr>
        <w:t>penki asmenys.</w:t>
      </w:r>
    </w:p>
    <w:p w:rsidR="004318B8" w:rsidRPr="004318B8" w:rsidRDefault="004318B8" w:rsidP="004318B8">
      <w:pPr>
        <w:spacing w:after="0"/>
        <w:ind w:firstLine="720"/>
        <w:jc w:val="both"/>
        <w:rPr>
          <w:rFonts w:eastAsia="Times New Roman"/>
          <w:szCs w:val="24"/>
          <w:lang w:val="en-US" w:eastAsia="lt-LT"/>
        </w:rPr>
      </w:pPr>
      <w:r>
        <w:rPr>
          <w:rFonts w:eastAsia="Times New Roman"/>
          <w:szCs w:val="24"/>
          <w:lang w:eastAsia="lt-LT"/>
        </w:rPr>
        <w:t>Pagrindinis šios k</w:t>
      </w:r>
      <w:r w:rsidRPr="00785EF5">
        <w:rPr>
          <w:rFonts w:eastAsia="Times New Roman"/>
          <w:szCs w:val="24"/>
          <w:lang w:eastAsia="lt-LT"/>
        </w:rPr>
        <w:t>omisijos uždavinys – peržiūrėti neveiksnaus tam tikroje srityje asmens būklę ir priimti sprendimą dėl tikslingumo kreiptis į teismą dėl teismo sprendimo, kuriuo asmuo pripažintas neveiksniu tam tikroje srityje, peržiūrėjimo.</w:t>
      </w:r>
    </w:p>
    <w:p w:rsidR="00002E79" w:rsidRDefault="00445747" w:rsidP="00C82D2C">
      <w:pPr>
        <w:spacing w:after="0"/>
        <w:ind w:firstLine="680"/>
        <w:jc w:val="both"/>
        <w:rPr>
          <w:bCs/>
          <w:szCs w:val="24"/>
        </w:rPr>
      </w:pPr>
      <w:r>
        <w:rPr>
          <w:bCs/>
          <w:szCs w:val="24"/>
        </w:rPr>
        <w:t>2016 m</w:t>
      </w:r>
      <w:r w:rsidR="00536F9C">
        <w:rPr>
          <w:bCs/>
          <w:szCs w:val="24"/>
        </w:rPr>
        <w:t>.</w:t>
      </w:r>
      <w:r>
        <w:rPr>
          <w:bCs/>
          <w:szCs w:val="24"/>
        </w:rPr>
        <w:t xml:space="preserve"> komisija </w:t>
      </w:r>
      <w:r w:rsidR="00176903">
        <w:rPr>
          <w:bCs/>
          <w:szCs w:val="24"/>
        </w:rPr>
        <w:t xml:space="preserve">prašymų negavo ir </w:t>
      </w:r>
      <w:r w:rsidR="00C82D2C">
        <w:rPr>
          <w:bCs/>
          <w:szCs w:val="24"/>
        </w:rPr>
        <w:t>posėdžių neorganizavo.</w:t>
      </w:r>
    </w:p>
    <w:p w:rsidR="00F32433" w:rsidRPr="00C82D2C" w:rsidRDefault="00F32433" w:rsidP="00C82D2C">
      <w:pPr>
        <w:spacing w:after="0"/>
        <w:ind w:firstLine="680"/>
        <w:jc w:val="both"/>
        <w:rPr>
          <w:bCs/>
          <w:szCs w:val="24"/>
        </w:rPr>
      </w:pPr>
    </w:p>
    <w:p w:rsidR="00EE6B96" w:rsidRPr="00554119" w:rsidRDefault="00531847" w:rsidP="00536F9C">
      <w:pPr>
        <w:pStyle w:val="Antrat2"/>
        <w:spacing w:before="0"/>
        <w:jc w:val="center"/>
        <w:rPr>
          <w:rFonts w:ascii="Times New Roman" w:hAnsi="Times New Roman" w:cs="Times New Roman"/>
          <w:b/>
          <w:bCs/>
          <w:color w:val="auto"/>
          <w:sz w:val="28"/>
          <w:szCs w:val="28"/>
        </w:rPr>
      </w:pPr>
      <w:bookmarkStart w:id="55" w:name="_Toc476822200"/>
      <w:bookmarkStart w:id="56" w:name="_Toc476908942"/>
      <w:bookmarkStart w:id="57" w:name="_Toc441741741"/>
      <w:r>
        <w:rPr>
          <w:rFonts w:ascii="Times New Roman" w:hAnsi="Times New Roman" w:cs="Times New Roman"/>
          <w:b/>
          <w:bCs/>
          <w:color w:val="auto"/>
          <w:sz w:val="28"/>
          <w:szCs w:val="28"/>
        </w:rPr>
        <w:t>VII</w:t>
      </w:r>
      <w:r w:rsidR="00EE6B96" w:rsidRPr="00554119">
        <w:rPr>
          <w:rFonts w:ascii="Times New Roman" w:hAnsi="Times New Roman" w:cs="Times New Roman"/>
          <w:b/>
          <w:bCs/>
          <w:color w:val="auto"/>
          <w:sz w:val="28"/>
          <w:szCs w:val="28"/>
        </w:rPr>
        <w:t xml:space="preserve"> SKYRIUS</w:t>
      </w:r>
      <w:bookmarkEnd w:id="55"/>
      <w:bookmarkEnd w:id="56"/>
    </w:p>
    <w:p w:rsidR="00536F9C" w:rsidRDefault="00414CE3" w:rsidP="00536F9C">
      <w:pPr>
        <w:pStyle w:val="Antrat2"/>
        <w:spacing w:before="0"/>
        <w:jc w:val="center"/>
        <w:rPr>
          <w:rFonts w:ascii="Times New Roman" w:hAnsi="Times New Roman" w:cs="Times New Roman"/>
          <w:b/>
          <w:bCs/>
          <w:color w:val="auto"/>
          <w:sz w:val="28"/>
          <w:szCs w:val="28"/>
        </w:rPr>
      </w:pPr>
      <w:bookmarkStart w:id="58" w:name="_Toc476822201"/>
      <w:bookmarkStart w:id="59" w:name="_Toc476908943"/>
      <w:r w:rsidRPr="00554119">
        <w:rPr>
          <w:rFonts w:ascii="Times New Roman" w:hAnsi="Times New Roman" w:cs="Times New Roman"/>
          <w:b/>
          <w:bCs/>
          <w:color w:val="auto"/>
          <w:sz w:val="28"/>
          <w:szCs w:val="28"/>
        </w:rPr>
        <w:t>SAVIVALDYBĖS TARYBOS SPRENDIMAIS SUDARYTŲ</w:t>
      </w:r>
      <w:bookmarkEnd w:id="58"/>
      <w:bookmarkEnd w:id="59"/>
      <w:r w:rsidRPr="00554119">
        <w:rPr>
          <w:rFonts w:ascii="Times New Roman" w:hAnsi="Times New Roman" w:cs="Times New Roman"/>
          <w:b/>
          <w:bCs/>
          <w:color w:val="auto"/>
          <w:sz w:val="28"/>
          <w:szCs w:val="28"/>
        </w:rPr>
        <w:t xml:space="preserve"> </w:t>
      </w:r>
    </w:p>
    <w:p w:rsidR="00414CE3" w:rsidRPr="00EE5A10" w:rsidRDefault="00414CE3" w:rsidP="00536F9C">
      <w:pPr>
        <w:pStyle w:val="Antrat2"/>
        <w:spacing w:before="0"/>
        <w:jc w:val="center"/>
        <w:rPr>
          <w:rFonts w:ascii="Times New Roman" w:hAnsi="Times New Roman" w:cs="Times New Roman"/>
          <w:b/>
          <w:bCs/>
          <w:color w:val="auto"/>
          <w:sz w:val="28"/>
          <w:szCs w:val="28"/>
        </w:rPr>
      </w:pPr>
      <w:bookmarkStart w:id="60" w:name="_Toc476822202"/>
      <w:bookmarkStart w:id="61" w:name="_Toc476908944"/>
      <w:r w:rsidRPr="00554119">
        <w:rPr>
          <w:rFonts w:ascii="Times New Roman" w:hAnsi="Times New Roman" w:cs="Times New Roman"/>
          <w:b/>
          <w:bCs/>
          <w:color w:val="auto"/>
          <w:sz w:val="28"/>
          <w:szCs w:val="28"/>
        </w:rPr>
        <w:t>TARYBŲ VEIKLA</w:t>
      </w:r>
      <w:bookmarkEnd w:id="57"/>
      <w:bookmarkEnd w:id="60"/>
      <w:bookmarkEnd w:id="61"/>
    </w:p>
    <w:p w:rsidR="00EE5A10" w:rsidRPr="00C82D2C" w:rsidRDefault="00EE5A10" w:rsidP="00EE5A10">
      <w:pPr>
        <w:spacing w:after="0"/>
        <w:ind w:firstLine="709"/>
        <w:jc w:val="both"/>
        <w:rPr>
          <w:sz w:val="20"/>
          <w:szCs w:val="20"/>
        </w:rPr>
      </w:pPr>
    </w:p>
    <w:p w:rsidR="001E62BB" w:rsidRPr="00694248" w:rsidRDefault="00FB50D3" w:rsidP="00FB50D3">
      <w:pPr>
        <w:spacing w:after="0"/>
        <w:ind w:firstLine="709"/>
        <w:jc w:val="both"/>
        <w:rPr>
          <w:szCs w:val="24"/>
        </w:rPr>
      </w:pPr>
      <w:r w:rsidRPr="00A43200">
        <w:rPr>
          <w:rFonts w:eastAsia="Lucida Sans Unicode"/>
          <w:szCs w:val="24"/>
        </w:rPr>
        <w:t>K</w:t>
      </w:r>
      <w:r>
        <w:rPr>
          <w:rFonts w:eastAsia="Lucida Sans Unicode"/>
          <w:szCs w:val="24"/>
        </w:rPr>
        <w:t xml:space="preserve">ėdainių rajono savivaldybės tarybos </w:t>
      </w:r>
      <w:r w:rsidR="00EE5A10">
        <w:rPr>
          <w:szCs w:val="24"/>
        </w:rPr>
        <w:t xml:space="preserve">2016 m. spalio 28 d. </w:t>
      </w:r>
      <w:r>
        <w:rPr>
          <w:szCs w:val="24"/>
        </w:rPr>
        <w:t>sprendimu Nr. TS-183</w:t>
      </w:r>
      <w:r w:rsidR="001E62BB">
        <w:rPr>
          <w:szCs w:val="24"/>
        </w:rPr>
        <w:t xml:space="preserve"> buvo sudaryta Švietimo taryba</w:t>
      </w:r>
      <w:r w:rsidR="00536F9C">
        <w:rPr>
          <w:szCs w:val="24"/>
        </w:rPr>
        <w:t>.</w:t>
      </w:r>
      <w:r>
        <w:rPr>
          <w:szCs w:val="24"/>
        </w:rPr>
        <w:t xml:space="preserve"> </w:t>
      </w:r>
      <w:r w:rsidR="001E62BB" w:rsidRPr="00A43200">
        <w:rPr>
          <w:rFonts w:eastAsia="Lucida Sans Unicode"/>
          <w:kern w:val="2"/>
          <w:szCs w:val="24"/>
        </w:rPr>
        <w:t>2016 m</w:t>
      </w:r>
      <w:r w:rsidR="00536F9C">
        <w:rPr>
          <w:rFonts w:eastAsia="Lucida Sans Unicode"/>
          <w:kern w:val="2"/>
          <w:szCs w:val="24"/>
        </w:rPr>
        <w:t xml:space="preserve">. </w:t>
      </w:r>
      <w:r w:rsidR="001E62BB" w:rsidRPr="00A43200">
        <w:rPr>
          <w:rFonts w:eastAsia="Lucida Sans Unicode"/>
          <w:kern w:val="2"/>
          <w:szCs w:val="24"/>
        </w:rPr>
        <w:t xml:space="preserve">dirbo </w:t>
      </w:r>
      <w:r w:rsidR="001E62BB">
        <w:rPr>
          <w:rFonts w:eastAsia="Lucida Sans Unicode"/>
          <w:b/>
          <w:kern w:val="2"/>
          <w:szCs w:val="24"/>
        </w:rPr>
        <w:t>8</w:t>
      </w:r>
      <w:r w:rsidR="001E62BB" w:rsidRPr="00A43200">
        <w:rPr>
          <w:rFonts w:eastAsia="Lucida Sans Unicode"/>
          <w:b/>
          <w:kern w:val="2"/>
          <w:szCs w:val="24"/>
        </w:rPr>
        <w:t xml:space="preserve"> </w:t>
      </w:r>
      <w:r w:rsidR="001E62BB">
        <w:rPr>
          <w:rFonts w:eastAsia="Lucida Sans Unicode"/>
          <w:b/>
          <w:kern w:val="2"/>
          <w:szCs w:val="24"/>
        </w:rPr>
        <w:t>tarybos</w:t>
      </w:r>
      <w:r w:rsidR="00536F9C" w:rsidRPr="00536F9C">
        <w:rPr>
          <w:rFonts w:eastAsia="Lucida Sans Unicode"/>
          <w:kern w:val="2"/>
          <w:szCs w:val="24"/>
        </w:rPr>
        <w:t>,</w:t>
      </w:r>
      <w:r w:rsidR="001E62BB" w:rsidRPr="00A43200">
        <w:rPr>
          <w:rFonts w:eastAsia="Lucida Sans Unicode"/>
          <w:kern w:val="2"/>
          <w:szCs w:val="24"/>
        </w:rPr>
        <w:t xml:space="preserve"> sudarytos Kėdainių rajono savivaldybės tarybos sprendimais</w:t>
      </w:r>
      <w:r w:rsidR="0058577B">
        <w:rPr>
          <w:rFonts w:eastAsia="Lucida Sans Unicode"/>
          <w:kern w:val="2"/>
          <w:szCs w:val="24"/>
        </w:rPr>
        <w:t>.</w:t>
      </w:r>
    </w:p>
    <w:p w:rsidR="00132F73" w:rsidRPr="00AB41C4" w:rsidRDefault="00694248" w:rsidP="00924AF5">
      <w:pPr>
        <w:spacing w:after="0"/>
        <w:ind w:firstLine="709"/>
        <w:jc w:val="both"/>
        <w:rPr>
          <w:color w:val="FF0000"/>
          <w:szCs w:val="24"/>
        </w:rPr>
      </w:pPr>
      <w:r w:rsidRPr="00694248">
        <w:rPr>
          <w:b/>
          <w:szCs w:val="24"/>
          <w:u w:val="single"/>
        </w:rPr>
        <w:t>Kėdainių rajono savivaldybės bendruomenės vaiko teisių apsaugos taryba</w:t>
      </w:r>
      <w:r w:rsidR="00BA5031" w:rsidRPr="00694248">
        <w:rPr>
          <w:rFonts w:eastAsia="Lucida Sans Unicode"/>
          <w:b/>
          <w:kern w:val="2"/>
          <w:szCs w:val="24"/>
          <w:u w:val="single"/>
        </w:rPr>
        <w:t>.</w:t>
      </w:r>
      <w:r w:rsidR="00BA5031" w:rsidRPr="0069129E">
        <w:rPr>
          <w:rFonts w:eastAsia="Lucida Sans Unicode"/>
          <w:kern w:val="2"/>
          <w:szCs w:val="24"/>
        </w:rPr>
        <w:t xml:space="preserve"> </w:t>
      </w:r>
      <w:r w:rsidR="00B849E2" w:rsidRPr="00A43200">
        <w:rPr>
          <w:rFonts w:eastAsia="Lucida Sans Unicode"/>
          <w:szCs w:val="24"/>
        </w:rPr>
        <w:t>K</w:t>
      </w:r>
      <w:r w:rsidR="00B849E2">
        <w:rPr>
          <w:rFonts w:eastAsia="Lucida Sans Unicode"/>
          <w:szCs w:val="24"/>
        </w:rPr>
        <w:t xml:space="preserve">ėdainių rajono savivaldybės tarybos </w:t>
      </w:r>
      <w:r w:rsidR="00132F73" w:rsidRPr="0069129E">
        <w:rPr>
          <w:szCs w:val="24"/>
        </w:rPr>
        <w:t>2015 m. gegužės</w:t>
      </w:r>
      <w:r w:rsidR="00BA5031" w:rsidRPr="0069129E">
        <w:rPr>
          <w:szCs w:val="24"/>
        </w:rPr>
        <w:t xml:space="preserve"> 29 d. sprendimu Nr. TS</w:t>
      </w:r>
      <w:r w:rsidR="00AE26DC">
        <w:rPr>
          <w:szCs w:val="24"/>
        </w:rPr>
        <w:t>-</w:t>
      </w:r>
      <w:r w:rsidR="00132F73" w:rsidRPr="0069129E">
        <w:rPr>
          <w:szCs w:val="24"/>
        </w:rPr>
        <w:t>114</w:t>
      </w:r>
      <w:r w:rsidR="00B849E2">
        <w:rPr>
          <w:szCs w:val="24"/>
        </w:rPr>
        <w:t xml:space="preserve"> buvo </w:t>
      </w:r>
      <w:r w:rsidR="0053058F">
        <w:rPr>
          <w:szCs w:val="24"/>
        </w:rPr>
        <w:t>sudaryta</w:t>
      </w:r>
      <w:r w:rsidR="00B849E2">
        <w:rPr>
          <w:szCs w:val="24"/>
        </w:rPr>
        <w:t xml:space="preserve"> Bendruomenės vaiko teisių apsaugos taryba</w:t>
      </w:r>
      <w:r w:rsidR="00132F73" w:rsidRPr="0069129E">
        <w:rPr>
          <w:szCs w:val="24"/>
        </w:rPr>
        <w:t xml:space="preserve">. </w:t>
      </w:r>
      <w:r w:rsidR="00132F73" w:rsidRPr="0069129E">
        <w:rPr>
          <w:bCs/>
          <w:szCs w:val="24"/>
        </w:rPr>
        <w:t>Tarybos pirmininkė yra rajono savivaldy</w:t>
      </w:r>
      <w:r w:rsidR="00D76291" w:rsidRPr="0069129E">
        <w:rPr>
          <w:bCs/>
          <w:szCs w:val="24"/>
        </w:rPr>
        <w:t>bės tarybos narė J.</w:t>
      </w:r>
      <w:r w:rsidR="00585C19" w:rsidRPr="0069129E">
        <w:rPr>
          <w:bCs/>
          <w:szCs w:val="24"/>
        </w:rPr>
        <w:t xml:space="preserve"> Judickienė, tarybą sudaro vienuolika</w:t>
      </w:r>
      <w:r w:rsidR="00132F73" w:rsidRPr="0069129E">
        <w:rPr>
          <w:bCs/>
          <w:szCs w:val="24"/>
        </w:rPr>
        <w:t xml:space="preserve"> asmenų, iš jų komisi</w:t>
      </w:r>
      <w:r w:rsidR="00D76291" w:rsidRPr="0069129E">
        <w:rPr>
          <w:bCs/>
          <w:szCs w:val="24"/>
        </w:rPr>
        <w:t>joje dirba ir tarybos narė I.</w:t>
      </w:r>
      <w:r w:rsidR="00132F73" w:rsidRPr="0069129E">
        <w:rPr>
          <w:bCs/>
          <w:szCs w:val="24"/>
        </w:rPr>
        <w:t xml:space="preserve"> Staliorienė.</w:t>
      </w:r>
    </w:p>
    <w:p w:rsidR="000C4DD2" w:rsidRPr="0069129E" w:rsidRDefault="000C4DD2" w:rsidP="00924AF5">
      <w:pPr>
        <w:widowControl w:val="0"/>
        <w:tabs>
          <w:tab w:val="left" w:pos="1400"/>
        </w:tabs>
        <w:spacing w:after="0"/>
        <w:ind w:firstLine="709"/>
        <w:jc w:val="both"/>
        <w:rPr>
          <w:szCs w:val="24"/>
        </w:rPr>
      </w:pPr>
      <w:r w:rsidRPr="0069129E">
        <w:rPr>
          <w:szCs w:val="24"/>
        </w:rPr>
        <w:t>Šios tarybos tikslas yra analizuoti esamą vaiko teisių apsaugos situaciją savivaldybėje ir padėti savivaldybės tarybai sp</w:t>
      </w:r>
      <w:r w:rsidR="00977C39" w:rsidRPr="0069129E">
        <w:rPr>
          <w:szCs w:val="24"/>
        </w:rPr>
        <w:t>r</w:t>
      </w:r>
      <w:r w:rsidR="00AE26DC">
        <w:rPr>
          <w:szCs w:val="24"/>
        </w:rPr>
        <w:t>ęsti</w:t>
      </w:r>
      <w:r w:rsidR="00C26D53">
        <w:rPr>
          <w:szCs w:val="24"/>
        </w:rPr>
        <w:t>:</w:t>
      </w:r>
      <w:r w:rsidR="00AE26DC">
        <w:rPr>
          <w:szCs w:val="24"/>
        </w:rPr>
        <w:t xml:space="preserve"> </w:t>
      </w:r>
      <w:r w:rsidRPr="0069129E">
        <w:rPr>
          <w:szCs w:val="24"/>
        </w:rPr>
        <w:t>vaiko teisių apsaugos politikos ir strategijos formavimo bei prioritetų nustatymo bendruomenėje klausimus;</w:t>
      </w:r>
      <w:bookmarkStart w:id="62" w:name="D_15bf9ffc_234e_41d8_898b_182e3e957629"/>
      <w:r w:rsidRPr="0069129E">
        <w:rPr>
          <w:szCs w:val="24"/>
        </w:rPr>
        <w:t xml:space="preserve"> vaiko teisių apsaugos ir vaiko teisių pažeidimų prevencijos priemonių rengimo bei įgyvendinimo problemas;</w:t>
      </w:r>
      <w:bookmarkStart w:id="63" w:name="D_dba88990_4950_4082_96ad_a1910ce44a88"/>
      <w:bookmarkEnd w:id="62"/>
      <w:r w:rsidR="00C26D53">
        <w:rPr>
          <w:szCs w:val="24"/>
        </w:rPr>
        <w:t xml:space="preserve"> </w:t>
      </w:r>
      <w:r w:rsidRPr="0069129E">
        <w:rPr>
          <w:szCs w:val="24"/>
        </w:rPr>
        <w:t xml:space="preserve">piniginės socialinės paramos ir socialinių paslaugų teikimo klausimus. </w:t>
      </w:r>
      <w:bookmarkEnd w:id="63"/>
    </w:p>
    <w:p w:rsidR="00AE26DC" w:rsidRPr="00C26D53" w:rsidRDefault="007637F3" w:rsidP="00C61C18">
      <w:pPr>
        <w:widowControl w:val="0"/>
        <w:tabs>
          <w:tab w:val="left" w:pos="1400"/>
        </w:tabs>
        <w:spacing w:after="0"/>
        <w:ind w:firstLine="709"/>
        <w:jc w:val="both"/>
        <w:rPr>
          <w:szCs w:val="24"/>
        </w:rPr>
      </w:pPr>
      <w:r w:rsidRPr="0069129E">
        <w:rPr>
          <w:szCs w:val="24"/>
        </w:rPr>
        <w:t xml:space="preserve">2015 </w:t>
      </w:r>
      <w:r w:rsidR="0069129E" w:rsidRPr="0069129E">
        <w:rPr>
          <w:szCs w:val="24"/>
        </w:rPr>
        <w:t>m</w:t>
      </w:r>
      <w:r w:rsidR="00C26D53">
        <w:rPr>
          <w:szCs w:val="24"/>
        </w:rPr>
        <w:t>.</w:t>
      </w:r>
      <w:r w:rsidR="0069129E" w:rsidRPr="0069129E">
        <w:rPr>
          <w:szCs w:val="24"/>
        </w:rPr>
        <w:t xml:space="preserve"> įvyko vienas posėdis, kurio</w:t>
      </w:r>
      <w:r w:rsidRPr="0069129E">
        <w:rPr>
          <w:szCs w:val="24"/>
        </w:rPr>
        <w:t xml:space="preserve"> metu buvo aptarti </w:t>
      </w:r>
      <w:r w:rsidRPr="0069129E">
        <w:rPr>
          <w:rFonts w:eastAsia="Lucida Sans Unicode"/>
          <w:kern w:val="2"/>
          <w:szCs w:val="24"/>
        </w:rPr>
        <w:t>Kėdainių rajono savivaldybės Bendruomenės vaiko teisių apsaugos tarybos</w:t>
      </w:r>
      <w:r w:rsidRPr="0069129E">
        <w:rPr>
          <w:rFonts w:ascii="TimesLT" w:hAnsi="TimesLT"/>
        </w:rPr>
        <w:t xml:space="preserve"> darbo uždaviniai ir funkcijos.</w:t>
      </w:r>
      <w:r w:rsidR="00C26D53">
        <w:rPr>
          <w:szCs w:val="24"/>
        </w:rPr>
        <w:t xml:space="preserve"> </w:t>
      </w:r>
      <w:r w:rsidR="0069129E" w:rsidRPr="0069129E">
        <w:rPr>
          <w:szCs w:val="24"/>
        </w:rPr>
        <w:t>2016 m</w:t>
      </w:r>
      <w:r w:rsidR="00C26D53">
        <w:rPr>
          <w:szCs w:val="24"/>
        </w:rPr>
        <w:t>.</w:t>
      </w:r>
      <w:r w:rsidR="0069129E" w:rsidRPr="0069129E">
        <w:rPr>
          <w:szCs w:val="24"/>
        </w:rPr>
        <w:t xml:space="preserve"> </w:t>
      </w:r>
      <w:r w:rsidR="0069129E" w:rsidRPr="0069129E">
        <w:rPr>
          <w:rFonts w:cs="Times New Roman"/>
          <w:szCs w:val="24"/>
        </w:rPr>
        <w:t>įvyko du Bendruomenės vaiko te</w:t>
      </w:r>
      <w:r w:rsidR="0069129E">
        <w:rPr>
          <w:rFonts w:cs="Times New Roman"/>
          <w:szCs w:val="24"/>
        </w:rPr>
        <w:t>isių apsaugos tarybos posėdžiai</w:t>
      </w:r>
      <w:r w:rsidR="00ED74C4">
        <w:rPr>
          <w:rFonts w:cs="Times New Roman"/>
          <w:szCs w:val="24"/>
        </w:rPr>
        <w:t>:</w:t>
      </w:r>
    </w:p>
    <w:p w:rsidR="0069129E" w:rsidRDefault="0069129E" w:rsidP="0069129E">
      <w:pPr>
        <w:widowControl w:val="0"/>
        <w:tabs>
          <w:tab w:val="left" w:pos="1400"/>
        </w:tabs>
        <w:spacing w:after="0"/>
        <w:ind w:firstLine="709"/>
        <w:jc w:val="both"/>
        <w:rPr>
          <w:rFonts w:cs="Times New Roman"/>
          <w:szCs w:val="24"/>
        </w:rPr>
      </w:pPr>
      <w:r w:rsidRPr="0069129E">
        <w:rPr>
          <w:rFonts w:cs="Times New Roman"/>
          <w:szCs w:val="24"/>
        </w:rPr>
        <w:t>2016</w:t>
      </w:r>
      <w:r>
        <w:rPr>
          <w:rFonts w:cs="Times New Roman"/>
          <w:szCs w:val="24"/>
        </w:rPr>
        <w:t xml:space="preserve"> m. balandžio 4 d. posėdyje</w:t>
      </w:r>
      <w:r w:rsidRPr="0069129E">
        <w:rPr>
          <w:rFonts w:cs="Times New Roman"/>
          <w:szCs w:val="24"/>
        </w:rPr>
        <w:t xml:space="preserve"> buvo svarstytas ypatingas atvejis socialinės rizik</w:t>
      </w:r>
      <w:r>
        <w:rPr>
          <w:rFonts w:cs="Times New Roman"/>
          <w:szCs w:val="24"/>
        </w:rPr>
        <w:t>os šeimoje, auginančioje vaikus.</w:t>
      </w:r>
      <w:r w:rsidR="008510CD">
        <w:rPr>
          <w:rFonts w:cs="Times New Roman"/>
          <w:szCs w:val="24"/>
        </w:rPr>
        <w:t xml:space="preserve"> Posėdžio metu buvo išnagrinėta infor</w:t>
      </w:r>
      <w:r w:rsidR="00AE26DC">
        <w:rPr>
          <w:rFonts w:cs="Times New Roman"/>
          <w:szCs w:val="24"/>
        </w:rPr>
        <w:t>macija ir aptartas tolesnių</w:t>
      </w:r>
      <w:r w:rsidR="00C61C18">
        <w:rPr>
          <w:rFonts w:cs="Times New Roman"/>
          <w:szCs w:val="24"/>
        </w:rPr>
        <w:t xml:space="preserve"> veiksmų planas.</w:t>
      </w:r>
    </w:p>
    <w:p w:rsidR="001E62BB" w:rsidRPr="00694248" w:rsidRDefault="0069129E" w:rsidP="00694248">
      <w:pPr>
        <w:widowControl w:val="0"/>
        <w:tabs>
          <w:tab w:val="left" w:pos="1400"/>
        </w:tabs>
        <w:spacing w:after="0"/>
        <w:ind w:firstLine="709"/>
        <w:jc w:val="both"/>
        <w:rPr>
          <w:color w:val="FF0000"/>
          <w:szCs w:val="24"/>
        </w:rPr>
      </w:pPr>
      <w:r>
        <w:rPr>
          <w:rFonts w:cs="Times New Roman"/>
          <w:szCs w:val="24"/>
        </w:rPr>
        <w:t xml:space="preserve">2016 m. birželio 8 d. </w:t>
      </w:r>
      <w:r w:rsidRPr="0069129E">
        <w:rPr>
          <w:rFonts w:cs="Times New Roman"/>
          <w:szCs w:val="24"/>
        </w:rPr>
        <w:t xml:space="preserve">posėdžio metu </w:t>
      </w:r>
      <w:r>
        <w:rPr>
          <w:rFonts w:cs="Times New Roman"/>
          <w:szCs w:val="24"/>
        </w:rPr>
        <w:t xml:space="preserve">buvo </w:t>
      </w:r>
      <w:r w:rsidRPr="0069129E">
        <w:rPr>
          <w:rFonts w:cs="Times New Roman"/>
          <w:szCs w:val="24"/>
        </w:rPr>
        <w:t>aptartas Vaiko teisių apsaugos skyriaus  bendradarbiavimas su Kėd</w:t>
      </w:r>
      <w:r w:rsidR="00C61C18">
        <w:rPr>
          <w:rFonts w:cs="Times New Roman"/>
          <w:szCs w:val="24"/>
        </w:rPr>
        <w:t xml:space="preserve">ainių rajono </w:t>
      </w:r>
      <w:r w:rsidR="00314156">
        <w:rPr>
          <w:rFonts w:cs="Times New Roman"/>
          <w:szCs w:val="24"/>
        </w:rPr>
        <w:t>sveikatos priežiūros įstaigomis. Posėdžio metu p</w:t>
      </w:r>
      <w:r w:rsidRPr="0069129E">
        <w:rPr>
          <w:rFonts w:cs="Times New Roman"/>
          <w:szCs w:val="24"/>
        </w:rPr>
        <w:t>ateikta informacija apie vaiko teisių apsaugos padė</w:t>
      </w:r>
      <w:r w:rsidR="00C61C18">
        <w:rPr>
          <w:rFonts w:cs="Times New Roman"/>
          <w:szCs w:val="24"/>
        </w:rPr>
        <w:t>tį Kėdainių rajone per 2016 metų</w:t>
      </w:r>
      <w:r>
        <w:rPr>
          <w:rFonts w:cs="Times New Roman"/>
          <w:szCs w:val="24"/>
        </w:rPr>
        <w:t xml:space="preserve"> penkis</w:t>
      </w:r>
      <w:r w:rsidR="00314156">
        <w:rPr>
          <w:rFonts w:cs="Times New Roman"/>
          <w:szCs w:val="24"/>
        </w:rPr>
        <w:t xml:space="preserve"> mėnesius, įvardintos pagrindinės problemos: per didelis socialinės rizikos šeimų skaičius, priskiriamas vi</w:t>
      </w:r>
      <w:r w:rsidR="00C61C18">
        <w:rPr>
          <w:rFonts w:cs="Times New Roman"/>
          <w:szCs w:val="24"/>
        </w:rPr>
        <w:t>enai socialinei darbuotojai; klestintis nelegalus darbas;</w:t>
      </w:r>
      <w:r w:rsidR="00314156">
        <w:rPr>
          <w:rFonts w:cs="Times New Roman"/>
          <w:szCs w:val="24"/>
        </w:rPr>
        <w:t xml:space="preserve"> vaikai iš socialinės rizikos šeimų ignoruojam</w:t>
      </w:r>
      <w:r w:rsidR="00C61C18">
        <w:rPr>
          <w:rFonts w:cs="Times New Roman"/>
          <w:szCs w:val="24"/>
        </w:rPr>
        <w:t>i pedagogų ir kai kurių seniūnų;</w:t>
      </w:r>
      <w:r w:rsidR="00314156">
        <w:rPr>
          <w:rFonts w:cs="Times New Roman"/>
          <w:szCs w:val="24"/>
        </w:rPr>
        <w:t xml:space="preserve"> nėra tinkamos nemokamos psichologinės pagalbos. Posėdžio metu nutarta organizuoti mokymus ir seminarus Kėdainių rajono socialiniams darbuotojams, kelti klausimą dėl nelegalaus darbo ir sustiprinti Kėdainių rajono vaiko teisių apsaugos skyriaus bendradarbiavimą su kitomis įstaigomis.</w:t>
      </w:r>
    </w:p>
    <w:p w:rsidR="00340C3C" w:rsidRPr="00027E80" w:rsidRDefault="00694248" w:rsidP="00924AF5">
      <w:pPr>
        <w:widowControl w:val="0"/>
        <w:tabs>
          <w:tab w:val="left" w:pos="1400"/>
        </w:tabs>
        <w:spacing w:after="0"/>
        <w:ind w:firstLine="709"/>
        <w:jc w:val="both"/>
        <w:rPr>
          <w:szCs w:val="24"/>
        </w:rPr>
      </w:pPr>
      <w:r w:rsidRPr="00694248">
        <w:rPr>
          <w:rFonts w:eastAsia="Lucida Sans Unicode"/>
          <w:b/>
          <w:kern w:val="2"/>
          <w:szCs w:val="24"/>
          <w:u w:val="single"/>
        </w:rPr>
        <w:t>Kėdainių rajono savivaldybės bendruomenės sveikatos taryba</w:t>
      </w:r>
      <w:r w:rsidR="00BA5031" w:rsidRPr="00694248">
        <w:rPr>
          <w:szCs w:val="24"/>
          <w:u w:val="single"/>
        </w:rPr>
        <w:t>.</w:t>
      </w:r>
      <w:r w:rsidR="00BA5031" w:rsidRPr="00027E80">
        <w:rPr>
          <w:szCs w:val="24"/>
        </w:rPr>
        <w:t xml:space="preserve"> </w:t>
      </w:r>
      <w:r w:rsidR="00E905C1" w:rsidRPr="00A43200">
        <w:rPr>
          <w:rFonts w:eastAsia="Lucida Sans Unicode"/>
          <w:szCs w:val="24"/>
        </w:rPr>
        <w:t>K</w:t>
      </w:r>
      <w:r w:rsidR="00E905C1">
        <w:rPr>
          <w:rFonts w:eastAsia="Lucida Sans Unicode"/>
          <w:szCs w:val="24"/>
        </w:rPr>
        <w:t xml:space="preserve">ėdainių rajono savivaldybės tarybos </w:t>
      </w:r>
      <w:r w:rsidR="00340C3C" w:rsidRPr="00027E80">
        <w:rPr>
          <w:szCs w:val="24"/>
        </w:rPr>
        <w:t>2015 m. gegužės</w:t>
      </w:r>
      <w:r w:rsidR="00BA5031" w:rsidRPr="00027E80">
        <w:rPr>
          <w:szCs w:val="24"/>
        </w:rPr>
        <w:t xml:space="preserve"> 2</w:t>
      </w:r>
      <w:r w:rsidR="00AE26DC">
        <w:rPr>
          <w:szCs w:val="24"/>
        </w:rPr>
        <w:t>9 d. sprendimu Nr. TS-</w:t>
      </w:r>
      <w:r w:rsidR="00340C3C" w:rsidRPr="00027E80">
        <w:rPr>
          <w:szCs w:val="24"/>
        </w:rPr>
        <w:t>117</w:t>
      </w:r>
      <w:r w:rsidR="00E905C1">
        <w:rPr>
          <w:szCs w:val="24"/>
        </w:rPr>
        <w:t xml:space="preserve"> buvo </w:t>
      </w:r>
      <w:r w:rsidR="0053058F">
        <w:rPr>
          <w:szCs w:val="24"/>
        </w:rPr>
        <w:t>sudaryta</w:t>
      </w:r>
      <w:r w:rsidR="00E905C1">
        <w:rPr>
          <w:szCs w:val="24"/>
        </w:rPr>
        <w:t xml:space="preserve"> Bendruomenės sveikatos taryba</w:t>
      </w:r>
      <w:r w:rsidR="00340C3C" w:rsidRPr="00027E80">
        <w:rPr>
          <w:szCs w:val="24"/>
        </w:rPr>
        <w:t xml:space="preserve">. </w:t>
      </w:r>
      <w:r w:rsidR="00340C3C" w:rsidRPr="00027E80">
        <w:rPr>
          <w:bCs/>
          <w:szCs w:val="24"/>
        </w:rPr>
        <w:t>Tarybos pirmininkė yra rajono</w:t>
      </w:r>
      <w:r w:rsidR="00D76291" w:rsidRPr="00027E80">
        <w:rPr>
          <w:bCs/>
          <w:szCs w:val="24"/>
        </w:rPr>
        <w:t xml:space="preserve"> savivaldybės tarybos narė J.</w:t>
      </w:r>
      <w:r w:rsidR="00E725AC" w:rsidRPr="00027E80">
        <w:rPr>
          <w:bCs/>
          <w:szCs w:val="24"/>
        </w:rPr>
        <w:t xml:space="preserve"> Judickienė, tarybą sudaro dvylika</w:t>
      </w:r>
      <w:r w:rsidR="00340C3C" w:rsidRPr="00027E80">
        <w:rPr>
          <w:bCs/>
          <w:szCs w:val="24"/>
        </w:rPr>
        <w:t xml:space="preserve"> asmenų, iš jų komi</w:t>
      </w:r>
      <w:r w:rsidR="00D76291" w:rsidRPr="00027E80">
        <w:rPr>
          <w:bCs/>
          <w:szCs w:val="24"/>
        </w:rPr>
        <w:t>sijoje dirba ir tarybos narė</w:t>
      </w:r>
      <w:r w:rsidR="003910C7" w:rsidRPr="00027E80">
        <w:rPr>
          <w:bCs/>
          <w:szCs w:val="24"/>
        </w:rPr>
        <w:t xml:space="preserve"> </w:t>
      </w:r>
      <w:r w:rsidR="00D76291" w:rsidRPr="00027E80">
        <w:rPr>
          <w:bCs/>
          <w:szCs w:val="24"/>
        </w:rPr>
        <w:t>O.</w:t>
      </w:r>
      <w:r w:rsidR="00340C3C" w:rsidRPr="00027E80">
        <w:rPr>
          <w:bCs/>
          <w:szCs w:val="24"/>
        </w:rPr>
        <w:t xml:space="preserve"> Šulcienė.</w:t>
      </w:r>
    </w:p>
    <w:p w:rsidR="00BA3501" w:rsidRPr="00027E80" w:rsidRDefault="00BA3501" w:rsidP="00924AF5">
      <w:pPr>
        <w:widowControl w:val="0"/>
        <w:tabs>
          <w:tab w:val="left" w:pos="1400"/>
        </w:tabs>
        <w:spacing w:after="0"/>
        <w:ind w:firstLine="709"/>
        <w:jc w:val="both"/>
        <w:rPr>
          <w:szCs w:val="24"/>
        </w:rPr>
      </w:pPr>
      <w:r w:rsidRPr="00027E80">
        <w:rPr>
          <w:szCs w:val="24"/>
        </w:rPr>
        <w:t>Savivaldybės bendruomenės sveikatos taryba koordinuoja savivaldybės teritorijoje sveikatos ugdymo, alkoholio, tabako ir narkotikų kontrolės, visuomenės sveikatos saugos ir sveikatos stiprinimo, ligų profilaktikos priemonių rengimą ir įgyvendinimą, nustato savivaldybės visuomenės sveikatos rėmimo specialiosios programos lėšų naudojimo prioritetus bei atlieka kitas funkcijas.</w:t>
      </w:r>
    </w:p>
    <w:p w:rsidR="001458CB" w:rsidRDefault="001E62BB" w:rsidP="001458CB">
      <w:pPr>
        <w:widowControl w:val="0"/>
        <w:tabs>
          <w:tab w:val="left" w:pos="1400"/>
        </w:tabs>
        <w:spacing w:after="0"/>
        <w:ind w:firstLine="709"/>
        <w:jc w:val="both"/>
        <w:rPr>
          <w:szCs w:val="24"/>
        </w:rPr>
      </w:pPr>
      <w:r w:rsidRPr="00027E80">
        <w:rPr>
          <w:szCs w:val="24"/>
        </w:rPr>
        <w:t>2015 m</w:t>
      </w:r>
      <w:r w:rsidR="00ED74C4">
        <w:rPr>
          <w:szCs w:val="24"/>
        </w:rPr>
        <w:t>.</w:t>
      </w:r>
      <w:r w:rsidR="00E725AC" w:rsidRPr="00027E80">
        <w:rPr>
          <w:szCs w:val="24"/>
        </w:rPr>
        <w:t xml:space="preserve"> įvyko du</w:t>
      </w:r>
      <w:r w:rsidR="008C2B43" w:rsidRPr="00027E80">
        <w:rPr>
          <w:szCs w:val="24"/>
        </w:rPr>
        <w:t xml:space="preserve"> Bendruomenės sveikatos tarybos posėdžiai.</w:t>
      </w:r>
      <w:r w:rsidR="00027E80">
        <w:rPr>
          <w:szCs w:val="24"/>
        </w:rPr>
        <w:t xml:space="preserve"> Pirmojo posėdžio metu buvo pritarta Bendruomenės sveikatos tarybos veiklos planui ir nuspręsta teikti rajono savivaldybės tarybai sprendimo projektą „Dėl Kėdainių rajono savivaldybės visuomenės svei</w:t>
      </w:r>
      <w:r w:rsidR="00AE26DC">
        <w:rPr>
          <w:szCs w:val="24"/>
        </w:rPr>
        <w:t>katos rėmimo specialiosios 2012–</w:t>
      </w:r>
      <w:r w:rsidR="00027E80">
        <w:rPr>
          <w:szCs w:val="24"/>
        </w:rPr>
        <w:t>2015 m. programos 2015 m. sąmatos tvirtinimo“.</w:t>
      </w:r>
      <w:r w:rsidR="00DD5C97">
        <w:rPr>
          <w:szCs w:val="24"/>
        </w:rPr>
        <w:t xml:space="preserve"> Antrojo komisijos posėdžio metu buvo pristatytas Kėdainių rajono mokyklų mokinių gyvensenos </w:t>
      </w:r>
      <w:r w:rsidR="00895A5D">
        <w:rPr>
          <w:szCs w:val="24"/>
        </w:rPr>
        <w:t>ir savijautos 2014 m. tyrimas, taip pat buvo</w:t>
      </w:r>
      <w:r w:rsidR="00DD5C97">
        <w:rPr>
          <w:szCs w:val="24"/>
        </w:rPr>
        <w:t xml:space="preserve"> pristatyta seminaro „Kėdainių rajono savivaldybės visuomenės sveikatos rėmimo specialiosios programos lėšomis finansuojami projektai ir jų įgyvendinimas“ programa.</w:t>
      </w:r>
      <w:r w:rsidR="001458CB">
        <w:rPr>
          <w:szCs w:val="24"/>
        </w:rPr>
        <w:t xml:space="preserve"> </w:t>
      </w:r>
    </w:p>
    <w:p w:rsidR="00324081" w:rsidRDefault="001E62BB" w:rsidP="001458CB">
      <w:pPr>
        <w:widowControl w:val="0"/>
        <w:tabs>
          <w:tab w:val="left" w:pos="1400"/>
        </w:tabs>
        <w:spacing w:after="0"/>
        <w:ind w:firstLine="709"/>
        <w:jc w:val="both"/>
        <w:rPr>
          <w:szCs w:val="24"/>
        </w:rPr>
      </w:pPr>
      <w:r w:rsidRPr="00027E80">
        <w:rPr>
          <w:szCs w:val="24"/>
        </w:rPr>
        <w:t>2016 m</w:t>
      </w:r>
      <w:r w:rsidR="001458CB">
        <w:rPr>
          <w:szCs w:val="24"/>
        </w:rPr>
        <w:t>.</w:t>
      </w:r>
      <w:r w:rsidR="00027E80">
        <w:rPr>
          <w:szCs w:val="24"/>
        </w:rPr>
        <w:t xml:space="preserve"> įvyko keturi Bendruome</w:t>
      </w:r>
      <w:r w:rsidR="00ED74C4">
        <w:rPr>
          <w:szCs w:val="24"/>
        </w:rPr>
        <w:t>nės sveikatos ta</w:t>
      </w:r>
      <w:r w:rsidR="001458CB">
        <w:rPr>
          <w:szCs w:val="24"/>
        </w:rPr>
        <w:t>rybos posėdžiai:</w:t>
      </w:r>
    </w:p>
    <w:p w:rsidR="00324081" w:rsidRDefault="00BB3FE3" w:rsidP="00324081">
      <w:pPr>
        <w:widowControl w:val="0"/>
        <w:tabs>
          <w:tab w:val="left" w:pos="1400"/>
        </w:tabs>
        <w:spacing w:after="0"/>
        <w:ind w:firstLine="709"/>
        <w:jc w:val="both"/>
        <w:rPr>
          <w:rFonts w:eastAsia="Times New Roman"/>
          <w:szCs w:val="20"/>
          <w:lang w:bidi="ar-SA"/>
        </w:rPr>
      </w:pPr>
      <w:r>
        <w:rPr>
          <w:szCs w:val="24"/>
        </w:rPr>
        <w:t xml:space="preserve">2016 m. sausio 25 d. </w:t>
      </w:r>
      <w:r w:rsidR="003036BA">
        <w:rPr>
          <w:szCs w:val="24"/>
        </w:rPr>
        <w:t xml:space="preserve">Bendruomenės sveikatos </w:t>
      </w:r>
      <w:r w:rsidR="00324081">
        <w:rPr>
          <w:szCs w:val="24"/>
        </w:rPr>
        <w:t xml:space="preserve">tarybos posėdžio metu </w:t>
      </w:r>
      <w:r w:rsidR="00324081">
        <w:rPr>
          <w:rFonts w:eastAsia="Times New Roman"/>
          <w:szCs w:val="20"/>
          <w:lang w:bidi="ar-SA"/>
        </w:rPr>
        <w:t>s</w:t>
      </w:r>
      <w:r w:rsidR="00324081" w:rsidRPr="00770BB7">
        <w:rPr>
          <w:rFonts w:eastAsia="Times New Roman"/>
          <w:szCs w:val="20"/>
          <w:lang w:bidi="ar-SA"/>
        </w:rPr>
        <w:t xml:space="preserve">iekiant mažinti sveikatos netolygumus rajone, </w:t>
      </w:r>
      <w:r w:rsidR="00324081" w:rsidRPr="00770BB7">
        <w:rPr>
          <w:rFonts w:eastAsia="Times New Roman"/>
          <w:lang w:eastAsia="lt-LT"/>
        </w:rPr>
        <w:t>atsižvelgiant į kintančią Kėdainių rajono savivaldyb</w:t>
      </w:r>
      <w:r w:rsidR="007F7744">
        <w:rPr>
          <w:rFonts w:eastAsia="Times New Roman"/>
          <w:lang w:eastAsia="lt-LT"/>
        </w:rPr>
        <w:t xml:space="preserve">ės gyventojų sveikatos būklę ir </w:t>
      </w:r>
      <w:r w:rsidR="00324081" w:rsidRPr="00770BB7">
        <w:rPr>
          <w:rFonts w:eastAsia="Times New Roman"/>
          <w:lang w:eastAsia="lt-LT"/>
        </w:rPr>
        <w:t xml:space="preserve">sveikatos priežiūros bei kitų specialistų </w:t>
      </w:r>
      <w:r w:rsidR="00895A5D">
        <w:rPr>
          <w:rFonts w:eastAsia="Times New Roman"/>
          <w:lang w:eastAsia="lt-LT"/>
        </w:rPr>
        <w:t xml:space="preserve">patirtį, </w:t>
      </w:r>
      <w:r w:rsidR="00324081" w:rsidRPr="00770BB7">
        <w:rPr>
          <w:rFonts w:eastAsia="Times New Roman"/>
          <w:lang w:eastAsia="lt-LT"/>
        </w:rPr>
        <w:t>laikantis iki tol vykdytų savivaldybės visuomenės sveikatos rėmimo specialiosios programos priemonių tęstinumo, </w:t>
      </w:r>
      <w:r w:rsidR="009F7CDE">
        <w:rPr>
          <w:rFonts w:eastAsia="Times New Roman"/>
          <w:szCs w:val="20"/>
          <w:lang w:bidi="ar-SA"/>
        </w:rPr>
        <w:t>išskirti šie prioritetai: P</w:t>
      </w:r>
      <w:r w:rsidR="00324081">
        <w:rPr>
          <w:rFonts w:eastAsia="Times New Roman"/>
          <w:szCs w:val="20"/>
          <w:lang w:bidi="ar-SA"/>
        </w:rPr>
        <w:t>sichikos sveikatos stiprinimas (a</w:t>
      </w:r>
      <w:r w:rsidR="00AE26DC">
        <w:rPr>
          <w:rFonts w:eastAsia="Times New Roman"/>
          <w:szCs w:val="20"/>
          <w:lang w:bidi="ar-SA"/>
        </w:rPr>
        <w:t>lkoholio, tabako</w:t>
      </w:r>
      <w:r w:rsidR="00324081" w:rsidRPr="009064E6">
        <w:rPr>
          <w:rFonts w:eastAsia="Times New Roman"/>
          <w:szCs w:val="20"/>
          <w:lang w:bidi="ar-SA"/>
        </w:rPr>
        <w:t xml:space="preserve"> ir kitų psichoaktyviųjų medžiagų vartojimo prevencija</w:t>
      </w:r>
      <w:r w:rsidR="00ED74C4">
        <w:rPr>
          <w:rFonts w:eastAsia="Times New Roman"/>
          <w:szCs w:val="20"/>
          <w:lang w:bidi="ar-SA"/>
        </w:rPr>
        <w:t xml:space="preserve">, savižudybių </w:t>
      </w:r>
      <w:r w:rsidR="00324081">
        <w:rPr>
          <w:rFonts w:eastAsia="Times New Roman"/>
          <w:szCs w:val="20"/>
          <w:lang w:bidi="ar-SA"/>
        </w:rPr>
        <w:t>prevencija, stresų valdymas saviugda, krizinių situacijų valdymas, saviraiškos didinimas);</w:t>
      </w:r>
      <w:r w:rsidR="00324081">
        <w:rPr>
          <w:szCs w:val="24"/>
        </w:rPr>
        <w:t xml:space="preserve"> </w:t>
      </w:r>
      <w:r w:rsidR="00ED74C4">
        <w:rPr>
          <w:rFonts w:eastAsia="Times New Roman"/>
          <w:szCs w:val="20"/>
          <w:lang w:bidi="ar-SA"/>
        </w:rPr>
        <w:t>B</w:t>
      </w:r>
      <w:r w:rsidR="00AE26DC">
        <w:rPr>
          <w:rFonts w:eastAsia="Times New Roman"/>
          <w:szCs w:val="20"/>
          <w:lang w:bidi="ar-SA"/>
        </w:rPr>
        <w:t xml:space="preserve">endruomenės </w:t>
      </w:r>
      <w:r w:rsidR="00324081" w:rsidRPr="006B2EB8">
        <w:rPr>
          <w:rFonts w:eastAsia="Times New Roman"/>
          <w:szCs w:val="20"/>
          <w:lang w:bidi="ar-SA"/>
        </w:rPr>
        <w:t>sveikatos stiprinimo, sveikatos mokymo, sveikatos žinių populiarini</w:t>
      </w:r>
      <w:r w:rsidR="00324081">
        <w:rPr>
          <w:rFonts w:eastAsia="Times New Roman"/>
          <w:szCs w:val="20"/>
          <w:lang w:bidi="ar-SA"/>
        </w:rPr>
        <w:t xml:space="preserve">mo, fizinio aktyvumo skatinimas; </w:t>
      </w:r>
      <w:r w:rsidR="00AE26DC">
        <w:rPr>
          <w:rFonts w:eastAsia="Times New Roman"/>
          <w:szCs w:val="20"/>
          <w:lang w:bidi="ar-SA"/>
        </w:rPr>
        <w:t>l</w:t>
      </w:r>
      <w:r w:rsidR="00324081">
        <w:rPr>
          <w:rFonts w:eastAsia="Times New Roman"/>
          <w:szCs w:val="20"/>
          <w:lang w:bidi="ar-SA"/>
        </w:rPr>
        <w:t xml:space="preserve">ėtinių neinfekcinių ligų ir traumų profilaktika; </w:t>
      </w:r>
      <w:r w:rsidR="00ED74C4">
        <w:rPr>
          <w:rFonts w:eastAsia="Times New Roman"/>
          <w:szCs w:val="20"/>
          <w:lang w:bidi="ar-SA"/>
        </w:rPr>
        <w:t>U</w:t>
      </w:r>
      <w:r w:rsidR="00324081" w:rsidRPr="009064E6">
        <w:rPr>
          <w:rFonts w:eastAsia="Times New Roman"/>
          <w:szCs w:val="20"/>
          <w:lang w:bidi="ar-SA"/>
        </w:rPr>
        <w:t>žkrečiamųjų ligų profilaktika</w:t>
      </w:r>
      <w:r w:rsidR="00324081">
        <w:rPr>
          <w:rFonts w:eastAsia="Times New Roman"/>
          <w:szCs w:val="20"/>
          <w:lang w:bidi="ar-SA"/>
        </w:rPr>
        <w:t>.</w:t>
      </w:r>
    </w:p>
    <w:p w:rsidR="00ED74C4" w:rsidRPr="00FE68CB" w:rsidRDefault="00631513" w:rsidP="00FE68CB">
      <w:pPr>
        <w:widowControl w:val="0"/>
        <w:tabs>
          <w:tab w:val="left" w:pos="1400"/>
        </w:tabs>
        <w:spacing w:after="0"/>
        <w:ind w:firstLine="709"/>
        <w:jc w:val="both"/>
        <w:rPr>
          <w:rFonts w:eastAsia="Lucida Sans Unicode"/>
          <w:b/>
          <w:i/>
          <w:kern w:val="2"/>
          <w:szCs w:val="24"/>
        </w:rPr>
      </w:pPr>
      <w:r>
        <w:t xml:space="preserve">2016 m. balandžio 13 d. </w:t>
      </w:r>
      <w:r w:rsidR="00895A5D">
        <w:t>į</w:t>
      </w:r>
      <w:r>
        <w:t xml:space="preserve">vyko </w:t>
      </w:r>
      <w:r>
        <w:rPr>
          <w:rFonts w:eastAsia="Lucida Sans Unicode"/>
          <w:kern w:val="2"/>
          <w:szCs w:val="24"/>
        </w:rPr>
        <w:t>B</w:t>
      </w:r>
      <w:r w:rsidRPr="00631513">
        <w:rPr>
          <w:rFonts w:eastAsia="Lucida Sans Unicode"/>
          <w:kern w:val="2"/>
          <w:szCs w:val="24"/>
        </w:rPr>
        <w:t>endruomenės sveikatos tarybos posėdis, kuriame buvo svarstomos Kėdainių rajono savivaldybės visuomenės sveikatos rėmimo specialiosios programos sveikatos projektų konkursui pateiktos 55 sveikatos projektų paraiškos.</w:t>
      </w:r>
      <w:r w:rsidR="0025453C">
        <w:rPr>
          <w:rFonts w:eastAsia="Lucida Sans Unicode"/>
          <w:kern w:val="2"/>
          <w:szCs w:val="24"/>
        </w:rPr>
        <w:t xml:space="preserve"> </w:t>
      </w:r>
      <w:r w:rsidRPr="00631513">
        <w:rPr>
          <w:rFonts w:eastAsia="Lucida Sans Unicode"/>
          <w:kern w:val="2"/>
          <w:szCs w:val="24"/>
        </w:rPr>
        <w:t>Bendruomenės sveikatos taryba, vadovaudamasi Kėdainių rajono savivaldybės visuomenės sveikatos rėmimo specialiosios programos sveikatos projektų konkurso nuostatais, patvirtintais Kėdainių rajono savivaldybės administracijos direktoriaus 2015 m. vasario 13 d. įsakymu Nr. AD-1-191 „Dėl Kėdainių rajono savivaldybės visuomenės sveikatos rėmimo specialiosios programos sveikatos projektų konkurso tvarkos aprašo tvirtinimo“ ir juose nustatytais reikalavimais projektų turiniui, įvertino projektus.</w:t>
      </w:r>
      <w:r w:rsidR="0025453C">
        <w:rPr>
          <w:rFonts w:eastAsia="Lucida Sans Unicode"/>
          <w:kern w:val="2"/>
          <w:szCs w:val="24"/>
        </w:rPr>
        <w:t xml:space="preserve"> </w:t>
      </w:r>
      <w:r w:rsidRPr="009F7CDE">
        <w:rPr>
          <w:rFonts w:eastAsia="Lucida Sans Unicode"/>
          <w:i/>
          <w:kern w:val="2"/>
          <w:szCs w:val="24"/>
        </w:rPr>
        <w:t>Posėdžio metu priimtas sprendimas siūlyti Kėdainių rajono savivaldybės administracijai finansuoti 48 sveikatos projektus.</w:t>
      </w:r>
    </w:p>
    <w:p w:rsidR="001F63D8" w:rsidRDefault="001F4603" w:rsidP="00B820F0">
      <w:pPr>
        <w:widowControl w:val="0"/>
        <w:tabs>
          <w:tab w:val="left" w:pos="1400"/>
        </w:tabs>
        <w:spacing w:after="0"/>
        <w:ind w:firstLine="709"/>
        <w:jc w:val="both"/>
        <w:rPr>
          <w:szCs w:val="24"/>
        </w:rPr>
      </w:pPr>
      <w:r>
        <w:rPr>
          <w:bCs/>
          <w:iCs/>
        </w:rPr>
        <w:t xml:space="preserve">2016 m. spalio 14 d. Bendruomenės sveikatos tarybos posėdžio metu </w:t>
      </w:r>
      <w:r w:rsidR="004172CC">
        <w:rPr>
          <w:bCs/>
          <w:iCs/>
        </w:rPr>
        <w:t xml:space="preserve">pirmininkė J. Judickienė informavo, kad </w:t>
      </w:r>
      <w:r w:rsidR="004172CC" w:rsidRPr="000A51E4">
        <w:rPr>
          <w:szCs w:val="24"/>
        </w:rPr>
        <w:t xml:space="preserve">Kėdainių rajono savivaldybės visuomenės </w:t>
      </w:r>
      <w:r w:rsidR="001F63D8">
        <w:rPr>
          <w:szCs w:val="24"/>
        </w:rPr>
        <w:t>sveikatos rėmimo specialiosios programos s</w:t>
      </w:r>
      <w:r w:rsidR="004172CC" w:rsidRPr="000A51E4">
        <w:rPr>
          <w:szCs w:val="24"/>
        </w:rPr>
        <w:t>veikatos projektams</w:t>
      </w:r>
      <w:r w:rsidR="004172CC">
        <w:rPr>
          <w:szCs w:val="24"/>
        </w:rPr>
        <w:t xml:space="preserve"> įgyvendinti trūksta lėšų</w:t>
      </w:r>
      <w:r w:rsidR="001F63D8">
        <w:rPr>
          <w:szCs w:val="24"/>
        </w:rPr>
        <w:t xml:space="preserve"> ir pristatė Bendruomenės sveikatos tarybos metinio seminaro/konferencijos darbotvarkę.</w:t>
      </w:r>
    </w:p>
    <w:p w:rsidR="001F4603" w:rsidRDefault="004172CC" w:rsidP="00B820F0">
      <w:pPr>
        <w:widowControl w:val="0"/>
        <w:tabs>
          <w:tab w:val="left" w:pos="1400"/>
        </w:tabs>
        <w:spacing w:after="0"/>
        <w:ind w:firstLine="709"/>
        <w:jc w:val="both"/>
        <w:rPr>
          <w:bCs/>
          <w:iCs/>
        </w:rPr>
      </w:pPr>
      <w:r>
        <w:rPr>
          <w:szCs w:val="24"/>
        </w:rPr>
        <w:t xml:space="preserve"> </w:t>
      </w:r>
      <w:r w:rsidRPr="000A51E4">
        <w:rPr>
          <w:szCs w:val="24"/>
        </w:rPr>
        <w:t xml:space="preserve"> </w:t>
      </w:r>
      <w:r w:rsidR="00724DAF">
        <w:rPr>
          <w:szCs w:val="24"/>
        </w:rPr>
        <w:t xml:space="preserve">2016 m. lapkričio 14 d. Bendruomenės sveikatos tarybos posėdžio metu pirmininkė J. Judickienė </w:t>
      </w:r>
      <w:r w:rsidR="00724DAF" w:rsidRPr="00E84720">
        <w:rPr>
          <w:bCs/>
          <w:iCs/>
        </w:rPr>
        <w:t>supažindino</w:t>
      </w:r>
      <w:r w:rsidR="00724DAF">
        <w:rPr>
          <w:bCs/>
          <w:iCs/>
        </w:rPr>
        <w:t xml:space="preserve"> su prašymu, kuriame atsisakoma vykdyti projektą ir buvo nutarta šias likusias lėšas skirti konferencijų organizavimui.</w:t>
      </w:r>
    </w:p>
    <w:p w:rsidR="001458CB" w:rsidRPr="001458CB" w:rsidRDefault="001458CB" w:rsidP="001458CB">
      <w:pPr>
        <w:widowControl w:val="0"/>
        <w:tabs>
          <w:tab w:val="left" w:pos="1400"/>
        </w:tabs>
        <w:spacing w:after="0"/>
        <w:ind w:firstLine="709"/>
        <w:jc w:val="both"/>
        <w:rPr>
          <w:bCs/>
          <w:iCs/>
        </w:rPr>
      </w:pPr>
      <w:r w:rsidRPr="00B007CE">
        <w:rPr>
          <w:bCs/>
          <w:iCs/>
        </w:rPr>
        <w:t xml:space="preserve">Kėdainių rajono savivaldybės bendruomenės sveikatos taryba, siekdama pagerinti sveikatos projektų kokybę, atsižvelgdama į didžiulį poreikį, norą tobulinti žinias bei įgūdžius sveikatos projektų rašymo srityje, kartu su Kėdainių suaugusiųjų </w:t>
      </w:r>
      <w:r>
        <w:rPr>
          <w:bCs/>
          <w:iCs/>
        </w:rPr>
        <w:t>ir jaunimo mokymo centru (toliau - SJMC)</w:t>
      </w:r>
      <w:r w:rsidRPr="00B007CE">
        <w:rPr>
          <w:bCs/>
          <w:iCs/>
        </w:rPr>
        <w:t>,</w:t>
      </w:r>
      <w:r>
        <w:rPr>
          <w:bCs/>
          <w:iCs/>
        </w:rPr>
        <w:t xml:space="preserve"> 2016 m.</w:t>
      </w:r>
      <w:r w:rsidRPr="00B007CE">
        <w:rPr>
          <w:bCs/>
          <w:iCs/>
        </w:rPr>
        <w:t xml:space="preserve"> vasario 2, 3 ir 8, 10 dienomis bendruomenių, ugdymo įstaigų, nevyriausybinių organizacijų atstovams organizavo seminarą „Projektų rengimas ir paraiškų pildymas“, kuris vyko Kėdainių SJMC bi</w:t>
      </w:r>
      <w:r>
        <w:rPr>
          <w:bCs/>
          <w:iCs/>
        </w:rPr>
        <w:t xml:space="preserve">bliotekoje. </w:t>
      </w:r>
      <w:r w:rsidRPr="00B007CE">
        <w:rPr>
          <w:bCs/>
          <w:iCs/>
        </w:rPr>
        <w:t xml:space="preserve">Seminarą vedė VšĮ Kėdainių PSPC projektų koordinatorė, Kėdainių </w:t>
      </w:r>
      <w:r>
        <w:rPr>
          <w:bCs/>
          <w:iCs/>
        </w:rPr>
        <w:t>suaugusiųjų ir jaunimo mokymo centro</w:t>
      </w:r>
      <w:r w:rsidRPr="00B007CE">
        <w:rPr>
          <w:bCs/>
          <w:iCs/>
        </w:rPr>
        <w:t xml:space="preserve"> Neformaliojo suaugusiųjų švietimo skyriaus vedėja Jūratė Vaitonienė.</w:t>
      </w:r>
    </w:p>
    <w:p w:rsidR="001E62BB" w:rsidRPr="00B87CD9" w:rsidRDefault="001E62BB" w:rsidP="00B87CD9">
      <w:pPr>
        <w:widowControl w:val="0"/>
        <w:tabs>
          <w:tab w:val="left" w:pos="1400"/>
        </w:tabs>
        <w:spacing w:after="0"/>
        <w:jc w:val="both"/>
        <w:rPr>
          <w:rFonts w:eastAsia="Lucida Sans Unicode"/>
          <w:b/>
          <w:i/>
          <w:color w:val="FF0000"/>
          <w:kern w:val="2"/>
          <w:sz w:val="10"/>
          <w:szCs w:val="10"/>
        </w:rPr>
      </w:pPr>
    </w:p>
    <w:p w:rsidR="00547A2A" w:rsidRPr="007A647F" w:rsidRDefault="00694248" w:rsidP="00924AF5">
      <w:pPr>
        <w:widowControl w:val="0"/>
        <w:tabs>
          <w:tab w:val="left" w:pos="1400"/>
        </w:tabs>
        <w:spacing w:after="0"/>
        <w:ind w:firstLine="709"/>
        <w:jc w:val="both"/>
        <w:rPr>
          <w:szCs w:val="24"/>
        </w:rPr>
      </w:pPr>
      <w:r w:rsidRPr="00694248">
        <w:rPr>
          <w:rFonts w:eastAsia="Lucida Sans Unicode"/>
          <w:b/>
          <w:kern w:val="2"/>
          <w:szCs w:val="24"/>
          <w:u w:val="single"/>
        </w:rPr>
        <w:t>Kėdainių rajono savivaldybės kultūros ir meno taryba</w:t>
      </w:r>
      <w:r w:rsidR="00BA5031" w:rsidRPr="00694248">
        <w:rPr>
          <w:b/>
          <w:bCs/>
          <w:iCs/>
          <w:u w:val="single"/>
        </w:rPr>
        <w:t>.</w:t>
      </w:r>
      <w:r w:rsidR="00BA5031" w:rsidRPr="007A647F">
        <w:rPr>
          <w:bCs/>
          <w:iCs/>
        </w:rPr>
        <w:t xml:space="preserve"> </w:t>
      </w:r>
      <w:r w:rsidR="00E905C1" w:rsidRPr="00A43200">
        <w:rPr>
          <w:rFonts w:eastAsia="Lucida Sans Unicode"/>
          <w:szCs w:val="24"/>
        </w:rPr>
        <w:t>K</w:t>
      </w:r>
      <w:r w:rsidR="00E905C1">
        <w:rPr>
          <w:rFonts w:eastAsia="Lucida Sans Unicode"/>
          <w:szCs w:val="24"/>
        </w:rPr>
        <w:t xml:space="preserve">ėdainių rajono savivaldybės tarybos </w:t>
      </w:r>
      <w:r w:rsidR="00547A2A" w:rsidRPr="007A647F">
        <w:rPr>
          <w:szCs w:val="24"/>
        </w:rPr>
        <w:t xml:space="preserve">2015 m. </w:t>
      </w:r>
      <w:r w:rsidR="001E62BB" w:rsidRPr="007A647F">
        <w:rPr>
          <w:szCs w:val="24"/>
        </w:rPr>
        <w:t xml:space="preserve">gegužės 29 d. sprendimu </w:t>
      </w:r>
      <w:r w:rsidR="00AE26DC">
        <w:rPr>
          <w:szCs w:val="24"/>
        </w:rPr>
        <w:t>Nr. TS-</w:t>
      </w:r>
      <w:r w:rsidR="00547A2A" w:rsidRPr="007A647F">
        <w:rPr>
          <w:szCs w:val="24"/>
        </w:rPr>
        <w:t>132</w:t>
      </w:r>
      <w:r w:rsidR="00E905C1">
        <w:rPr>
          <w:szCs w:val="24"/>
        </w:rPr>
        <w:t xml:space="preserve"> buvo </w:t>
      </w:r>
      <w:r w:rsidR="0053058F">
        <w:rPr>
          <w:szCs w:val="24"/>
        </w:rPr>
        <w:t xml:space="preserve">sudaryta </w:t>
      </w:r>
      <w:r w:rsidR="00E905C1">
        <w:rPr>
          <w:szCs w:val="24"/>
        </w:rPr>
        <w:t>Kultūros ir meno taryba</w:t>
      </w:r>
      <w:r w:rsidR="00547A2A" w:rsidRPr="007A647F">
        <w:rPr>
          <w:szCs w:val="24"/>
        </w:rPr>
        <w:t xml:space="preserve">. </w:t>
      </w:r>
      <w:r w:rsidR="00547A2A" w:rsidRPr="007A647F">
        <w:rPr>
          <w:bCs/>
          <w:szCs w:val="24"/>
        </w:rPr>
        <w:t>Tarybos pirmininkas</w:t>
      </w:r>
      <w:r w:rsidR="00E725AC" w:rsidRPr="007A647F">
        <w:rPr>
          <w:bCs/>
          <w:szCs w:val="24"/>
        </w:rPr>
        <w:t xml:space="preserve"> </w:t>
      </w:r>
      <w:r w:rsidR="00547A2A" w:rsidRPr="007A647F">
        <w:rPr>
          <w:bCs/>
          <w:szCs w:val="24"/>
        </w:rPr>
        <w:t>yra rajono savivaldybės tarybos narys</w:t>
      </w:r>
      <w:r w:rsidR="00761E3D">
        <w:rPr>
          <w:bCs/>
          <w:szCs w:val="24"/>
        </w:rPr>
        <w:t xml:space="preserve"> </w:t>
      </w:r>
      <w:r w:rsidR="00D76291" w:rsidRPr="007A647F">
        <w:rPr>
          <w:bCs/>
          <w:szCs w:val="24"/>
        </w:rPr>
        <w:t>S.</w:t>
      </w:r>
      <w:r w:rsidR="00E725AC" w:rsidRPr="007A647F">
        <w:rPr>
          <w:bCs/>
          <w:szCs w:val="24"/>
        </w:rPr>
        <w:t xml:space="preserve"> Navajauskas, tarybą sudaro </w:t>
      </w:r>
      <w:r w:rsidR="00547A2A" w:rsidRPr="007A647F">
        <w:rPr>
          <w:bCs/>
          <w:szCs w:val="24"/>
        </w:rPr>
        <w:t>trylika</w:t>
      </w:r>
      <w:r w:rsidR="00711A08" w:rsidRPr="007A647F">
        <w:rPr>
          <w:bCs/>
          <w:szCs w:val="24"/>
        </w:rPr>
        <w:t xml:space="preserve"> asmenų.</w:t>
      </w:r>
    </w:p>
    <w:p w:rsidR="00551342" w:rsidRPr="007A647F" w:rsidRDefault="00551342" w:rsidP="00924AF5">
      <w:pPr>
        <w:widowControl w:val="0"/>
        <w:tabs>
          <w:tab w:val="left" w:pos="1400"/>
        </w:tabs>
        <w:spacing w:after="0"/>
        <w:ind w:firstLine="709"/>
        <w:jc w:val="both"/>
        <w:rPr>
          <w:szCs w:val="24"/>
        </w:rPr>
      </w:pPr>
      <w:r w:rsidRPr="007A647F">
        <w:rPr>
          <w:szCs w:val="24"/>
        </w:rPr>
        <w:t>Pagrindinis šios tarybos uždavinys yra analizuoti kultūros būklę savivaldybėje ir teikti išvadas bei pasiūlymus dėl valstybės ir savivaldybės kultūros politikos įgyvendinimo Kėdainių rajono savivaldybės teritorijoje.</w:t>
      </w:r>
    </w:p>
    <w:p w:rsidR="00DC72CA" w:rsidRDefault="001E62BB" w:rsidP="00357D06">
      <w:pPr>
        <w:shd w:val="clear" w:color="auto" w:fill="FFFFFF"/>
        <w:tabs>
          <w:tab w:val="left" w:pos="284"/>
          <w:tab w:val="left" w:pos="567"/>
        </w:tabs>
        <w:spacing w:after="0"/>
        <w:ind w:firstLine="851"/>
        <w:jc w:val="both"/>
        <w:rPr>
          <w:szCs w:val="24"/>
        </w:rPr>
      </w:pPr>
      <w:r w:rsidRPr="007A647F">
        <w:rPr>
          <w:szCs w:val="24"/>
        </w:rPr>
        <w:t>2015 m</w:t>
      </w:r>
      <w:r w:rsidR="00761E3D">
        <w:rPr>
          <w:szCs w:val="24"/>
        </w:rPr>
        <w:t>.</w:t>
      </w:r>
      <w:r w:rsidR="003F6FCD" w:rsidRPr="007A647F">
        <w:rPr>
          <w:szCs w:val="24"/>
        </w:rPr>
        <w:t xml:space="preserve"> įvyko vienas </w:t>
      </w:r>
      <w:r w:rsidR="00711A08" w:rsidRPr="007A647F">
        <w:rPr>
          <w:szCs w:val="24"/>
        </w:rPr>
        <w:t>K</w:t>
      </w:r>
      <w:r w:rsidR="00DC72CA">
        <w:rPr>
          <w:szCs w:val="24"/>
        </w:rPr>
        <w:t>ultūros ir meno tarybos posėdis, kurio metu buvo išrinktas tarybos pirmininkas ir jo pavaduotojas, taip pat šiame posėdyje buvo pritarta 2016 m. Kėdainių rajono savivaldybės kultūros įstaigų veiklos prioritetams.</w:t>
      </w:r>
    </w:p>
    <w:p w:rsidR="001E62BB" w:rsidRPr="00694248" w:rsidRDefault="0009710D" w:rsidP="00694248">
      <w:pPr>
        <w:shd w:val="clear" w:color="auto" w:fill="FFFFFF"/>
        <w:tabs>
          <w:tab w:val="left" w:pos="284"/>
          <w:tab w:val="left" w:pos="567"/>
        </w:tabs>
        <w:spacing w:after="0"/>
        <w:ind w:firstLine="851"/>
        <w:jc w:val="both"/>
        <w:rPr>
          <w:rFonts w:eastAsia="Times New Roman"/>
          <w:szCs w:val="24"/>
          <w:lang w:eastAsia="lt-LT"/>
        </w:rPr>
      </w:pPr>
      <w:r>
        <w:rPr>
          <w:szCs w:val="24"/>
        </w:rPr>
        <w:t xml:space="preserve">2016 m. kovo 9 d. </w:t>
      </w:r>
      <w:r w:rsidR="00DC72CA">
        <w:rPr>
          <w:szCs w:val="24"/>
        </w:rPr>
        <w:t>įvyko Kultūros ir meno tarybos posėdis, kuriame taryba</w:t>
      </w:r>
      <w:r w:rsidR="007A647F" w:rsidRPr="00593E52">
        <w:rPr>
          <w:rFonts w:eastAsia="Lucida Sans Unicode"/>
          <w:kern w:val="2"/>
          <w:szCs w:val="24"/>
        </w:rPr>
        <w:t xml:space="preserve"> svarstė ir</w:t>
      </w:r>
      <w:r w:rsidR="007A647F" w:rsidRPr="00593E52">
        <w:rPr>
          <w:szCs w:val="24"/>
        </w:rPr>
        <w:t xml:space="preserve"> pritarė Kultūros įstaigų vadovų ataskaitoms, pasiūlė </w:t>
      </w:r>
      <w:r w:rsidR="007A647F" w:rsidRPr="00593E52">
        <w:rPr>
          <w:bCs/>
          <w:kern w:val="1"/>
          <w:szCs w:val="24"/>
        </w:rPr>
        <w:t>Kėdainių rajono savivaldybės administracijos direktoriui patvirtinti K</w:t>
      </w:r>
      <w:r w:rsidR="007A647F" w:rsidRPr="00593E52">
        <w:rPr>
          <w:rFonts w:eastAsia="Lucida Sans Unicode"/>
          <w:bCs/>
          <w:kern w:val="1"/>
          <w:szCs w:val="24"/>
        </w:rPr>
        <w:t>ultūros projektų finansavimo 2016 m. konkurso prioritetus</w:t>
      </w:r>
      <w:r w:rsidR="009F7CDE">
        <w:rPr>
          <w:szCs w:val="24"/>
        </w:rPr>
        <w:t>: P</w:t>
      </w:r>
      <w:r w:rsidR="007A647F" w:rsidRPr="00593E52">
        <w:rPr>
          <w:rFonts w:eastAsia="Times New Roman"/>
          <w:szCs w:val="24"/>
          <w:lang w:eastAsia="lt-LT"/>
        </w:rPr>
        <w:t>rojektai, skatinantys viešųjų juridinių asmenų bendradarbiavimą ir</w:t>
      </w:r>
      <w:r w:rsidR="007A647F" w:rsidRPr="00593E52">
        <w:rPr>
          <w:szCs w:val="24"/>
        </w:rPr>
        <w:t xml:space="preserve"> partnerystę organizuojant kultūrinę veiklą;</w:t>
      </w:r>
      <w:r w:rsidR="009F7CDE">
        <w:rPr>
          <w:rFonts w:eastAsia="Times New Roman"/>
          <w:bCs/>
          <w:szCs w:val="24"/>
          <w:lang w:eastAsia="lt-LT"/>
        </w:rPr>
        <w:t xml:space="preserve"> K</w:t>
      </w:r>
      <w:r w:rsidR="007A647F" w:rsidRPr="00593E52">
        <w:rPr>
          <w:rFonts w:eastAsia="Times New Roman"/>
          <w:bCs/>
          <w:szCs w:val="24"/>
          <w:lang w:eastAsia="lt-LT"/>
        </w:rPr>
        <w:t>ultūrinės edukacijos projektai;</w:t>
      </w:r>
      <w:r w:rsidR="009F7CDE">
        <w:rPr>
          <w:rFonts w:eastAsia="Times New Roman"/>
          <w:szCs w:val="24"/>
          <w:lang w:eastAsia="lt-LT"/>
        </w:rPr>
        <w:t xml:space="preserve"> P</w:t>
      </w:r>
      <w:r w:rsidR="007A647F" w:rsidRPr="00593E52">
        <w:rPr>
          <w:rFonts w:eastAsia="Times New Roman"/>
          <w:szCs w:val="24"/>
          <w:lang w:eastAsia="lt-LT"/>
        </w:rPr>
        <w:t xml:space="preserve">rojektai, skatinantys </w:t>
      </w:r>
      <w:r w:rsidR="007A647F" w:rsidRPr="00593E52">
        <w:rPr>
          <w:szCs w:val="24"/>
        </w:rPr>
        <w:t>rajono bendruomenės kultūrinį ir kūrybinį aktyvumą;</w:t>
      </w:r>
      <w:r w:rsidR="009F7CDE">
        <w:rPr>
          <w:rFonts w:eastAsia="Times New Roman"/>
          <w:szCs w:val="24"/>
          <w:lang w:eastAsia="lt-LT"/>
        </w:rPr>
        <w:t xml:space="preserve"> P</w:t>
      </w:r>
      <w:r w:rsidR="007A647F" w:rsidRPr="00593E52">
        <w:rPr>
          <w:rFonts w:eastAsia="Times New Roman"/>
          <w:szCs w:val="24"/>
          <w:lang w:eastAsia="lt-LT"/>
        </w:rPr>
        <w:t xml:space="preserve">rojektai, skirti skaitymo skatinimui ir Bibliotekų metams paminėti. </w:t>
      </w:r>
    </w:p>
    <w:p w:rsidR="000B4A63" w:rsidRPr="00574977" w:rsidRDefault="00694248" w:rsidP="00924AF5">
      <w:pPr>
        <w:widowControl w:val="0"/>
        <w:tabs>
          <w:tab w:val="left" w:pos="1400"/>
        </w:tabs>
        <w:spacing w:after="0"/>
        <w:ind w:firstLine="709"/>
        <w:jc w:val="both"/>
        <w:rPr>
          <w:szCs w:val="24"/>
        </w:rPr>
      </w:pPr>
      <w:r w:rsidRPr="00694248">
        <w:rPr>
          <w:rFonts w:eastAsia="Lucida Sans Unicode"/>
          <w:b/>
          <w:kern w:val="2"/>
          <w:szCs w:val="24"/>
          <w:u w:val="single"/>
        </w:rPr>
        <w:t>Kėdainių rajono savivaldybės sporto taryba</w:t>
      </w:r>
      <w:r w:rsidR="00BA5031" w:rsidRPr="00694248">
        <w:rPr>
          <w:b/>
          <w:szCs w:val="24"/>
          <w:u w:val="single"/>
        </w:rPr>
        <w:t xml:space="preserve">. </w:t>
      </w:r>
      <w:r w:rsidR="00EC58D5" w:rsidRPr="00622037">
        <w:rPr>
          <w:szCs w:val="24"/>
        </w:rPr>
        <w:t>Kėdainių rajono savivaldybės tarybos</w:t>
      </w:r>
      <w:r w:rsidR="00EC58D5" w:rsidRPr="00574977">
        <w:rPr>
          <w:szCs w:val="24"/>
        </w:rPr>
        <w:t xml:space="preserve"> </w:t>
      </w:r>
      <w:r w:rsidR="000B4A63" w:rsidRPr="00574977">
        <w:rPr>
          <w:szCs w:val="24"/>
        </w:rPr>
        <w:t>2015 m. gegužės</w:t>
      </w:r>
      <w:r w:rsidR="00BA5031" w:rsidRPr="00574977">
        <w:rPr>
          <w:szCs w:val="24"/>
        </w:rPr>
        <w:t xml:space="preserve"> </w:t>
      </w:r>
      <w:r w:rsidR="00AE26DC">
        <w:rPr>
          <w:szCs w:val="24"/>
        </w:rPr>
        <w:t>29 d. sprendimu Nr. TS-</w:t>
      </w:r>
      <w:r w:rsidR="000B4A63" w:rsidRPr="00574977">
        <w:rPr>
          <w:szCs w:val="24"/>
        </w:rPr>
        <w:t>133</w:t>
      </w:r>
      <w:r w:rsidR="00EC58D5">
        <w:rPr>
          <w:szCs w:val="24"/>
        </w:rPr>
        <w:t xml:space="preserve"> buvo </w:t>
      </w:r>
      <w:r w:rsidR="0053058F">
        <w:rPr>
          <w:szCs w:val="24"/>
        </w:rPr>
        <w:t>sudaryta</w:t>
      </w:r>
      <w:r w:rsidR="00EC58D5">
        <w:rPr>
          <w:szCs w:val="24"/>
        </w:rPr>
        <w:t xml:space="preserve"> </w:t>
      </w:r>
      <w:r w:rsidR="00E905C1">
        <w:rPr>
          <w:szCs w:val="24"/>
        </w:rPr>
        <w:t>S</w:t>
      </w:r>
      <w:r w:rsidR="00EC58D5">
        <w:rPr>
          <w:szCs w:val="24"/>
        </w:rPr>
        <w:t xml:space="preserve">porto taryba. </w:t>
      </w:r>
      <w:r w:rsidR="000B4A63" w:rsidRPr="00574977">
        <w:rPr>
          <w:bCs/>
          <w:szCs w:val="24"/>
        </w:rPr>
        <w:t>Tarybos pirmininkas yra r</w:t>
      </w:r>
      <w:r w:rsidR="00D76291" w:rsidRPr="00574977">
        <w:rPr>
          <w:bCs/>
          <w:szCs w:val="24"/>
        </w:rPr>
        <w:t>ajono savivaldybės meras S.</w:t>
      </w:r>
      <w:r w:rsidR="00E725AC" w:rsidRPr="00574977">
        <w:rPr>
          <w:bCs/>
          <w:szCs w:val="24"/>
        </w:rPr>
        <w:t xml:space="preserve"> Grinkevičius, tarybą sudaro vienuolika</w:t>
      </w:r>
      <w:r w:rsidR="000B4A63" w:rsidRPr="00574977">
        <w:rPr>
          <w:bCs/>
          <w:szCs w:val="24"/>
        </w:rPr>
        <w:t xml:space="preserve"> asmenų, iš jų komisijo</w:t>
      </w:r>
      <w:r w:rsidR="00D76291" w:rsidRPr="00574977">
        <w:rPr>
          <w:bCs/>
          <w:szCs w:val="24"/>
        </w:rPr>
        <w:t>je dirba ir tarybos narys J.</w:t>
      </w:r>
      <w:r w:rsidR="000B4A63" w:rsidRPr="00574977">
        <w:rPr>
          <w:bCs/>
          <w:szCs w:val="24"/>
        </w:rPr>
        <w:t xml:space="preserve"> Gaidamavičius.</w:t>
      </w:r>
    </w:p>
    <w:p w:rsidR="00A36B7C" w:rsidRPr="00574977" w:rsidRDefault="00A36B7C" w:rsidP="00924AF5">
      <w:pPr>
        <w:widowControl w:val="0"/>
        <w:tabs>
          <w:tab w:val="left" w:pos="1400"/>
        </w:tabs>
        <w:spacing w:after="0"/>
        <w:ind w:firstLine="709"/>
        <w:jc w:val="both"/>
        <w:rPr>
          <w:szCs w:val="24"/>
        </w:rPr>
      </w:pPr>
      <w:r w:rsidRPr="00574977">
        <w:rPr>
          <w:szCs w:val="24"/>
        </w:rPr>
        <w:t>Šios tarybos uždavinys yra teikti išvadas, pasiūlymus dėl valstybės sporto politikos įgyvendinimo Kėdainių rajono savivaldybėje.</w:t>
      </w:r>
    </w:p>
    <w:p w:rsidR="00BA5031" w:rsidRPr="00574977" w:rsidRDefault="00574977" w:rsidP="00924AF5">
      <w:pPr>
        <w:pStyle w:val="Textbeitrauku"/>
        <w:ind w:firstLine="709"/>
        <w:rPr>
          <w:rFonts w:cs="Arial Unicode MS"/>
          <w:szCs w:val="24"/>
          <w:lang w:eastAsia="my-MM" w:bidi="my-MM"/>
        </w:rPr>
      </w:pPr>
      <w:r w:rsidRPr="00574977">
        <w:rPr>
          <w:rFonts w:cs="Arial Unicode MS"/>
          <w:szCs w:val="24"/>
          <w:lang w:eastAsia="my-MM" w:bidi="my-MM"/>
        </w:rPr>
        <w:t>2015 m</w:t>
      </w:r>
      <w:r w:rsidR="00014C8C">
        <w:rPr>
          <w:rFonts w:cs="Arial Unicode MS"/>
          <w:szCs w:val="24"/>
          <w:lang w:eastAsia="my-MM" w:bidi="my-MM"/>
        </w:rPr>
        <w:t>.</w:t>
      </w:r>
      <w:r w:rsidRPr="00574977">
        <w:rPr>
          <w:rFonts w:cs="Arial Unicode MS"/>
          <w:szCs w:val="24"/>
          <w:lang w:eastAsia="my-MM" w:bidi="my-MM"/>
        </w:rPr>
        <w:t xml:space="preserve"> </w:t>
      </w:r>
      <w:r w:rsidR="000B4A63" w:rsidRPr="00574977">
        <w:rPr>
          <w:szCs w:val="24"/>
        </w:rPr>
        <w:t xml:space="preserve">Kėdainių rajono savivaldybės </w:t>
      </w:r>
      <w:r w:rsidR="00BE617F" w:rsidRPr="00574977">
        <w:rPr>
          <w:szCs w:val="24"/>
        </w:rPr>
        <w:t>sporto taryba</w:t>
      </w:r>
      <w:r w:rsidR="00014C8C">
        <w:rPr>
          <w:rFonts w:cs="Arial Unicode MS"/>
          <w:szCs w:val="24"/>
          <w:lang w:eastAsia="my-MM" w:bidi="my-MM"/>
        </w:rPr>
        <w:t xml:space="preserve"> posėdžių neorganizavo, o </w:t>
      </w:r>
      <w:r w:rsidRPr="00574977">
        <w:rPr>
          <w:rFonts w:cs="Arial Unicode MS"/>
          <w:szCs w:val="24"/>
          <w:lang w:eastAsia="my-MM" w:bidi="my-MM"/>
        </w:rPr>
        <w:t>2016 m</w:t>
      </w:r>
      <w:r w:rsidR="00014C8C">
        <w:rPr>
          <w:rFonts w:cs="Arial Unicode MS"/>
          <w:szCs w:val="24"/>
          <w:lang w:eastAsia="my-MM" w:bidi="my-MM"/>
        </w:rPr>
        <w:t xml:space="preserve">. </w:t>
      </w:r>
      <w:r w:rsidRPr="00574977">
        <w:rPr>
          <w:rFonts w:cs="Arial Unicode MS"/>
          <w:szCs w:val="24"/>
          <w:lang w:eastAsia="my-MM" w:bidi="my-MM"/>
        </w:rPr>
        <w:t xml:space="preserve">įvyko trys </w:t>
      </w:r>
      <w:r w:rsidR="00761E3D">
        <w:rPr>
          <w:rFonts w:cs="Arial Unicode MS"/>
          <w:szCs w:val="24"/>
          <w:lang w:eastAsia="my-MM" w:bidi="my-MM"/>
        </w:rPr>
        <w:t>posėdžiai:</w:t>
      </w:r>
    </w:p>
    <w:p w:rsidR="00574977" w:rsidRPr="00635172" w:rsidRDefault="00574977" w:rsidP="00574977">
      <w:pPr>
        <w:pStyle w:val="Textbeitrauku"/>
        <w:ind w:firstLine="709"/>
        <w:rPr>
          <w:rFonts w:cs="Arial Unicode MS"/>
          <w:szCs w:val="24"/>
          <w:lang w:eastAsia="my-MM" w:bidi="my-MM"/>
        </w:rPr>
      </w:pPr>
      <w:r w:rsidRPr="00574977">
        <w:rPr>
          <w:rFonts w:cs="Arial Unicode MS"/>
          <w:szCs w:val="24"/>
          <w:lang w:eastAsia="my-MM" w:bidi="my-MM"/>
        </w:rPr>
        <w:t xml:space="preserve">2016 m. sausio 21 d. </w:t>
      </w:r>
      <w:r>
        <w:rPr>
          <w:rFonts w:cs="Arial Unicode MS"/>
          <w:szCs w:val="24"/>
          <w:lang w:eastAsia="my-MM" w:bidi="my-MM"/>
        </w:rPr>
        <w:t xml:space="preserve">Sporto </w:t>
      </w:r>
      <w:r w:rsidRPr="00574977">
        <w:rPr>
          <w:rFonts w:cs="Arial Unicode MS"/>
          <w:szCs w:val="24"/>
          <w:lang w:eastAsia="my-MM" w:bidi="my-MM"/>
        </w:rPr>
        <w:t>tarybos posėdyje buvo svarstyta dėl projektų finansavimo (priori</w:t>
      </w:r>
      <w:r w:rsidR="00761E3D">
        <w:rPr>
          <w:rFonts w:cs="Arial Unicode MS"/>
          <w:szCs w:val="24"/>
          <w:lang w:eastAsia="my-MM" w:bidi="my-MM"/>
        </w:rPr>
        <w:t xml:space="preserve">tetinių sporto šakų nustatymo, </w:t>
      </w:r>
      <w:r w:rsidRPr="00574977">
        <w:rPr>
          <w:rFonts w:cs="Arial Unicode MS"/>
          <w:szCs w:val="24"/>
          <w:lang w:eastAsia="my-MM" w:bidi="my-MM"/>
        </w:rPr>
        <w:t>prioritetinių sporto šakų projektų finansavimo konkurso prioritetų, piniginių lėšų procentinio paskirstymo ir 2016 m</w:t>
      </w:r>
      <w:r w:rsidR="00014C8C">
        <w:rPr>
          <w:rFonts w:cs="Arial Unicode MS"/>
          <w:szCs w:val="24"/>
          <w:lang w:eastAsia="my-MM" w:bidi="my-MM"/>
        </w:rPr>
        <w:t xml:space="preserve">. </w:t>
      </w:r>
      <w:r w:rsidRPr="00574977">
        <w:rPr>
          <w:rFonts w:cs="Arial Unicode MS"/>
          <w:szCs w:val="24"/>
          <w:lang w:eastAsia="my-MM" w:bidi="my-MM"/>
        </w:rPr>
        <w:t xml:space="preserve">vertinimo kriterijų nustatymo, kitų kūno kultūros ir sporto veiklos projektų finansavimo konkurso prioritetų ir vertinimo kriterijų), </w:t>
      </w:r>
      <w:r w:rsidRPr="00635172">
        <w:rPr>
          <w:rFonts w:cs="Arial Unicode MS"/>
          <w:szCs w:val="24"/>
          <w:lang w:eastAsia="my-MM" w:bidi="my-MM"/>
        </w:rPr>
        <w:t xml:space="preserve">dėl Kėdainių rajono vaikų futbolo vystymo, dėl Galiūnų varžybų rengimo ir </w:t>
      </w:r>
      <w:r w:rsidR="00014C8C">
        <w:rPr>
          <w:rFonts w:cs="Arial Unicode MS"/>
          <w:szCs w:val="24"/>
          <w:lang w:eastAsia="my-MM" w:bidi="my-MM"/>
        </w:rPr>
        <w:t>aptarti kiti klausimai.</w:t>
      </w:r>
    </w:p>
    <w:p w:rsidR="00574977" w:rsidRPr="00635172" w:rsidRDefault="00574977" w:rsidP="00574977">
      <w:pPr>
        <w:pStyle w:val="Textbeitrauku"/>
        <w:ind w:firstLine="709"/>
        <w:rPr>
          <w:rFonts w:cs="Arial Unicode MS"/>
          <w:szCs w:val="24"/>
          <w:lang w:eastAsia="my-MM" w:bidi="my-MM"/>
        </w:rPr>
      </w:pPr>
      <w:r w:rsidRPr="00635172">
        <w:rPr>
          <w:rFonts w:cs="Arial Unicode MS"/>
          <w:szCs w:val="24"/>
          <w:lang w:eastAsia="my-MM" w:bidi="my-MM"/>
        </w:rPr>
        <w:t>2016 m. birželio 26 d. Sporto tarybos posėdyje buvo svarstyta dėl Kėdainių rajono savivaldybės kūno kultūros ir sporto veiklos projektų finansavimo iš rajono savivaldybės biudžeto lėšų taisyklių, vertinimo komisijos sudarymo ir jos nu</w:t>
      </w:r>
      <w:r w:rsidR="00230D58">
        <w:rPr>
          <w:rFonts w:cs="Arial Unicode MS"/>
          <w:szCs w:val="24"/>
          <w:lang w:eastAsia="my-MM" w:bidi="my-MM"/>
        </w:rPr>
        <w:t xml:space="preserve">ostatų patvirtinimo pakeitimo. </w:t>
      </w:r>
      <w:r w:rsidRPr="00635172">
        <w:rPr>
          <w:rFonts w:cs="Arial Unicode MS"/>
          <w:szCs w:val="24"/>
          <w:lang w:eastAsia="my-MM" w:bidi="my-MM"/>
        </w:rPr>
        <w:t xml:space="preserve">Šiame posėdyje taip pat buvo svarstyta dėl </w:t>
      </w:r>
      <w:r w:rsidR="00635172" w:rsidRPr="00635172">
        <w:rPr>
          <w:rFonts w:cs="Arial Unicode MS"/>
          <w:szCs w:val="24"/>
          <w:lang w:eastAsia="my-MM" w:bidi="my-MM"/>
        </w:rPr>
        <w:t xml:space="preserve">pritarimo </w:t>
      </w:r>
      <w:r w:rsidRPr="00635172">
        <w:rPr>
          <w:rFonts w:cs="Arial Unicode MS"/>
          <w:szCs w:val="24"/>
          <w:lang w:eastAsia="my-MM" w:bidi="my-MM"/>
        </w:rPr>
        <w:t>prioritetinių</w:t>
      </w:r>
      <w:r w:rsidR="00635172" w:rsidRPr="00635172">
        <w:rPr>
          <w:rFonts w:cs="Arial Unicode MS"/>
          <w:szCs w:val="24"/>
          <w:lang w:eastAsia="my-MM" w:bidi="my-MM"/>
        </w:rPr>
        <w:t xml:space="preserve"> sporto šakų veiklos programoms</w:t>
      </w:r>
      <w:r w:rsidR="005266BD">
        <w:rPr>
          <w:rFonts w:cs="Arial Unicode MS"/>
          <w:szCs w:val="24"/>
          <w:lang w:eastAsia="my-MM" w:bidi="my-MM"/>
        </w:rPr>
        <w:t xml:space="preserve">: </w:t>
      </w:r>
      <w:r w:rsidRPr="00635172">
        <w:rPr>
          <w:rFonts w:cs="Arial Unicode MS"/>
          <w:szCs w:val="24"/>
          <w:lang w:eastAsia="my-MM" w:bidi="my-MM"/>
        </w:rPr>
        <w:t>Paramos ir labdaros</w:t>
      </w:r>
      <w:r w:rsidR="005266BD">
        <w:rPr>
          <w:rFonts w:cs="Arial Unicode MS"/>
          <w:szCs w:val="24"/>
          <w:lang w:eastAsia="my-MM" w:bidi="my-MM"/>
        </w:rPr>
        <w:t xml:space="preserve"> fondo „Krepšinio angelai“ 2016</w:t>
      </w:r>
      <w:r w:rsidR="005266BD">
        <w:rPr>
          <w:szCs w:val="24"/>
          <w:lang w:eastAsia="my-MM" w:bidi="my-MM"/>
        </w:rPr>
        <w:t>−</w:t>
      </w:r>
      <w:r w:rsidRPr="00635172">
        <w:rPr>
          <w:rFonts w:cs="Arial Unicode MS"/>
          <w:szCs w:val="24"/>
          <w:lang w:eastAsia="my-MM" w:bidi="my-MM"/>
        </w:rPr>
        <w:t>2018 metų Kėdainių krepšinio komandos „Nevėžis“ veik</w:t>
      </w:r>
      <w:r w:rsidR="005266BD">
        <w:rPr>
          <w:rFonts w:cs="Arial Unicode MS"/>
          <w:szCs w:val="24"/>
          <w:lang w:eastAsia="my-MM" w:bidi="my-MM"/>
        </w:rPr>
        <w:t xml:space="preserve">los programa, </w:t>
      </w:r>
      <w:r w:rsidRPr="00635172">
        <w:rPr>
          <w:rFonts w:cs="Arial Unicode MS"/>
          <w:szCs w:val="24"/>
          <w:lang w:eastAsia="my-MM" w:bidi="my-MM"/>
        </w:rPr>
        <w:t>Viešosios įsta</w:t>
      </w:r>
      <w:r w:rsidR="005266BD">
        <w:rPr>
          <w:rFonts w:cs="Arial Unicode MS"/>
          <w:szCs w:val="24"/>
          <w:lang w:eastAsia="my-MM" w:bidi="my-MM"/>
        </w:rPr>
        <w:t>igos „Sporto perspektyvos“ 2016</w:t>
      </w:r>
      <w:r w:rsidR="005266BD">
        <w:rPr>
          <w:szCs w:val="24"/>
          <w:lang w:eastAsia="my-MM" w:bidi="my-MM"/>
        </w:rPr>
        <w:t>−</w:t>
      </w:r>
      <w:r w:rsidRPr="00635172">
        <w:rPr>
          <w:rFonts w:cs="Arial Unicode MS"/>
          <w:szCs w:val="24"/>
          <w:lang w:eastAsia="my-MM" w:bidi="my-MM"/>
        </w:rPr>
        <w:t>2018 m. futbolo komandos Kėda</w:t>
      </w:r>
      <w:r w:rsidR="005266BD">
        <w:rPr>
          <w:rFonts w:cs="Arial Unicode MS"/>
          <w:szCs w:val="24"/>
          <w:lang w:eastAsia="my-MM" w:bidi="my-MM"/>
        </w:rPr>
        <w:t>inių „Nevėžis“ veiklos programa</w:t>
      </w:r>
      <w:r w:rsidRPr="00635172">
        <w:rPr>
          <w:rFonts w:cs="Arial Unicode MS"/>
          <w:szCs w:val="24"/>
          <w:lang w:eastAsia="my-MM" w:bidi="my-MM"/>
        </w:rPr>
        <w:t>, Viešosios įstaigos</w:t>
      </w:r>
      <w:r w:rsidR="005266BD">
        <w:rPr>
          <w:rFonts w:cs="Arial Unicode MS"/>
          <w:szCs w:val="24"/>
          <w:lang w:eastAsia="my-MM" w:bidi="my-MM"/>
        </w:rPr>
        <w:t xml:space="preserve"> </w:t>
      </w:r>
      <w:r w:rsidRPr="00635172">
        <w:rPr>
          <w:rFonts w:cs="Arial Unicode MS"/>
          <w:szCs w:val="24"/>
          <w:lang w:eastAsia="my-MM" w:bidi="my-MM"/>
        </w:rPr>
        <w:t xml:space="preserve"> „Sporto perspektyvos“ FK „Nevėžis“ vaikų ir jaunimo futbolo veiklos plėtros Kėdainių rajone programa, Kėdainių bokso federacijos, bokso sporto šakos veiklos programa</w:t>
      </w:r>
      <w:r w:rsidR="00635172" w:rsidRPr="00635172">
        <w:rPr>
          <w:rFonts w:cs="Arial Unicode MS"/>
          <w:szCs w:val="24"/>
          <w:lang w:eastAsia="my-MM" w:bidi="my-MM"/>
        </w:rPr>
        <w:t xml:space="preserve"> ir</w:t>
      </w:r>
      <w:r w:rsidRPr="00635172">
        <w:rPr>
          <w:rFonts w:cs="Arial Unicode MS"/>
          <w:szCs w:val="24"/>
          <w:lang w:eastAsia="my-MM" w:bidi="my-MM"/>
        </w:rPr>
        <w:t xml:space="preserve"> dalinio jų finansavimo iš savivaldybės biudžeto.</w:t>
      </w:r>
    </w:p>
    <w:p w:rsidR="00574977" w:rsidRPr="00694248" w:rsidRDefault="00635172" w:rsidP="00694248">
      <w:pPr>
        <w:pStyle w:val="Textbeitrauku"/>
        <w:ind w:firstLine="709"/>
        <w:rPr>
          <w:rFonts w:cs="Arial Unicode MS"/>
          <w:szCs w:val="24"/>
          <w:lang w:eastAsia="my-MM" w:bidi="my-MM"/>
        </w:rPr>
      </w:pPr>
      <w:r w:rsidRPr="00635172">
        <w:rPr>
          <w:rFonts w:cs="Arial Unicode MS"/>
          <w:szCs w:val="24"/>
          <w:lang w:eastAsia="my-MM" w:bidi="my-MM"/>
        </w:rPr>
        <w:t xml:space="preserve">2016 m. lapkričio 10 d. </w:t>
      </w:r>
      <w:r w:rsidR="00014C8C">
        <w:rPr>
          <w:rFonts w:cs="Arial Unicode MS"/>
          <w:szCs w:val="24"/>
          <w:lang w:eastAsia="my-MM" w:bidi="my-MM"/>
        </w:rPr>
        <w:t xml:space="preserve">įvyko </w:t>
      </w:r>
      <w:r w:rsidRPr="00635172">
        <w:rPr>
          <w:rFonts w:cs="Arial Unicode MS"/>
          <w:szCs w:val="24"/>
          <w:lang w:eastAsia="my-MM" w:bidi="my-MM"/>
        </w:rPr>
        <w:t xml:space="preserve">Sporto </w:t>
      </w:r>
      <w:r w:rsidR="00014C8C">
        <w:rPr>
          <w:rFonts w:cs="Arial Unicode MS"/>
          <w:szCs w:val="24"/>
          <w:lang w:eastAsia="my-MM" w:bidi="my-MM"/>
        </w:rPr>
        <w:t>tarybos posėdis, kuriame</w:t>
      </w:r>
      <w:r w:rsidR="00230D58">
        <w:rPr>
          <w:rFonts w:cs="Arial Unicode MS"/>
          <w:szCs w:val="24"/>
          <w:lang w:eastAsia="my-MM" w:bidi="my-MM"/>
        </w:rPr>
        <w:t xml:space="preserve"> buvo svarstytas</w:t>
      </w:r>
      <w:r w:rsidRPr="00635172">
        <w:rPr>
          <w:rFonts w:cs="Arial Unicode MS"/>
          <w:szCs w:val="24"/>
          <w:lang w:eastAsia="my-MM" w:bidi="my-MM"/>
        </w:rPr>
        <w:t xml:space="preserve"> </w:t>
      </w:r>
      <w:r w:rsidR="00574977" w:rsidRPr="00635172">
        <w:rPr>
          <w:rFonts w:cs="Arial Unicode MS"/>
          <w:szCs w:val="24"/>
          <w:lang w:eastAsia="my-MM" w:bidi="my-MM"/>
        </w:rPr>
        <w:t>Kėdain</w:t>
      </w:r>
      <w:r w:rsidRPr="00635172">
        <w:rPr>
          <w:rFonts w:cs="Arial Unicode MS"/>
          <w:szCs w:val="24"/>
          <w:lang w:eastAsia="my-MM" w:bidi="my-MM"/>
        </w:rPr>
        <w:t>ių rajono vaikų futbo</w:t>
      </w:r>
      <w:r w:rsidR="005266BD">
        <w:rPr>
          <w:rFonts w:cs="Arial Unicode MS"/>
          <w:szCs w:val="24"/>
          <w:lang w:eastAsia="my-MM" w:bidi="my-MM"/>
        </w:rPr>
        <w:t xml:space="preserve">lo </w:t>
      </w:r>
      <w:r w:rsidR="00230D58">
        <w:rPr>
          <w:rFonts w:cs="Arial Unicode MS"/>
          <w:szCs w:val="24"/>
          <w:lang w:eastAsia="my-MM" w:bidi="my-MM"/>
        </w:rPr>
        <w:t>vystymas, t</w:t>
      </w:r>
      <w:r w:rsidR="005266BD">
        <w:rPr>
          <w:rFonts w:cs="Arial Unicode MS"/>
          <w:szCs w:val="24"/>
          <w:lang w:eastAsia="my-MM" w:bidi="my-MM"/>
        </w:rPr>
        <w:t>aip pat</w:t>
      </w:r>
      <w:r w:rsidR="00230D58">
        <w:rPr>
          <w:rFonts w:cs="Arial Unicode MS"/>
          <w:szCs w:val="24"/>
          <w:lang w:eastAsia="my-MM" w:bidi="my-MM"/>
        </w:rPr>
        <w:t xml:space="preserve"> svarstyta</w:t>
      </w:r>
      <w:r w:rsidR="005266BD">
        <w:rPr>
          <w:rFonts w:cs="Arial Unicode MS"/>
          <w:szCs w:val="24"/>
          <w:lang w:eastAsia="my-MM" w:bidi="my-MM"/>
        </w:rPr>
        <w:t xml:space="preserve"> </w:t>
      </w:r>
      <w:r w:rsidR="00230D58">
        <w:rPr>
          <w:rFonts w:cs="Arial Unicode MS"/>
          <w:szCs w:val="24"/>
          <w:lang w:eastAsia="my-MM" w:bidi="my-MM"/>
        </w:rPr>
        <w:t>dėl</w:t>
      </w:r>
      <w:r w:rsidR="00574977" w:rsidRPr="00635172">
        <w:rPr>
          <w:rFonts w:cs="Arial Unicode MS"/>
          <w:szCs w:val="24"/>
          <w:lang w:eastAsia="my-MM" w:bidi="my-MM"/>
        </w:rPr>
        <w:t xml:space="preserve"> prioritetinių sporto šakų</w:t>
      </w:r>
      <w:r w:rsidR="00230D58">
        <w:rPr>
          <w:rFonts w:cs="Arial Unicode MS"/>
          <w:szCs w:val="24"/>
          <w:lang w:eastAsia="my-MM" w:bidi="my-MM"/>
        </w:rPr>
        <w:t xml:space="preserve">, 2017 m. prioritetinių sporto šakų veiklos programų, </w:t>
      </w:r>
      <w:r w:rsidR="00574977" w:rsidRPr="00635172">
        <w:rPr>
          <w:rFonts w:cs="Arial Unicode MS"/>
          <w:szCs w:val="24"/>
          <w:lang w:eastAsia="my-MM" w:bidi="my-MM"/>
        </w:rPr>
        <w:t>jų vertin</w:t>
      </w:r>
      <w:r w:rsidR="00230D58">
        <w:rPr>
          <w:rFonts w:cs="Arial Unicode MS"/>
          <w:szCs w:val="24"/>
          <w:lang w:eastAsia="my-MM" w:bidi="my-MM"/>
        </w:rPr>
        <w:t>imo kriterijų ir</w:t>
      </w:r>
      <w:r w:rsidR="005266BD">
        <w:rPr>
          <w:rFonts w:cs="Arial Unicode MS"/>
          <w:szCs w:val="24"/>
          <w:lang w:eastAsia="my-MM" w:bidi="my-MM"/>
        </w:rPr>
        <w:t xml:space="preserve"> piniginių lėšų</w:t>
      </w:r>
      <w:r w:rsidR="00230D58">
        <w:rPr>
          <w:rFonts w:cs="Arial Unicode MS"/>
          <w:szCs w:val="24"/>
          <w:lang w:eastAsia="my-MM" w:bidi="my-MM"/>
        </w:rPr>
        <w:t>,</w:t>
      </w:r>
      <w:r w:rsidR="005266BD">
        <w:rPr>
          <w:rFonts w:cs="Arial Unicode MS"/>
          <w:szCs w:val="24"/>
          <w:lang w:eastAsia="my-MM" w:bidi="my-MM"/>
        </w:rPr>
        <w:t xml:space="preserve"> bei</w:t>
      </w:r>
      <w:r w:rsidR="00574977" w:rsidRPr="00635172">
        <w:rPr>
          <w:rFonts w:cs="Arial Unicode MS"/>
          <w:szCs w:val="24"/>
          <w:lang w:eastAsia="my-MM" w:bidi="my-MM"/>
        </w:rPr>
        <w:t xml:space="preserve"> kitų kūno kultūros ir spo</w:t>
      </w:r>
      <w:r w:rsidR="005266BD">
        <w:rPr>
          <w:rFonts w:cs="Arial Unicode MS"/>
          <w:szCs w:val="24"/>
          <w:lang w:eastAsia="my-MM" w:bidi="my-MM"/>
        </w:rPr>
        <w:t>rto projektų vertinimo kriterijai</w:t>
      </w:r>
      <w:r w:rsidR="00574977" w:rsidRPr="00635172">
        <w:rPr>
          <w:rFonts w:cs="Arial Unicode MS"/>
          <w:szCs w:val="24"/>
          <w:lang w:eastAsia="my-MM" w:bidi="my-MM"/>
        </w:rPr>
        <w:t>.</w:t>
      </w:r>
      <w:r>
        <w:rPr>
          <w:rFonts w:cs="Arial Unicode MS"/>
          <w:szCs w:val="24"/>
          <w:lang w:eastAsia="my-MM" w:bidi="my-MM"/>
        </w:rPr>
        <w:t xml:space="preserve"> Posėdžio metu aptarti ir kiti aktualūs klausimai.</w:t>
      </w:r>
    </w:p>
    <w:p w:rsidR="00F96E72" w:rsidRDefault="00694248" w:rsidP="00F96E72">
      <w:pPr>
        <w:spacing w:after="0"/>
        <w:ind w:firstLine="851"/>
        <w:jc w:val="both"/>
      </w:pPr>
      <w:r w:rsidRPr="00694248">
        <w:rPr>
          <w:rFonts w:eastAsia="Lucida Sans Unicode"/>
          <w:b/>
          <w:kern w:val="2"/>
          <w:szCs w:val="24"/>
          <w:u w:val="single"/>
        </w:rPr>
        <w:t>Nevyriausybinių organizacijų taryba</w:t>
      </w:r>
      <w:r w:rsidR="00BA5031" w:rsidRPr="00694248">
        <w:rPr>
          <w:rFonts w:eastAsia="Lucida Sans Unicode"/>
          <w:b/>
          <w:kern w:val="2"/>
          <w:szCs w:val="24"/>
          <w:u w:val="single"/>
        </w:rPr>
        <w:t>.</w:t>
      </w:r>
      <w:r w:rsidR="00BA5031" w:rsidRPr="00356021">
        <w:rPr>
          <w:rFonts w:eastAsia="Lucida Sans Unicode"/>
          <w:b/>
          <w:i/>
          <w:kern w:val="2"/>
          <w:szCs w:val="24"/>
        </w:rPr>
        <w:t xml:space="preserve"> </w:t>
      </w:r>
      <w:r w:rsidR="00F96E72" w:rsidRPr="00622037">
        <w:rPr>
          <w:szCs w:val="24"/>
        </w:rPr>
        <w:t>Kėdai</w:t>
      </w:r>
      <w:r w:rsidR="00E9045A">
        <w:rPr>
          <w:szCs w:val="24"/>
        </w:rPr>
        <w:t xml:space="preserve">nių rajono savivaldybės tarybos </w:t>
      </w:r>
      <w:r w:rsidR="00F96E72" w:rsidRPr="00622037">
        <w:rPr>
          <w:szCs w:val="24"/>
        </w:rPr>
        <w:t>2014 m. gruodžio 12 d. sprendimu Nr. TS-275</w:t>
      </w:r>
      <w:r w:rsidR="00F96E72">
        <w:rPr>
          <w:szCs w:val="24"/>
        </w:rPr>
        <w:t xml:space="preserve"> </w:t>
      </w:r>
      <w:r w:rsidR="00F96E72" w:rsidRPr="00622037">
        <w:rPr>
          <w:szCs w:val="24"/>
        </w:rPr>
        <w:t xml:space="preserve">buvo </w:t>
      </w:r>
      <w:r w:rsidR="0053058F">
        <w:rPr>
          <w:szCs w:val="24"/>
        </w:rPr>
        <w:t>sudaryta</w:t>
      </w:r>
      <w:r w:rsidR="00F96E72" w:rsidRPr="00622037">
        <w:rPr>
          <w:szCs w:val="24"/>
        </w:rPr>
        <w:t xml:space="preserve"> Nevyriausybinių organizacijų</w:t>
      </w:r>
      <w:r w:rsidR="0053058F">
        <w:rPr>
          <w:szCs w:val="24"/>
        </w:rPr>
        <w:t xml:space="preserve"> taryba</w:t>
      </w:r>
      <w:r w:rsidR="008B0E9C">
        <w:rPr>
          <w:szCs w:val="24"/>
        </w:rPr>
        <w:t xml:space="preserve"> (toliau – NVO)</w:t>
      </w:r>
      <w:r w:rsidR="0053058F">
        <w:rPr>
          <w:szCs w:val="24"/>
        </w:rPr>
        <w:t xml:space="preserve">. </w:t>
      </w:r>
      <w:r w:rsidR="00F96E72">
        <w:rPr>
          <w:rFonts w:eastAsia="Lucida Sans Unicode"/>
          <w:kern w:val="2"/>
          <w:szCs w:val="24"/>
        </w:rPr>
        <w:t>Tarybos sudėtis buvo pakeista</w:t>
      </w:r>
      <w:r w:rsidR="004147C6" w:rsidRPr="00356021">
        <w:rPr>
          <w:szCs w:val="24"/>
        </w:rPr>
        <w:t xml:space="preserve"> 2015 m. liepos 3 d. tarybos sprendimu</w:t>
      </w:r>
      <w:r w:rsidR="005266BD">
        <w:rPr>
          <w:szCs w:val="24"/>
        </w:rPr>
        <w:t xml:space="preserve"> Nr. TS-</w:t>
      </w:r>
      <w:r w:rsidR="004147C6" w:rsidRPr="00356021">
        <w:rPr>
          <w:szCs w:val="24"/>
        </w:rPr>
        <w:t xml:space="preserve">158. </w:t>
      </w:r>
      <w:r w:rsidR="00FA5D5F">
        <w:t xml:space="preserve">Atsižvelgiant į Astos </w:t>
      </w:r>
      <w:proofErr w:type="spellStart"/>
      <w:r w:rsidR="00FA5D5F">
        <w:t>Kanapinskienės</w:t>
      </w:r>
      <w:proofErr w:type="spellEnd"/>
      <w:r w:rsidR="00FA5D5F">
        <w:t xml:space="preserve"> prašymą dėl jos narystės nutraukimo 2016 m. vasario 12 d. tarybos sprendimu Nr. TS-16 </w:t>
      </w:r>
      <w:r w:rsidR="00F96E72">
        <w:t xml:space="preserve">buvo pakeista </w:t>
      </w:r>
      <w:r w:rsidR="008B0E9C">
        <w:t>NVO</w:t>
      </w:r>
      <w:r w:rsidR="00F96E72">
        <w:t xml:space="preserve"> tarybos sudėtis, </w:t>
      </w:r>
      <w:r w:rsidR="00FA5D5F" w:rsidRPr="007A2899">
        <w:t xml:space="preserve">vietoj </w:t>
      </w:r>
      <w:r w:rsidR="00F96E72">
        <w:t>A</w:t>
      </w:r>
      <w:r w:rsidR="00463306">
        <w:t>.</w:t>
      </w:r>
      <w:r w:rsidR="00F96E72">
        <w:t xml:space="preserve"> </w:t>
      </w:r>
      <w:proofErr w:type="spellStart"/>
      <w:r w:rsidR="00F96E72">
        <w:t>Kanapinskienės</w:t>
      </w:r>
      <w:proofErr w:type="spellEnd"/>
      <w:r w:rsidR="00F96E72">
        <w:t xml:space="preserve"> įrašytas Bronislavas </w:t>
      </w:r>
      <w:proofErr w:type="spellStart"/>
      <w:r w:rsidR="00F96E72">
        <w:t>Šimokaitis</w:t>
      </w:r>
      <w:proofErr w:type="spellEnd"/>
      <w:r w:rsidR="00F96E72">
        <w:t xml:space="preserve">, Kėdainių </w:t>
      </w:r>
      <w:r w:rsidR="00FA5D5F">
        <w:t>kultūros mokytojų asociacijos</w:t>
      </w:r>
      <w:r w:rsidR="00F96E72">
        <w:t xml:space="preserve"> ir sporto klubo „</w:t>
      </w:r>
      <w:proofErr w:type="spellStart"/>
      <w:r w:rsidR="00F96E72">
        <w:t>Bronas</w:t>
      </w:r>
      <w:proofErr w:type="spellEnd"/>
      <w:r w:rsidR="00F96E72">
        <w:t>“ pirmininkas.</w:t>
      </w:r>
    </w:p>
    <w:p w:rsidR="00F96E72" w:rsidRDefault="008B0E9C" w:rsidP="00F96E72">
      <w:pPr>
        <w:spacing w:after="0"/>
        <w:ind w:firstLine="851"/>
        <w:jc w:val="both"/>
      </w:pPr>
      <w:r>
        <w:rPr>
          <w:szCs w:val="24"/>
          <w:lang w:eastAsia="zh-CN"/>
        </w:rPr>
        <w:t>NVO</w:t>
      </w:r>
      <w:r w:rsidR="00F96E72" w:rsidRPr="00622037">
        <w:rPr>
          <w:szCs w:val="24"/>
          <w:lang w:eastAsia="zh-CN"/>
        </w:rPr>
        <w:t xml:space="preserve"> tarybos tikslas – teikti siūlymus Kėdainių rajono savivald</w:t>
      </w:r>
      <w:r w:rsidR="005266BD">
        <w:rPr>
          <w:szCs w:val="24"/>
          <w:lang w:eastAsia="zh-CN"/>
        </w:rPr>
        <w:t>ybės institucijoms bei įstaigoms dėl s</w:t>
      </w:r>
      <w:r w:rsidR="00F96E72" w:rsidRPr="00622037">
        <w:rPr>
          <w:szCs w:val="24"/>
          <w:lang w:eastAsia="zh-CN"/>
        </w:rPr>
        <w:t xml:space="preserve">avivaldybės teritorijoje veikiančių nevyriausybinių organizacijų veiklos skatinimo ir atlikti kitas nuostatuose numatytas funkcijas. </w:t>
      </w:r>
      <w:r w:rsidR="00F96E72" w:rsidRPr="00622037">
        <w:rPr>
          <w:rFonts w:eastAsia="Lucida Sans Unicode"/>
          <w:kern w:val="2"/>
          <w:szCs w:val="24"/>
        </w:rPr>
        <w:t xml:space="preserve">Rajono savivaldybės </w:t>
      </w:r>
      <w:r>
        <w:rPr>
          <w:rFonts w:eastAsia="Lucida Sans Unicode"/>
          <w:kern w:val="2"/>
          <w:szCs w:val="24"/>
        </w:rPr>
        <w:t>NVO</w:t>
      </w:r>
      <w:r w:rsidR="00F96E72" w:rsidRPr="00622037">
        <w:rPr>
          <w:rFonts w:eastAsia="Lucida Sans Unicode"/>
          <w:kern w:val="2"/>
          <w:szCs w:val="24"/>
        </w:rPr>
        <w:t xml:space="preserve"> tarybos pirmininkas yra Deividas </w:t>
      </w:r>
      <w:proofErr w:type="spellStart"/>
      <w:r w:rsidR="00F96E72" w:rsidRPr="00622037">
        <w:rPr>
          <w:rFonts w:eastAsia="Lucida Sans Unicode"/>
          <w:kern w:val="2"/>
          <w:szCs w:val="24"/>
        </w:rPr>
        <w:t>Judenis</w:t>
      </w:r>
      <w:proofErr w:type="spellEnd"/>
      <w:r w:rsidR="00F96E72" w:rsidRPr="00622037">
        <w:rPr>
          <w:rFonts w:eastAsia="Lucida Sans Unicode"/>
          <w:kern w:val="2"/>
          <w:szCs w:val="24"/>
        </w:rPr>
        <w:t xml:space="preserve">, labdaros ir paramos fondo „Tavo svajonė“ direktorius. </w:t>
      </w:r>
      <w:r>
        <w:rPr>
          <w:szCs w:val="24"/>
          <w:lang w:eastAsia="zh-CN"/>
        </w:rPr>
        <w:t>NVO</w:t>
      </w:r>
      <w:r w:rsidR="00F96E72" w:rsidRPr="00622037">
        <w:rPr>
          <w:szCs w:val="24"/>
          <w:lang w:eastAsia="zh-CN"/>
        </w:rPr>
        <w:t xml:space="preserve"> taryboje</w:t>
      </w:r>
      <w:r w:rsidR="00F96E72">
        <w:rPr>
          <w:szCs w:val="24"/>
          <w:lang w:eastAsia="zh-CN"/>
        </w:rPr>
        <w:t xml:space="preserve"> dirba </w:t>
      </w:r>
      <w:r w:rsidR="00E91E40">
        <w:rPr>
          <w:szCs w:val="24"/>
          <w:lang w:eastAsia="zh-CN"/>
        </w:rPr>
        <w:t>trys</w:t>
      </w:r>
      <w:r w:rsidR="00F96E72">
        <w:rPr>
          <w:szCs w:val="24"/>
          <w:lang w:eastAsia="zh-CN"/>
        </w:rPr>
        <w:t xml:space="preserve"> rajono savivaldybės t</w:t>
      </w:r>
      <w:r w:rsidR="00F96E72" w:rsidRPr="00622037">
        <w:rPr>
          <w:szCs w:val="24"/>
          <w:lang w:eastAsia="zh-CN"/>
        </w:rPr>
        <w:t>arybos nariai: S</w:t>
      </w:r>
      <w:r>
        <w:rPr>
          <w:szCs w:val="24"/>
          <w:lang w:eastAsia="zh-CN"/>
        </w:rPr>
        <w:t>.</w:t>
      </w:r>
      <w:r w:rsidR="00F96E72" w:rsidRPr="00622037">
        <w:rPr>
          <w:szCs w:val="24"/>
          <w:lang w:eastAsia="zh-CN"/>
        </w:rPr>
        <w:t xml:space="preserve"> Navajauskas, D</w:t>
      </w:r>
      <w:r>
        <w:rPr>
          <w:szCs w:val="24"/>
          <w:lang w:eastAsia="zh-CN"/>
        </w:rPr>
        <w:t xml:space="preserve">. </w:t>
      </w:r>
      <w:r w:rsidR="00F96E72" w:rsidRPr="00622037">
        <w:rPr>
          <w:szCs w:val="24"/>
          <w:lang w:eastAsia="zh-CN"/>
        </w:rPr>
        <w:t>Petrauskas ir V</w:t>
      </w:r>
      <w:r>
        <w:rPr>
          <w:szCs w:val="24"/>
          <w:lang w:eastAsia="zh-CN"/>
        </w:rPr>
        <w:t>.</w:t>
      </w:r>
      <w:r w:rsidR="00F96E72" w:rsidRPr="00622037">
        <w:rPr>
          <w:szCs w:val="24"/>
          <w:lang w:eastAsia="zh-CN"/>
        </w:rPr>
        <w:t xml:space="preserve"> Pikelis. </w:t>
      </w:r>
    </w:p>
    <w:p w:rsidR="00F96E72" w:rsidRDefault="003972A7" w:rsidP="00626DE6">
      <w:pPr>
        <w:spacing w:after="0"/>
        <w:ind w:firstLine="851"/>
        <w:jc w:val="both"/>
      </w:pPr>
      <w:r w:rsidRPr="00356021">
        <w:rPr>
          <w:rFonts w:eastAsia="SimSun"/>
          <w:szCs w:val="24"/>
          <w:lang w:eastAsia="zh-CN"/>
        </w:rPr>
        <w:t>2015 m</w:t>
      </w:r>
      <w:r w:rsidR="008B0E9C">
        <w:rPr>
          <w:rFonts w:eastAsia="SimSun"/>
          <w:szCs w:val="24"/>
          <w:lang w:eastAsia="zh-CN"/>
        </w:rPr>
        <w:t>.</w:t>
      </w:r>
      <w:r w:rsidRPr="00356021">
        <w:rPr>
          <w:rFonts w:eastAsia="SimSun"/>
          <w:szCs w:val="24"/>
          <w:lang w:eastAsia="zh-CN"/>
        </w:rPr>
        <w:t xml:space="preserve"> į</w:t>
      </w:r>
      <w:r w:rsidR="00E725AC" w:rsidRPr="00356021">
        <w:rPr>
          <w:rFonts w:eastAsia="SimSun"/>
          <w:szCs w:val="24"/>
          <w:lang w:eastAsia="zh-CN"/>
        </w:rPr>
        <w:t xml:space="preserve">vyko </w:t>
      </w:r>
      <w:r w:rsidR="00356021" w:rsidRPr="00356021">
        <w:rPr>
          <w:rFonts w:eastAsia="SimSun"/>
          <w:szCs w:val="24"/>
          <w:lang w:eastAsia="zh-CN"/>
        </w:rPr>
        <w:t>penki</w:t>
      </w:r>
      <w:r w:rsidR="009E0395" w:rsidRPr="00356021">
        <w:rPr>
          <w:rFonts w:eastAsia="SimSun"/>
          <w:szCs w:val="24"/>
          <w:lang w:eastAsia="zh-CN"/>
        </w:rPr>
        <w:t xml:space="preserve"> </w:t>
      </w:r>
      <w:r w:rsidR="008B0E9C">
        <w:rPr>
          <w:rFonts w:eastAsia="SimSun"/>
          <w:szCs w:val="24"/>
          <w:lang w:eastAsia="zh-CN"/>
        </w:rPr>
        <w:t>NVO</w:t>
      </w:r>
      <w:r w:rsidR="00EA546F" w:rsidRPr="00356021">
        <w:rPr>
          <w:rFonts w:eastAsia="SimSun"/>
          <w:szCs w:val="24"/>
          <w:lang w:eastAsia="zh-CN"/>
        </w:rPr>
        <w:t xml:space="preserve"> </w:t>
      </w:r>
      <w:r w:rsidR="004147C6" w:rsidRPr="00356021">
        <w:rPr>
          <w:rFonts w:eastAsia="SimSun"/>
          <w:szCs w:val="24"/>
          <w:lang w:eastAsia="zh-CN"/>
        </w:rPr>
        <w:t xml:space="preserve">tarybos posėdžiai, taip pat organizuotas </w:t>
      </w:r>
      <w:r w:rsidR="004147C6" w:rsidRPr="00356021">
        <w:rPr>
          <w:szCs w:val="24"/>
        </w:rPr>
        <w:t>darbas tarp posėdžių, tarybo</w:t>
      </w:r>
      <w:r w:rsidR="00977C39" w:rsidRPr="00356021">
        <w:rPr>
          <w:szCs w:val="24"/>
        </w:rPr>
        <w:t>s nariai organizavo susitikimus-</w:t>
      </w:r>
      <w:r w:rsidR="004147C6" w:rsidRPr="00356021">
        <w:rPr>
          <w:szCs w:val="24"/>
        </w:rPr>
        <w:t>pokalbius su rajono nevyriausybinėmis organizacijomis</w:t>
      </w:r>
      <w:r w:rsidR="00356021" w:rsidRPr="00356021">
        <w:rPr>
          <w:szCs w:val="24"/>
        </w:rPr>
        <w:t>.</w:t>
      </w:r>
    </w:p>
    <w:p w:rsidR="00872AB4" w:rsidRDefault="00F96E72" w:rsidP="00872AB4">
      <w:pPr>
        <w:spacing w:after="0"/>
        <w:ind w:firstLine="851"/>
        <w:jc w:val="both"/>
        <w:rPr>
          <w:rFonts w:cs="Times New Roman"/>
          <w:bCs/>
          <w:iCs/>
          <w:szCs w:val="24"/>
          <w:lang w:eastAsia="zh-CN"/>
        </w:rPr>
      </w:pPr>
      <w:r>
        <w:rPr>
          <w:rFonts w:eastAsia="SimSun"/>
          <w:szCs w:val="24"/>
          <w:lang w:eastAsia="zh-CN"/>
        </w:rPr>
        <w:t>2016 m</w:t>
      </w:r>
      <w:r w:rsidR="008B0E9C">
        <w:rPr>
          <w:rFonts w:eastAsia="SimSun"/>
          <w:szCs w:val="24"/>
          <w:lang w:eastAsia="zh-CN"/>
        </w:rPr>
        <w:t>.</w:t>
      </w:r>
      <w:r>
        <w:rPr>
          <w:rFonts w:eastAsia="SimSun"/>
          <w:szCs w:val="24"/>
          <w:lang w:eastAsia="zh-CN"/>
        </w:rPr>
        <w:t xml:space="preserve"> </w:t>
      </w:r>
      <w:r w:rsidR="008B0E9C">
        <w:rPr>
          <w:rFonts w:eastAsia="SimSun"/>
          <w:szCs w:val="24"/>
          <w:lang w:eastAsia="zh-CN"/>
        </w:rPr>
        <w:t>NVO</w:t>
      </w:r>
      <w:r w:rsidR="00356021" w:rsidRPr="00622037">
        <w:rPr>
          <w:rFonts w:eastAsia="SimSun"/>
          <w:szCs w:val="24"/>
          <w:lang w:eastAsia="zh-CN"/>
        </w:rPr>
        <w:t xml:space="preserve"> taryba savo veiklą vykdė </w:t>
      </w:r>
      <w:r w:rsidR="00356021" w:rsidRPr="00622037">
        <w:rPr>
          <w:szCs w:val="24"/>
        </w:rPr>
        <w:t xml:space="preserve">vadovaudamasi </w:t>
      </w:r>
      <w:r>
        <w:rPr>
          <w:szCs w:val="24"/>
        </w:rPr>
        <w:t>šios</w:t>
      </w:r>
      <w:r w:rsidR="00356021" w:rsidRPr="00622037">
        <w:rPr>
          <w:szCs w:val="24"/>
        </w:rPr>
        <w:t xml:space="preserve"> tarybos 2016 m</w:t>
      </w:r>
      <w:r w:rsidR="008B0E9C">
        <w:rPr>
          <w:szCs w:val="24"/>
        </w:rPr>
        <w:t xml:space="preserve">. </w:t>
      </w:r>
      <w:r w:rsidR="005F19D4">
        <w:rPr>
          <w:szCs w:val="24"/>
        </w:rPr>
        <w:t>veiklos planu (planas patvirtintas</w:t>
      </w:r>
      <w:r w:rsidR="00356021" w:rsidRPr="00622037">
        <w:rPr>
          <w:szCs w:val="24"/>
        </w:rPr>
        <w:t xml:space="preserve"> </w:t>
      </w:r>
      <w:r w:rsidR="005F19D4">
        <w:rPr>
          <w:rFonts w:eastAsia="Times New Roman"/>
          <w:szCs w:val="24"/>
          <w:lang w:eastAsia="my-MM" w:bidi="my-MM"/>
        </w:rPr>
        <w:t>2016 m. kovo 1 d., protokolas</w:t>
      </w:r>
      <w:r w:rsidR="00356021" w:rsidRPr="00622037">
        <w:rPr>
          <w:rFonts w:eastAsia="Times New Roman"/>
          <w:szCs w:val="24"/>
          <w:lang w:eastAsia="my-MM" w:bidi="my-MM"/>
        </w:rPr>
        <w:t xml:space="preserve"> Nr</w:t>
      </w:r>
      <w:r w:rsidR="00356021">
        <w:rPr>
          <w:rFonts w:eastAsia="Times New Roman"/>
          <w:szCs w:val="24"/>
          <w:lang w:eastAsia="my-MM" w:bidi="my-MM"/>
        </w:rPr>
        <w:t>. NVO1-2</w:t>
      </w:r>
      <w:r w:rsidR="005F19D4">
        <w:rPr>
          <w:rFonts w:eastAsia="Times New Roman"/>
          <w:szCs w:val="24"/>
          <w:lang w:eastAsia="my-MM" w:bidi="my-MM"/>
        </w:rPr>
        <w:t>)</w:t>
      </w:r>
      <w:r w:rsidR="00356021">
        <w:rPr>
          <w:rFonts w:eastAsia="Times New Roman"/>
          <w:szCs w:val="24"/>
          <w:lang w:eastAsia="my-MM" w:bidi="my-MM"/>
        </w:rPr>
        <w:t>.</w:t>
      </w:r>
      <w:r w:rsidR="00872AB4">
        <w:rPr>
          <w:rFonts w:eastAsia="Times New Roman"/>
          <w:szCs w:val="24"/>
          <w:lang w:eastAsia="my-MM" w:bidi="my-MM"/>
        </w:rPr>
        <w:t xml:space="preserve"> </w:t>
      </w:r>
      <w:r w:rsidR="00872AB4" w:rsidRPr="00291493">
        <w:rPr>
          <w:rFonts w:cs="Times New Roman"/>
          <w:bCs/>
          <w:iCs/>
          <w:szCs w:val="24"/>
          <w:lang w:eastAsia="zh-CN"/>
        </w:rPr>
        <w:t>2016 m</w:t>
      </w:r>
      <w:r w:rsidR="008B0E9C">
        <w:rPr>
          <w:rFonts w:cs="Times New Roman"/>
          <w:bCs/>
          <w:iCs/>
          <w:szCs w:val="24"/>
          <w:lang w:eastAsia="zh-CN"/>
        </w:rPr>
        <w:t>.</w:t>
      </w:r>
      <w:r w:rsidR="00872AB4" w:rsidRPr="00291493">
        <w:rPr>
          <w:rFonts w:cs="Times New Roman"/>
          <w:bCs/>
          <w:iCs/>
          <w:szCs w:val="24"/>
          <w:lang w:eastAsia="zh-CN"/>
        </w:rPr>
        <w:t xml:space="preserve"> įvyko septyni </w:t>
      </w:r>
      <w:r w:rsidR="008B0E9C">
        <w:rPr>
          <w:rFonts w:cs="Times New Roman"/>
          <w:bCs/>
          <w:iCs/>
          <w:szCs w:val="24"/>
          <w:lang w:eastAsia="zh-CN"/>
        </w:rPr>
        <w:t>NVO</w:t>
      </w:r>
      <w:r w:rsidR="00872AB4" w:rsidRPr="00291493">
        <w:rPr>
          <w:rFonts w:cs="Times New Roman"/>
          <w:bCs/>
          <w:iCs/>
          <w:szCs w:val="24"/>
          <w:lang w:eastAsia="zh-CN"/>
        </w:rPr>
        <w:t xml:space="preserve"> tarybos posėdžiai, surengti du susitikimai, aptariant nevyriausybinių organizacijų plėtros politikos formavimo ir įgyvendinimo klausimus</w:t>
      </w:r>
      <w:r w:rsidR="00872AB4">
        <w:rPr>
          <w:rFonts w:cs="Times New Roman"/>
          <w:bCs/>
          <w:iCs/>
          <w:szCs w:val="24"/>
          <w:lang w:eastAsia="zh-CN"/>
        </w:rPr>
        <w:t>.</w:t>
      </w:r>
    </w:p>
    <w:p w:rsidR="00626DE6" w:rsidRPr="00872AB4" w:rsidRDefault="00872AB4" w:rsidP="00872AB4">
      <w:pPr>
        <w:spacing w:after="0"/>
        <w:ind w:firstLine="851"/>
        <w:jc w:val="both"/>
        <w:rPr>
          <w:rFonts w:cs="Times New Roman"/>
          <w:bCs/>
          <w:iCs/>
          <w:szCs w:val="24"/>
          <w:lang w:eastAsia="zh-CN"/>
        </w:rPr>
      </w:pPr>
      <w:r>
        <w:rPr>
          <w:rFonts w:eastAsia="SimSun"/>
          <w:szCs w:val="24"/>
          <w:lang w:eastAsia="zh-CN"/>
        </w:rPr>
        <w:t>Keturi</w:t>
      </w:r>
      <w:r w:rsidR="00356021" w:rsidRPr="00C80081">
        <w:rPr>
          <w:rFonts w:eastAsia="Times New Roman"/>
          <w:szCs w:val="24"/>
        </w:rPr>
        <w:t xml:space="preserve"> </w:t>
      </w:r>
      <w:r w:rsidR="00E92EFD">
        <w:rPr>
          <w:rFonts w:eastAsia="Times New Roman"/>
          <w:szCs w:val="24"/>
        </w:rPr>
        <w:t>NVO</w:t>
      </w:r>
      <w:r w:rsidR="00626DE6">
        <w:rPr>
          <w:rFonts w:eastAsia="Times New Roman"/>
          <w:szCs w:val="24"/>
        </w:rPr>
        <w:t xml:space="preserve"> tarybos posėdžiai</w:t>
      </w:r>
      <w:r w:rsidR="00356021" w:rsidRPr="00C80081">
        <w:rPr>
          <w:rFonts w:eastAsia="Times New Roman"/>
          <w:szCs w:val="24"/>
        </w:rPr>
        <w:t xml:space="preserve"> buvo išplėstiniai, t.</w:t>
      </w:r>
      <w:r w:rsidR="005266BD">
        <w:rPr>
          <w:rFonts w:eastAsia="Times New Roman"/>
          <w:szCs w:val="24"/>
        </w:rPr>
        <w:t xml:space="preserve"> </w:t>
      </w:r>
      <w:r w:rsidR="00356021" w:rsidRPr="00C80081">
        <w:rPr>
          <w:rFonts w:eastAsia="Times New Roman"/>
          <w:szCs w:val="24"/>
        </w:rPr>
        <w:t xml:space="preserve">y. </w:t>
      </w:r>
      <w:r w:rsidR="00356021">
        <w:rPr>
          <w:rFonts w:eastAsia="Times New Roman"/>
          <w:szCs w:val="24"/>
        </w:rPr>
        <w:t>posėdžiuose dalyvavo rajono nevyriausybinės organizacijo</w:t>
      </w:r>
      <w:r w:rsidR="00E92EFD">
        <w:rPr>
          <w:rFonts w:eastAsia="Times New Roman"/>
          <w:szCs w:val="24"/>
        </w:rPr>
        <w:t>s:</w:t>
      </w:r>
      <w:r w:rsidR="00356021" w:rsidRPr="00C80081">
        <w:rPr>
          <w:rFonts w:eastAsia="Times New Roman"/>
          <w:szCs w:val="24"/>
        </w:rPr>
        <w:t xml:space="preserve"> </w:t>
      </w:r>
      <w:r w:rsidR="00356021">
        <w:rPr>
          <w:rFonts w:eastAsia="Times New Roman"/>
          <w:szCs w:val="24"/>
        </w:rPr>
        <w:t>dirbančio</w:t>
      </w:r>
      <w:r w:rsidR="00356021" w:rsidRPr="00C80081">
        <w:rPr>
          <w:rFonts w:eastAsia="Times New Roman"/>
          <w:szCs w:val="24"/>
        </w:rPr>
        <w:t>s su vaikai</w:t>
      </w:r>
      <w:r w:rsidR="00356021">
        <w:rPr>
          <w:rFonts w:eastAsia="Times New Roman"/>
          <w:szCs w:val="24"/>
        </w:rPr>
        <w:t>s ir jaunimu, bendruomeninės organizacijo</w:t>
      </w:r>
      <w:r w:rsidR="00356021" w:rsidRPr="00C80081">
        <w:rPr>
          <w:rFonts w:eastAsia="Times New Roman"/>
          <w:szCs w:val="24"/>
        </w:rPr>
        <w:t xml:space="preserve">s, </w:t>
      </w:r>
      <w:r>
        <w:rPr>
          <w:rFonts w:eastAsia="Times New Roman"/>
          <w:szCs w:val="24"/>
        </w:rPr>
        <w:t xml:space="preserve">sporto ir </w:t>
      </w:r>
      <w:r w:rsidR="00356021">
        <w:rPr>
          <w:rFonts w:eastAsia="Times New Roman"/>
          <w:szCs w:val="24"/>
        </w:rPr>
        <w:t>socialinėje srityje dirbančios organizacijo</w:t>
      </w:r>
      <w:r w:rsidR="00356021" w:rsidRPr="00C80081">
        <w:rPr>
          <w:rFonts w:eastAsia="Times New Roman"/>
          <w:szCs w:val="24"/>
        </w:rPr>
        <w:t>s.</w:t>
      </w:r>
      <w:r>
        <w:rPr>
          <w:rFonts w:cs="Times New Roman"/>
          <w:bCs/>
          <w:iCs/>
          <w:szCs w:val="24"/>
          <w:lang w:eastAsia="zh-CN"/>
        </w:rPr>
        <w:t xml:space="preserve"> </w:t>
      </w:r>
      <w:r w:rsidR="00356021">
        <w:rPr>
          <w:rFonts w:eastAsia="Times New Roman"/>
          <w:szCs w:val="24"/>
        </w:rPr>
        <w:t>Išplėstiniai posėdž</w:t>
      </w:r>
      <w:r w:rsidR="005266BD">
        <w:rPr>
          <w:rFonts w:eastAsia="Times New Roman"/>
          <w:szCs w:val="24"/>
        </w:rPr>
        <w:t>iai reikalingi ir naudingi, nes,</w:t>
      </w:r>
      <w:r w:rsidR="00356021">
        <w:rPr>
          <w:rFonts w:eastAsia="Times New Roman"/>
          <w:szCs w:val="24"/>
        </w:rPr>
        <w:t xml:space="preserve"> pirma, </w:t>
      </w:r>
      <w:r w:rsidR="00356021">
        <w:rPr>
          <w:rFonts w:cstheme="minorBidi"/>
        </w:rPr>
        <w:t>organizacijos turi</w:t>
      </w:r>
      <w:r w:rsidR="00356021" w:rsidRPr="00C80081">
        <w:rPr>
          <w:rFonts w:cstheme="minorBidi"/>
        </w:rPr>
        <w:t xml:space="preserve"> galim</w:t>
      </w:r>
      <w:r w:rsidR="00356021">
        <w:rPr>
          <w:rFonts w:cstheme="minorBidi"/>
        </w:rPr>
        <w:t>ybę detaliau ir giliau susipažint</w:t>
      </w:r>
      <w:r w:rsidR="00356021" w:rsidRPr="00C80081">
        <w:rPr>
          <w:rFonts w:cstheme="minorBidi"/>
        </w:rPr>
        <w:t xml:space="preserve">i </w:t>
      </w:r>
      <w:r w:rsidR="00356021">
        <w:rPr>
          <w:rFonts w:cstheme="minorBidi"/>
        </w:rPr>
        <w:t xml:space="preserve">su </w:t>
      </w:r>
      <w:r w:rsidR="00E92EFD">
        <w:rPr>
          <w:rFonts w:cstheme="minorBidi"/>
        </w:rPr>
        <w:t>NVO</w:t>
      </w:r>
      <w:r w:rsidR="00356021">
        <w:rPr>
          <w:rFonts w:cstheme="minorBidi"/>
        </w:rPr>
        <w:t xml:space="preserve"> taryba, jos veiklos tikslais ir atliekamomis funkcijomis,</w:t>
      </w:r>
      <w:r w:rsidR="00356021" w:rsidRPr="00C80081">
        <w:rPr>
          <w:rFonts w:cstheme="minorBidi"/>
        </w:rPr>
        <w:t xml:space="preserve"> antra, tokie susitikimai </w:t>
      </w:r>
      <w:r w:rsidR="00356021">
        <w:rPr>
          <w:rFonts w:cstheme="minorBidi"/>
        </w:rPr>
        <w:t xml:space="preserve">yra </w:t>
      </w:r>
      <w:r w:rsidR="00356021" w:rsidRPr="00C80081">
        <w:rPr>
          <w:rFonts w:cstheme="minorBidi"/>
        </w:rPr>
        <w:t xml:space="preserve">labai vertingi </w:t>
      </w:r>
      <w:r w:rsidR="00626DE6">
        <w:rPr>
          <w:rFonts w:cstheme="minorBidi"/>
        </w:rPr>
        <w:t>šios</w:t>
      </w:r>
      <w:r w:rsidR="00356021" w:rsidRPr="00C80081">
        <w:rPr>
          <w:rFonts w:cstheme="minorBidi"/>
        </w:rPr>
        <w:t xml:space="preserve"> tarybos n</w:t>
      </w:r>
      <w:r w:rsidR="00356021">
        <w:rPr>
          <w:rFonts w:cstheme="minorBidi"/>
        </w:rPr>
        <w:t xml:space="preserve">ariams, kurie ne tik susipažįsta </w:t>
      </w:r>
      <w:r w:rsidR="00356021" w:rsidRPr="00C80081">
        <w:rPr>
          <w:rFonts w:cstheme="minorBidi"/>
        </w:rPr>
        <w:t xml:space="preserve">su kiekvienos </w:t>
      </w:r>
      <w:r w:rsidR="00356021">
        <w:rPr>
          <w:rFonts w:cstheme="minorBidi"/>
        </w:rPr>
        <w:t xml:space="preserve">nevyriausybinės </w:t>
      </w:r>
      <w:r w:rsidR="00356021" w:rsidRPr="00C80081">
        <w:rPr>
          <w:rFonts w:cstheme="minorBidi"/>
        </w:rPr>
        <w:t>organizacijos vykdoma veikla, jų pasiekim</w:t>
      </w:r>
      <w:r w:rsidR="00356021">
        <w:rPr>
          <w:rFonts w:cstheme="minorBidi"/>
        </w:rPr>
        <w:t>ais, bet, svarbiausia, išryškėja</w:t>
      </w:r>
      <w:r w:rsidR="00356021" w:rsidRPr="00C80081">
        <w:rPr>
          <w:rFonts w:cstheme="minorBidi"/>
        </w:rPr>
        <w:t xml:space="preserve"> rajono nevyriausybinio se</w:t>
      </w:r>
      <w:r w:rsidR="00356021">
        <w:rPr>
          <w:rFonts w:cstheme="minorBidi"/>
        </w:rPr>
        <w:t xml:space="preserve">ktoriaus problemos ir iššūkiai, su kuriais susiduria rajone veikiančios nevyriausybinės organizacijos. </w:t>
      </w:r>
    </w:p>
    <w:p w:rsidR="00356021" w:rsidRPr="00626DE6" w:rsidRDefault="00356021" w:rsidP="00626DE6">
      <w:pPr>
        <w:spacing w:after="0"/>
        <w:ind w:firstLine="851"/>
        <w:jc w:val="both"/>
        <w:rPr>
          <w:rFonts w:cs="Times New Roman"/>
          <w:szCs w:val="24"/>
        </w:rPr>
      </w:pPr>
      <w:r w:rsidRPr="00626DE6">
        <w:rPr>
          <w:rFonts w:cs="Times New Roman"/>
          <w:szCs w:val="24"/>
        </w:rPr>
        <w:t xml:space="preserve">Kituose </w:t>
      </w:r>
      <w:r w:rsidR="00626DE6" w:rsidRPr="00626DE6">
        <w:rPr>
          <w:rFonts w:cs="Times New Roman"/>
          <w:szCs w:val="24"/>
        </w:rPr>
        <w:t>trijuose</w:t>
      </w:r>
      <w:r w:rsidRPr="00626DE6">
        <w:rPr>
          <w:rFonts w:cs="Times New Roman"/>
          <w:szCs w:val="24"/>
        </w:rPr>
        <w:t xml:space="preserve"> </w:t>
      </w:r>
      <w:r w:rsidR="006702B6">
        <w:rPr>
          <w:rFonts w:cs="Times New Roman"/>
          <w:szCs w:val="24"/>
        </w:rPr>
        <w:t>NVO</w:t>
      </w:r>
      <w:r w:rsidRPr="00626DE6">
        <w:rPr>
          <w:rFonts w:cs="Times New Roman"/>
          <w:szCs w:val="24"/>
        </w:rPr>
        <w:t xml:space="preserve"> tarybos posėdžiuose buvo sprendžiami einamieji klausimai: 2016 m</w:t>
      </w:r>
      <w:r w:rsidR="006702B6">
        <w:rPr>
          <w:rFonts w:cs="Times New Roman"/>
          <w:szCs w:val="24"/>
        </w:rPr>
        <w:t>.</w:t>
      </w:r>
      <w:r w:rsidRPr="00626DE6">
        <w:rPr>
          <w:rFonts w:cs="Times New Roman"/>
          <w:szCs w:val="24"/>
        </w:rPr>
        <w:t xml:space="preserve"> rajono savivaldy</w:t>
      </w:r>
      <w:r w:rsidR="00626DE6" w:rsidRPr="00626DE6">
        <w:rPr>
          <w:rFonts w:cs="Times New Roman"/>
          <w:szCs w:val="24"/>
        </w:rPr>
        <w:t xml:space="preserve">bės biudžeto lėšų paskirstymas nevyriausybinių organizacijų </w:t>
      </w:r>
      <w:r w:rsidRPr="00626DE6">
        <w:rPr>
          <w:rFonts w:cs="Times New Roman"/>
          <w:szCs w:val="24"/>
        </w:rPr>
        <w:t xml:space="preserve">programoms ir projektams, nevyriausybinių organizacijų koordinatoriaus etato įsteigimo rajono savivaldybės administracijoje klausimas.  </w:t>
      </w:r>
    </w:p>
    <w:p w:rsidR="00374C0A" w:rsidRPr="00FE68CB" w:rsidRDefault="00356021" w:rsidP="00FE68CB">
      <w:pPr>
        <w:spacing w:after="0"/>
        <w:ind w:firstLine="851"/>
        <w:jc w:val="both"/>
        <w:rPr>
          <w:rFonts w:cs="Times New Roman"/>
          <w:bCs/>
          <w:iCs/>
          <w:szCs w:val="24"/>
          <w:lang w:eastAsia="zh-CN"/>
        </w:rPr>
      </w:pPr>
      <w:r w:rsidRPr="00626DE6">
        <w:rPr>
          <w:rFonts w:cs="Times New Roman"/>
          <w:szCs w:val="24"/>
        </w:rPr>
        <w:t xml:space="preserve">2016 m. lapkričio 30 d. </w:t>
      </w:r>
      <w:r w:rsidR="006702B6">
        <w:rPr>
          <w:rFonts w:cs="Times New Roman"/>
          <w:szCs w:val="24"/>
        </w:rPr>
        <w:t>NVO</w:t>
      </w:r>
      <w:r w:rsidRPr="00626DE6">
        <w:rPr>
          <w:rFonts w:cs="Times New Roman"/>
          <w:szCs w:val="24"/>
        </w:rPr>
        <w:t xml:space="preserve"> taryba organizavo rajono nevyriausybinių organizacijų forumą „Bendradarbiavimo principai ir įgyvendinimo praktika“. Forume dalyvavo </w:t>
      </w:r>
      <w:r w:rsidRPr="00626DE6">
        <w:rPr>
          <w:rFonts w:cs="Times New Roman"/>
          <w:szCs w:val="24"/>
          <w:lang w:eastAsia="zh-CN"/>
        </w:rPr>
        <w:t xml:space="preserve">rajono </w:t>
      </w:r>
      <w:r w:rsidRPr="00626DE6">
        <w:rPr>
          <w:rFonts w:cs="Times New Roman"/>
          <w:bCs/>
          <w:iCs/>
          <w:szCs w:val="24"/>
          <w:lang w:eastAsia="zh-CN"/>
        </w:rPr>
        <w:t>nevyriausybinių, bendruomeninių organizacijų atstovai bei vietos valdžios institucijų darbuoto</w:t>
      </w:r>
      <w:r w:rsidR="006702B6">
        <w:rPr>
          <w:rFonts w:cs="Times New Roman"/>
          <w:bCs/>
          <w:iCs/>
          <w:szCs w:val="24"/>
          <w:lang w:eastAsia="zh-CN"/>
        </w:rPr>
        <w:t xml:space="preserve">jai. </w:t>
      </w:r>
    </w:p>
    <w:p w:rsidR="00626DE6" w:rsidRDefault="0086572C" w:rsidP="00626DE6">
      <w:pPr>
        <w:spacing w:after="0"/>
        <w:ind w:firstLine="851"/>
        <w:jc w:val="both"/>
        <w:rPr>
          <w:rFonts w:cs="Times New Roman"/>
          <w:szCs w:val="24"/>
        </w:rPr>
      </w:pPr>
      <w:r>
        <w:rPr>
          <w:rFonts w:eastAsia="Times New Roman" w:cs="Times New Roman"/>
          <w:szCs w:val="24"/>
        </w:rPr>
        <w:t>NVO</w:t>
      </w:r>
      <w:r w:rsidR="00356021" w:rsidRPr="00626DE6">
        <w:rPr>
          <w:rFonts w:eastAsia="Times New Roman" w:cs="Times New Roman"/>
          <w:szCs w:val="24"/>
        </w:rPr>
        <w:t xml:space="preserve"> taryba, siekdama </w:t>
      </w:r>
      <w:r w:rsidR="00356021" w:rsidRPr="00626DE6">
        <w:rPr>
          <w:rFonts w:cs="Times New Roman"/>
          <w:szCs w:val="24"/>
        </w:rPr>
        <w:t xml:space="preserve">stiprinti rajono nevyriausybinių ir bendruomeninių organizacijų partnerystę, tarpusavio bendradarbiavimą ir informacijos mainų bei veiklos koordinavimo mechanizmus, surinko informaciją ir parengė Kėdainių rajono nevyriausybinių organizacijų veiklų ir patirčių duomenų banką, kurio tikslai: </w:t>
      </w:r>
    </w:p>
    <w:p w:rsidR="00626DE6" w:rsidRDefault="00356021" w:rsidP="00626DE6">
      <w:pPr>
        <w:spacing w:after="0"/>
        <w:ind w:firstLine="851"/>
        <w:jc w:val="both"/>
        <w:rPr>
          <w:rFonts w:cs="Times New Roman"/>
          <w:szCs w:val="24"/>
        </w:rPr>
      </w:pPr>
      <w:r w:rsidRPr="00626DE6">
        <w:rPr>
          <w:rFonts w:cs="Times New Roman"/>
          <w:szCs w:val="24"/>
        </w:rPr>
        <w:t xml:space="preserve">1) skleisti ir keistis informacija apie rajono nevyriausybinio sektoriaus vykdomą veiklą; </w:t>
      </w:r>
    </w:p>
    <w:p w:rsidR="00626DE6" w:rsidRDefault="00356021" w:rsidP="00626DE6">
      <w:pPr>
        <w:spacing w:after="0"/>
        <w:ind w:firstLine="851"/>
        <w:jc w:val="both"/>
        <w:rPr>
          <w:rFonts w:cs="Times New Roman"/>
          <w:szCs w:val="24"/>
        </w:rPr>
      </w:pPr>
      <w:r w:rsidRPr="00626DE6">
        <w:rPr>
          <w:rFonts w:cs="Times New Roman"/>
          <w:szCs w:val="24"/>
        </w:rPr>
        <w:t xml:space="preserve">2) stiprinti rajono nevyriausybinių organizacijų tarpusavio bendradarbiavimą ir partnerystę; </w:t>
      </w:r>
    </w:p>
    <w:p w:rsidR="00356021" w:rsidRDefault="00356021" w:rsidP="00626DE6">
      <w:pPr>
        <w:spacing w:after="0"/>
        <w:ind w:firstLine="851"/>
        <w:jc w:val="both"/>
        <w:rPr>
          <w:rFonts w:cs="Times New Roman"/>
          <w:szCs w:val="24"/>
        </w:rPr>
      </w:pPr>
      <w:r w:rsidRPr="00626DE6">
        <w:rPr>
          <w:rFonts w:cs="Times New Roman"/>
          <w:szCs w:val="24"/>
        </w:rPr>
        <w:t xml:space="preserve">3) sudaryti galimybę kiekvienam rajono gyventojui pasirinkti veiklą pagal poreikius ir pomėgius. Iš viso informaciją pateikė 37 rajone veikiančios nevyriausybinės organizacijos. </w:t>
      </w:r>
    </w:p>
    <w:p w:rsidR="003972A7" w:rsidRPr="00C37D94" w:rsidRDefault="003972A7" w:rsidP="003972A7">
      <w:pPr>
        <w:tabs>
          <w:tab w:val="left" w:pos="-4253"/>
          <w:tab w:val="left" w:pos="1134"/>
          <w:tab w:val="center" w:pos="4153"/>
          <w:tab w:val="right" w:pos="8306"/>
        </w:tabs>
        <w:spacing w:after="0"/>
        <w:ind w:firstLine="680"/>
        <w:jc w:val="both"/>
        <w:rPr>
          <w:sz w:val="10"/>
          <w:szCs w:val="10"/>
        </w:rPr>
      </w:pPr>
    </w:p>
    <w:p w:rsidR="00F62277" w:rsidRPr="00C37D94" w:rsidRDefault="00694248" w:rsidP="00E9045A">
      <w:pPr>
        <w:widowControl w:val="0"/>
        <w:tabs>
          <w:tab w:val="left" w:pos="1400"/>
        </w:tabs>
        <w:spacing w:after="0"/>
        <w:ind w:firstLine="567"/>
        <w:jc w:val="both"/>
        <w:rPr>
          <w:szCs w:val="24"/>
        </w:rPr>
      </w:pPr>
      <w:r w:rsidRPr="00694248">
        <w:rPr>
          <w:rFonts w:eastAsia="Lucida Sans Unicode"/>
          <w:b/>
          <w:kern w:val="2"/>
          <w:szCs w:val="24"/>
          <w:u w:val="single"/>
        </w:rPr>
        <w:t>Jaunimo reikalų taryba</w:t>
      </w:r>
      <w:r w:rsidR="00FA5D5F" w:rsidRPr="00694248">
        <w:rPr>
          <w:rFonts w:eastAsia="Lucida Sans Unicode"/>
          <w:b/>
          <w:kern w:val="2"/>
          <w:szCs w:val="24"/>
          <w:u w:val="single"/>
        </w:rPr>
        <w:t>.</w:t>
      </w:r>
      <w:r w:rsidR="00FA5D5F">
        <w:rPr>
          <w:rFonts w:eastAsia="Lucida Sans Unicode"/>
          <w:b/>
          <w:kern w:val="2"/>
          <w:szCs w:val="24"/>
        </w:rPr>
        <w:t xml:space="preserve"> </w:t>
      </w:r>
      <w:r w:rsidR="00E9045A" w:rsidRPr="00622037">
        <w:rPr>
          <w:szCs w:val="24"/>
        </w:rPr>
        <w:t>Kėdainių rajono savivaldybės tarybos</w:t>
      </w:r>
      <w:r w:rsidR="00E9045A">
        <w:rPr>
          <w:szCs w:val="24"/>
        </w:rPr>
        <w:t xml:space="preserve"> </w:t>
      </w:r>
      <w:r w:rsidR="003972A7" w:rsidRPr="00C37D94">
        <w:rPr>
          <w:szCs w:val="24"/>
        </w:rPr>
        <w:t xml:space="preserve">2015 m. liepos 31 d. </w:t>
      </w:r>
      <w:r w:rsidR="00E9045A">
        <w:rPr>
          <w:szCs w:val="24"/>
        </w:rPr>
        <w:t xml:space="preserve">sprendimu Nr. TS-198 sudaryta Jaunimo reikalų taryba (2015 m. liepos 31 d. tarybos sprendimu Nr. TS-197 buvo pakeisti Jaunimo reikalų tarybos nuostatai, </w:t>
      </w:r>
      <w:r w:rsidR="003972A7" w:rsidRPr="00C37D94">
        <w:rPr>
          <w:i/>
          <w:szCs w:val="24"/>
        </w:rPr>
        <w:t>taryba yra sudaroma iš 14 neetatinių narių</w:t>
      </w:r>
      <w:r w:rsidR="003972A7" w:rsidRPr="00C37D94">
        <w:rPr>
          <w:szCs w:val="24"/>
        </w:rPr>
        <w:t xml:space="preserve">, t. y. 2 </w:t>
      </w:r>
      <w:r w:rsidR="003972A7" w:rsidRPr="00C37D94">
        <w:rPr>
          <w:i/>
          <w:szCs w:val="24"/>
        </w:rPr>
        <w:t>nariais daugiau nei ankstesnėje taryboje</w:t>
      </w:r>
      <w:r w:rsidR="003972A7" w:rsidRPr="00C37D94">
        <w:rPr>
          <w:szCs w:val="24"/>
        </w:rPr>
        <w:t xml:space="preserve">). </w:t>
      </w:r>
      <w:r w:rsidR="00FA5D5F">
        <w:rPr>
          <w:szCs w:val="24"/>
        </w:rPr>
        <w:t xml:space="preserve">Jaunimo reikalų </w:t>
      </w:r>
      <w:r w:rsidR="00E9045A">
        <w:rPr>
          <w:szCs w:val="24"/>
        </w:rPr>
        <w:t xml:space="preserve">tarybą </w:t>
      </w:r>
      <w:r w:rsidR="00995851" w:rsidRPr="00C37D94">
        <w:rPr>
          <w:bCs/>
          <w:szCs w:val="24"/>
        </w:rPr>
        <w:t xml:space="preserve">sudaro </w:t>
      </w:r>
      <w:r w:rsidR="00F62277" w:rsidRPr="00C37D94">
        <w:rPr>
          <w:bCs/>
          <w:szCs w:val="24"/>
        </w:rPr>
        <w:t>ke</w:t>
      </w:r>
      <w:r w:rsidR="00995851" w:rsidRPr="00C37D94">
        <w:rPr>
          <w:bCs/>
          <w:szCs w:val="24"/>
        </w:rPr>
        <w:t>turiolika</w:t>
      </w:r>
      <w:r w:rsidR="00C37D94" w:rsidRPr="00C37D94">
        <w:rPr>
          <w:bCs/>
          <w:szCs w:val="24"/>
        </w:rPr>
        <w:t xml:space="preserve"> asmenų, </w:t>
      </w:r>
      <w:r w:rsidR="00D2711F" w:rsidRPr="00C37D94">
        <w:rPr>
          <w:bCs/>
          <w:szCs w:val="24"/>
        </w:rPr>
        <w:t xml:space="preserve">šios tarybos pirmininkas yra </w:t>
      </w:r>
      <w:r w:rsidR="00D2711F" w:rsidRPr="00C37D94">
        <w:rPr>
          <w:szCs w:val="24"/>
        </w:rPr>
        <w:t xml:space="preserve">Valentinas Jankauskas, </w:t>
      </w:r>
      <w:r w:rsidR="00F62277" w:rsidRPr="00C37D94">
        <w:rPr>
          <w:bCs/>
          <w:szCs w:val="24"/>
        </w:rPr>
        <w:t>komisijoj</w:t>
      </w:r>
      <w:r w:rsidR="00D76291" w:rsidRPr="00C37D94">
        <w:rPr>
          <w:bCs/>
          <w:szCs w:val="24"/>
        </w:rPr>
        <w:t xml:space="preserve">e dirba </w:t>
      </w:r>
      <w:r w:rsidR="00E9045A">
        <w:rPr>
          <w:bCs/>
          <w:szCs w:val="24"/>
        </w:rPr>
        <w:t>penki</w:t>
      </w:r>
      <w:r w:rsidR="00D76291" w:rsidRPr="00C37D94">
        <w:rPr>
          <w:bCs/>
          <w:szCs w:val="24"/>
        </w:rPr>
        <w:t xml:space="preserve"> tarybos nariai: I.</w:t>
      </w:r>
      <w:r w:rsidR="00F62277" w:rsidRPr="00C37D94">
        <w:rPr>
          <w:bCs/>
          <w:szCs w:val="24"/>
        </w:rPr>
        <w:t xml:space="preserve"> Fiodorova, </w:t>
      </w:r>
      <w:r w:rsidR="003972A7" w:rsidRPr="00C37D94">
        <w:rPr>
          <w:bCs/>
          <w:szCs w:val="24"/>
        </w:rPr>
        <w:t xml:space="preserve">D. Petrauskas, </w:t>
      </w:r>
      <w:r w:rsidR="00D76291" w:rsidRPr="00C37D94">
        <w:rPr>
          <w:bCs/>
          <w:szCs w:val="24"/>
        </w:rPr>
        <w:t>V. Pikelis, O. Urbonienė ir T.</w:t>
      </w:r>
      <w:r w:rsidR="00F62277" w:rsidRPr="00C37D94">
        <w:rPr>
          <w:bCs/>
          <w:szCs w:val="24"/>
        </w:rPr>
        <w:t xml:space="preserve"> Žalpys.</w:t>
      </w:r>
    </w:p>
    <w:p w:rsidR="00C37D94" w:rsidRDefault="00C37D94" w:rsidP="00361DE7">
      <w:pPr>
        <w:spacing w:after="0"/>
        <w:ind w:firstLine="567"/>
        <w:jc w:val="both"/>
        <w:rPr>
          <w:szCs w:val="24"/>
        </w:rPr>
      </w:pPr>
      <w:r w:rsidRPr="00112CCF">
        <w:rPr>
          <w:szCs w:val="24"/>
        </w:rPr>
        <w:t>Jaunimo reikalų taryba lygiateisės partnerystės pagrindu sudary</w:t>
      </w:r>
      <w:r>
        <w:rPr>
          <w:szCs w:val="24"/>
        </w:rPr>
        <w:t>ta iš savivaldybės institucijų i</w:t>
      </w:r>
      <w:r w:rsidRPr="00112CCF">
        <w:rPr>
          <w:szCs w:val="24"/>
        </w:rPr>
        <w:t>r įstaigų</w:t>
      </w:r>
      <w:r>
        <w:rPr>
          <w:szCs w:val="24"/>
        </w:rPr>
        <w:t xml:space="preserve"> </w:t>
      </w:r>
      <w:r w:rsidRPr="00112CCF">
        <w:rPr>
          <w:szCs w:val="24"/>
        </w:rPr>
        <w:t xml:space="preserve">bei jaunimo </w:t>
      </w:r>
      <w:r>
        <w:rPr>
          <w:szCs w:val="24"/>
        </w:rPr>
        <w:t xml:space="preserve">ir su jaunimu dirbančių nevyriausybinių organizacijų atstovų. </w:t>
      </w:r>
      <w:r w:rsidRPr="00112CCF">
        <w:rPr>
          <w:szCs w:val="24"/>
        </w:rPr>
        <w:t>Ja</w:t>
      </w:r>
      <w:r w:rsidR="00FC4229">
        <w:rPr>
          <w:szCs w:val="24"/>
        </w:rPr>
        <w:t>unimo reikalų tarybos tikslai: B</w:t>
      </w:r>
      <w:r w:rsidRPr="00112CCF">
        <w:rPr>
          <w:szCs w:val="24"/>
        </w:rPr>
        <w:t>endradarbiaujant su savivaldybės jaunimo reikalų koordinatoriumi, padėti įgyvendinti savivaldybės funkcijas jaunimo politikos įgyvendinimo srityse, numatytose LR jaunimo politikos pagrindų įstaty</w:t>
      </w:r>
      <w:r w:rsidR="00FC4229">
        <w:rPr>
          <w:szCs w:val="24"/>
        </w:rPr>
        <w:t>me bei kituose teisės aktuose, K</w:t>
      </w:r>
      <w:r w:rsidRPr="00112CCF">
        <w:rPr>
          <w:szCs w:val="24"/>
        </w:rPr>
        <w:t>oordinuoti savivaldybės jaunimo politi</w:t>
      </w:r>
      <w:r w:rsidR="00FC4229">
        <w:rPr>
          <w:szCs w:val="24"/>
        </w:rPr>
        <w:t>kos įgyvendinimą, U</w:t>
      </w:r>
      <w:r w:rsidRPr="00112CCF">
        <w:rPr>
          <w:szCs w:val="24"/>
        </w:rPr>
        <w:t>žtikrinti jaunų žmonių dalyvavimą, sprendžiant savivaldybė</w:t>
      </w:r>
      <w:r w:rsidR="00FC4229">
        <w:rPr>
          <w:szCs w:val="24"/>
        </w:rPr>
        <w:t>s jaunimo politikos klausimus, S</w:t>
      </w:r>
      <w:r w:rsidRPr="00112CCF">
        <w:rPr>
          <w:szCs w:val="24"/>
        </w:rPr>
        <w:t>tiprinti bendradarbiavimą</w:t>
      </w:r>
      <w:r>
        <w:rPr>
          <w:szCs w:val="24"/>
        </w:rPr>
        <w:t xml:space="preserve"> tarp savivaldybės institucijų, </w:t>
      </w:r>
      <w:r w:rsidRPr="00112CCF">
        <w:rPr>
          <w:szCs w:val="24"/>
        </w:rPr>
        <w:t xml:space="preserve">įstaigų ir jaunimo bei </w:t>
      </w:r>
      <w:r>
        <w:rPr>
          <w:szCs w:val="24"/>
        </w:rPr>
        <w:t xml:space="preserve">jaunimo ir </w:t>
      </w:r>
      <w:r w:rsidRPr="00112CCF">
        <w:rPr>
          <w:szCs w:val="24"/>
        </w:rPr>
        <w:t>su jaunimu dirbančių organi</w:t>
      </w:r>
      <w:r>
        <w:rPr>
          <w:szCs w:val="24"/>
        </w:rPr>
        <w:t>zacijų.</w:t>
      </w:r>
    </w:p>
    <w:p w:rsidR="00C37D94" w:rsidRPr="00C37D94" w:rsidRDefault="00FC4229" w:rsidP="00361DE7">
      <w:pPr>
        <w:spacing w:after="0"/>
        <w:ind w:firstLine="567"/>
        <w:jc w:val="both"/>
        <w:rPr>
          <w:szCs w:val="24"/>
        </w:rPr>
      </w:pPr>
      <w:r>
        <w:rPr>
          <w:szCs w:val="24"/>
        </w:rPr>
        <w:t>2015 m.</w:t>
      </w:r>
      <w:r w:rsidR="00042679" w:rsidRPr="00C37D94">
        <w:rPr>
          <w:szCs w:val="24"/>
        </w:rPr>
        <w:t xml:space="preserve"> įvyko šeši </w:t>
      </w:r>
      <w:r w:rsidR="00226025" w:rsidRPr="00C37D94">
        <w:rPr>
          <w:szCs w:val="24"/>
        </w:rPr>
        <w:t>Jaunimo reikalų tarybos</w:t>
      </w:r>
      <w:r w:rsidR="00042679" w:rsidRPr="00C37D94">
        <w:rPr>
          <w:szCs w:val="24"/>
        </w:rPr>
        <w:t xml:space="preserve"> posėdžiai.</w:t>
      </w:r>
    </w:p>
    <w:p w:rsidR="00C37D94" w:rsidRPr="007B75C2" w:rsidRDefault="00B92726" w:rsidP="00361DE7">
      <w:pPr>
        <w:spacing w:after="0"/>
        <w:ind w:firstLine="567"/>
        <w:jc w:val="both"/>
        <w:rPr>
          <w:szCs w:val="24"/>
        </w:rPr>
      </w:pPr>
      <w:r>
        <w:rPr>
          <w:szCs w:val="24"/>
        </w:rPr>
        <w:t xml:space="preserve">2016 m. </w:t>
      </w:r>
      <w:r w:rsidR="00C37D94">
        <w:rPr>
          <w:szCs w:val="24"/>
        </w:rPr>
        <w:t>Jaunimo reikalų taryba</w:t>
      </w:r>
      <w:r w:rsidR="00C37D94" w:rsidRPr="007B75C2">
        <w:rPr>
          <w:szCs w:val="24"/>
        </w:rPr>
        <w:t xml:space="preserve"> savo veiklą vykdė vadovaudamasi veiklos planu, </w:t>
      </w:r>
      <w:r>
        <w:rPr>
          <w:szCs w:val="24"/>
        </w:rPr>
        <w:t>(planas patvirtintas</w:t>
      </w:r>
      <w:r w:rsidR="00C37D94" w:rsidRPr="007B75C2">
        <w:rPr>
          <w:szCs w:val="24"/>
        </w:rPr>
        <w:t xml:space="preserve"> 2016 m. kovo 17 d.</w:t>
      </w:r>
      <w:r>
        <w:rPr>
          <w:szCs w:val="24"/>
        </w:rPr>
        <w:t>, protokolas</w:t>
      </w:r>
      <w:r w:rsidR="00C37D94" w:rsidRPr="007B75C2">
        <w:rPr>
          <w:szCs w:val="24"/>
        </w:rPr>
        <w:t xml:space="preserve"> Nr. JP-1-3</w:t>
      </w:r>
      <w:r>
        <w:rPr>
          <w:szCs w:val="24"/>
        </w:rPr>
        <w:t>)</w:t>
      </w:r>
      <w:r w:rsidR="00C37D94" w:rsidRPr="007B75C2">
        <w:rPr>
          <w:szCs w:val="24"/>
        </w:rPr>
        <w:t xml:space="preserve">, kuriame buvo numatytos šios prioritetinės veiklos kryptys: </w:t>
      </w:r>
    </w:p>
    <w:p w:rsidR="00C37D94" w:rsidRPr="007B75C2" w:rsidRDefault="00C37D94" w:rsidP="00361DE7">
      <w:pPr>
        <w:spacing w:after="0"/>
        <w:ind w:firstLine="567"/>
        <w:jc w:val="both"/>
        <w:rPr>
          <w:szCs w:val="24"/>
        </w:rPr>
      </w:pPr>
      <w:r>
        <w:rPr>
          <w:szCs w:val="24"/>
        </w:rPr>
        <w:t>1) a</w:t>
      </w:r>
      <w:r w:rsidRPr="007B75C2">
        <w:rPr>
          <w:szCs w:val="24"/>
        </w:rPr>
        <w:t>tvirųjų jaunimo erdvių rajone plėtra, sprendži</w:t>
      </w:r>
      <w:r>
        <w:rPr>
          <w:szCs w:val="24"/>
        </w:rPr>
        <w:t xml:space="preserve">ant jaunimo užimtumo galimybes; </w:t>
      </w:r>
    </w:p>
    <w:p w:rsidR="00C37D94" w:rsidRPr="007B75C2" w:rsidRDefault="00C37D94" w:rsidP="00361DE7">
      <w:pPr>
        <w:spacing w:after="0"/>
        <w:ind w:firstLine="567"/>
        <w:jc w:val="both"/>
        <w:rPr>
          <w:szCs w:val="24"/>
        </w:rPr>
      </w:pPr>
      <w:r>
        <w:rPr>
          <w:szCs w:val="24"/>
        </w:rPr>
        <w:t>2) j</w:t>
      </w:r>
      <w:r w:rsidRPr="007B75C2">
        <w:rPr>
          <w:szCs w:val="24"/>
        </w:rPr>
        <w:t xml:space="preserve">aunimui palankios laisvalaikio infrastruktūros </w:t>
      </w:r>
      <w:r>
        <w:rPr>
          <w:szCs w:val="24"/>
        </w:rPr>
        <w:t>gerinimas;</w:t>
      </w:r>
      <w:r w:rsidRPr="007B75C2">
        <w:rPr>
          <w:szCs w:val="24"/>
        </w:rPr>
        <w:t xml:space="preserve">  </w:t>
      </w:r>
    </w:p>
    <w:p w:rsidR="00C37D94" w:rsidRPr="007B75C2" w:rsidRDefault="00C37D94" w:rsidP="00361DE7">
      <w:pPr>
        <w:spacing w:after="0"/>
        <w:ind w:firstLine="567"/>
        <w:jc w:val="both"/>
        <w:rPr>
          <w:szCs w:val="24"/>
        </w:rPr>
      </w:pPr>
      <w:r>
        <w:rPr>
          <w:szCs w:val="24"/>
        </w:rPr>
        <w:t>3) j</w:t>
      </w:r>
      <w:r w:rsidRPr="007B75C2">
        <w:rPr>
          <w:szCs w:val="24"/>
        </w:rPr>
        <w:t>aunimo garantijų iniciatyvos (JGI) įgy</w:t>
      </w:r>
      <w:r>
        <w:rPr>
          <w:szCs w:val="24"/>
        </w:rPr>
        <w:t xml:space="preserve">vendinimas rajono savivaldybėje; </w:t>
      </w:r>
    </w:p>
    <w:p w:rsidR="00C37D94" w:rsidRPr="007B75C2" w:rsidRDefault="00C37D94" w:rsidP="00361DE7">
      <w:pPr>
        <w:spacing w:after="0"/>
        <w:ind w:firstLine="567"/>
        <w:jc w:val="both"/>
        <w:rPr>
          <w:szCs w:val="24"/>
        </w:rPr>
      </w:pPr>
      <w:r>
        <w:rPr>
          <w:szCs w:val="24"/>
        </w:rPr>
        <w:t>4) r</w:t>
      </w:r>
      <w:r w:rsidRPr="007B75C2">
        <w:rPr>
          <w:szCs w:val="24"/>
        </w:rPr>
        <w:t xml:space="preserve">ajono jaunimo ir su jaunimu dirbančių organizacijų veiklos, iniciatyvų finansavimo didinimo rajono savivaldybės biudžete užtikrinimas. </w:t>
      </w:r>
    </w:p>
    <w:p w:rsidR="00C37D94" w:rsidRDefault="00C37D94" w:rsidP="00361DE7">
      <w:pPr>
        <w:spacing w:after="0"/>
        <w:ind w:firstLine="567"/>
        <w:jc w:val="both"/>
        <w:rPr>
          <w:szCs w:val="24"/>
        </w:rPr>
      </w:pPr>
      <w:r>
        <w:rPr>
          <w:szCs w:val="24"/>
        </w:rPr>
        <w:t>2016 m</w:t>
      </w:r>
      <w:r w:rsidR="00FC4229">
        <w:rPr>
          <w:szCs w:val="24"/>
        </w:rPr>
        <w:t>.</w:t>
      </w:r>
      <w:r>
        <w:rPr>
          <w:szCs w:val="24"/>
        </w:rPr>
        <w:t xml:space="preserve"> įvyko šeši Jaunimo reikalų tarybos </w:t>
      </w:r>
      <w:r w:rsidRPr="00E66F2A">
        <w:rPr>
          <w:szCs w:val="24"/>
        </w:rPr>
        <w:t>posėdžiai, kuriuo</w:t>
      </w:r>
      <w:r>
        <w:rPr>
          <w:szCs w:val="24"/>
        </w:rPr>
        <w:t xml:space="preserve">se buvo svarstomi rajono jaunimui aktualūs bei jaunimo </w:t>
      </w:r>
      <w:r w:rsidRPr="00E66F2A">
        <w:rPr>
          <w:szCs w:val="24"/>
        </w:rPr>
        <w:t>politikos</w:t>
      </w:r>
      <w:r>
        <w:rPr>
          <w:szCs w:val="24"/>
        </w:rPr>
        <w:t xml:space="preserve"> įgyvendinimui svarbūs klausimai:</w:t>
      </w:r>
      <w:r w:rsidRPr="00E66F2A">
        <w:rPr>
          <w:szCs w:val="24"/>
        </w:rPr>
        <w:t xml:space="preserve"> Jaunimo ga</w:t>
      </w:r>
      <w:r>
        <w:rPr>
          <w:szCs w:val="24"/>
        </w:rPr>
        <w:t>rantijų iniciatyvos įgyvendinimo projekto „Atrask save“ vykdymas</w:t>
      </w:r>
      <w:r w:rsidRPr="00E66F2A">
        <w:rPr>
          <w:szCs w:val="24"/>
        </w:rPr>
        <w:t xml:space="preserve"> rajone,</w:t>
      </w:r>
      <w:r w:rsidR="00FC4229">
        <w:rPr>
          <w:szCs w:val="24"/>
        </w:rPr>
        <w:t xml:space="preserve"> A</w:t>
      </w:r>
      <w:r>
        <w:rPr>
          <w:szCs w:val="24"/>
        </w:rPr>
        <w:t>tvirųjų jauni</w:t>
      </w:r>
      <w:r w:rsidR="00FC4229">
        <w:rPr>
          <w:szCs w:val="24"/>
        </w:rPr>
        <w:t>mo erdvių veiklos stiprinimas, J</w:t>
      </w:r>
      <w:r>
        <w:rPr>
          <w:szCs w:val="24"/>
        </w:rPr>
        <w:t xml:space="preserve">aunimo politikos įgyvendinimui skirtų rajono savivaldybės biudžeto lėšų panaudojimas ir kt. Vienas posėdis buvo išplėstinis, kurio metu Jaunimo reikalų tarybos nariai susipažino su rajono jaunimo organizacijų veikla, analizavo problemas, su kuriomis susiduria rajono jaunimo organizacijos, aptarė bendradarbiavimo galimybes stiprinant rajono jaunimo organizacijų veiklą, aktyvinant Kėdainių rajono jaunimo organizacijų sąjungos „Apskritasis stalas“ veiklą. </w:t>
      </w:r>
    </w:p>
    <w:p w:rsidR="00C37D94" w:rsidRPr="00C82D2C" w:rsidRDefault="00C37D94" w:rsidP="00C82D2C">
      <w:pPr>
        <w:spacing w:after="0"/>
        <w:ind w:firstLine="567"/>
        <w:jc w:val="both"/>
        <w:rPr>
          <w:szCs w:val="24"/>
        </w:rPr>
      </w:pPr>
      <w:r>
        <w:rPr>
          <w:szCs w:val="24"/>
        </w:rPr>
        <w:t>Vienas Jaunimo reikalų tarybos posėdis vyko išvykoje. Jaunimo reikalų taryba, atkreipdama dėmesį į Josvainių miestelio jaunimo prašymą padėti spręsti jaunimo užimtumo galimybes Josvainių miestelyje, 2016 m. vasario 1 d. organizavo išvažiuojamąjį posėdį Josvainių kultūros centre. Posėdžio metu vyko diskusija</w:t>
      </w:r>
      <w:r w:rsidR="000C08EB">
        <w:rPr>
          <w:szCs w:val="24"/>
        </w:rPr>
        <w:t>,</w:t>
      </w:r>
      <w:r>
        <w:rPr>
          <w:szCs w:val="24"/>
        </w:rPr>
        <w:t xml:space="preserve"> kaip ir kokiomis priemonėmis būtų galima padidinti jaunimo užimtumo galimybes Josvainių miestelyje. Posėdžio dalyviams priėmus bendrą sutarimą, 2016 m. kovo 30 d. Josvainių kultūros centre buvo ati</w:t>
      </w:r>
      <w:r w:rsidR="00C82D2C">
        <w:rPr>
          <w:szCs w:val="24"/>
        </w:rPr>
        <w:t xml:space="preserve">daryta atviroji jaunimo erdvė. </w:t>
      </w:r>
    </w:p>
    <w:p w:rsidR="00C37D94" w:rsidRDefault="00C37D94" w:rsidP="00361DE7">
      <w:pPr>
        <w:overflowPunct w:val="0"/>
        <w:autoSpaceDE w:val="0"/>
        <w:autoSpaceDN w:val="0"/>
        <w:spacing w:after="0"/>
        <w:ind w:firstLine="567"/>
        <w:jc w:val="both"/>
        <w:textAlignment w:val="baseline"/>
        <w:rPr>
          <w:szCs w:val="24"/>
        </w:rPr>
      </w:pPr>
      <w:r w:rsidRPr="00EA2396">
        <w:rPr>
          <w:szCs w:val="24"/>
        </w:rPr>
        <w:t>Siekdama  skatinti ir palaikyti jaunimo iniciatyvas bei plėtoti veiklas, skirtas jaunimo užimtumui ir saviraiškai skatinti, Jaunimo reikalų taryba pagal savivaldybės tarybos patvirtintus nuostatus kasmet skelbia jaunimo veiklos pro</w:t>
      </w:r>
      <w:r>
        <w:rPr>
          <w:szCs w:val="24"/>
        </w:rPr>
        <w:t>jektų finansavimo konkursą. 2016</w:t>
      </w:r>
      <w:r w:rsidRPr="00EA2396">
        <w:rPr>
          <w:szCs w:val="24"/>
        </w:rPr>
        <w:t xml:space="preserve"> m</w:t>
      </w:r>
      <w:r w:rsidR="00FC4229">
        <w:rPr>
          <w:szCs w:val="24"/>
        </w:rPr>
        <w:t>.</w:t>
      </w:r>
      <w:r>
        <w:rPr>
          <w:szCs w:val="24"/>
        </w:rPr>
        <w:t xml:space="preserve"> konkursui buvo pateiktos 9</w:t>
      </w:r>
      <w:r w:rsidRPr="00EA2396">
        <w:rPr>
          <w:szCs w:val="24"/>
        </w:rPr>
        <w:t xml:space="preserve"> jaunimo ir</w:t>
      </w:r>
      <w:r>
        <w:rPr>
          <w:szCs w:val="24"/>
        </w:rPr>
        <w:t xml:space="preserve">/ar su jaunimu dirbančių organizacijų </w:t>
      </w:r>
      <w:r w:rsidRPr="00EA2396">
        <w:rPr>
          <w:szCs w:val="24"/>
        </w:rPr>
        <w:t>projektų parai</w:t>
      </w:r>
      <w:r w:rsidR="00327D94">
        <w:rPr>
          <w:szCs w:val="24"/>
        </w:rPr>
        <w:t>škos. Jaunimo reikalų taryba s</w:t>
      </w:r>
      <w:r w:rsidRPr="00EA2396">
        <w:rPr>
          <w:szCs w:val="24"/>
        </w:rPr>
        <w:t>avivaldybės administracijos direktoriui pasiūlė f</w:t>
      </w:r>
      <w:r>
        <w:rPr>
          <w:szCs w:val="24"/>
        </w:rPr>
        <w:t>inansuoti 6</w:t>
      </w:r>
      <w:r w:rsidRPr="00EA2396">
        <w:rPr>
          <w:szCs w:val="24"/>
        </w:rPr>
        <w:t xml:space="preserve"> projektus, kurių įgyvendinimui iš rajono savivaldybės biudžeto buvo skirta </w:t>
      </w:r>
      <w:r>
        <w:rPr>
          <w:szCs w:val="24"/>
        </w:rPr>
        <w:t>3</w:t>
      </w:r>
      <w:r w:rsidR="00327D94">
        <w:rPr>
          <w:szCs w:val="24"/>
        </w:rPr>
        <w:t xml:space="preserve"> </w:t>
      </w:r>
      <w:r>
        <w:rPr>
          <w:szCs w:val="24"/>
        </w:rPr>
        <w:t xml:space="preserve">705,0 </w:t>
      </w:r>
      <w:proofErr w:type="spellStart"/>
      <w:r>
        <w:rPr>
          <w:szCs w:val="24"/>
        </w:rPr>
        <w:t>Eur</w:t>
      </w:r>
      <w:proofErr w:type="spellEnd"/>
      <w:r>
        <w:rPr>
          <w:szCs w:val="24"/>
        </w:rPr>
        <w:t>.</w:t>
      </w:r>
    </w:p>
    <w:p w:rsidR="00C37D94" w:rsidRDefault="00B45E77" w:rsidP="00361DE7">
      <w:pPr>
        <w:overflowPunct w:val="0"/>
        <w:autoSpaceDE w:val="0"/>
        <w:autoSpaceDN w:val="0"/>
        <w:spacing w:after="0"/>
        <w:ind w:firstLine="567"/>
        <w:jc w:val="both"/>
        <w:textAlignment w:val="baseline"/>
        <w:rPr>
          <w:szCs w:val="24"/>
        </w:rPr>
      </w:pPr>
      <w:r>
        <w:rPr>
          <w:szCs w:val="24"/>
        </w:rPr>
        <w:t>Jaunimo reikalų tarybos</w:t>
      </w:r>
      <w:r w:rsidR="00C37D94">
        <w:rPr>
          <w:szCs w:val="24"/>
        </w:rPr>
        <w:t xml:space="preserve"> nariai V</w:t>
      </w:r>
      <w:r w:rsidR="00FC4229">
        <w:rPr>
          <w:szCs w:val="24"/>
        </w:rPr>
        <w:t>.</w:t>
      </w:r>
      <w:r w:rsidR="00C37D94">
        <w:rPr>
          <w:szCs w:val="24"/>
        </w:rPr>
        <w:t xml:space="preserve"> Jankauskas, V</w:t>
      </w:r>
      <w:r w:rsidR="00FC4229">
        <w:rPr>
          <w:szCs w:val="24"/>
        </w:rPr>
        <w:t>.</w:t>
      </w:r>
      <w:r w:rsidR="00C37D94">
        <w:rPr>
          <w:szCs w:val="24"/>
        </w:rPr>
        <w:t xml:space="preserve"> </w:t>
      </w:r>
      <w:proofErr w:type="spellStart"/>
      <w:r w:rsidR="00C37D94">
        <w:rPr>
          <w:szCs w:val="24"/>
        </w:rPr>
        <w:t>Valantiejus</w:t>
      </w:r>
      <w:proofErr w:type="spellEnd"/>
      <w:r w:rsidR="00C37D94">
        <w:rPr>
          <w:szCs w:val="24"/>
        </w:rPr>
        <w:t>, O</w:t>
      </w:r>
      <w:r w:rsidR="00FC4229">
        <w:rPr>
          <w:szCs w:val="24"/>
        </w:rPr>
        <w:t xml:space="preserve">. </w:t>
      </w:r>
      <w:r w:rsidR="00C37D94">
        <w:rPr>
          <w:szCs w:val="24"/>
        </w:rPr>
        <w:t>Urbonienė, A</w:t>
      </w:r>
      <w:r w:rsidR="00FC4229">
        <w:rPr>
          <w:szCs w:val="24"/>
        </w:rPr>
        <w:t xml:space="preserve">. </w:t>
      </w:r>
      <w:proofErr w:type="spellStart"/>
      <w:r w:rsidR="00C37D94">
        <w:rPr>
          <w:szCs w:val="24"/>
        </w:rPr>
        <w:t>Stadalnykienė</w:t>
      </w:r>
      <w:proofErr w:type="spellEnd"/>
      <w:r w:rsidR="00C37D94">
        <w:rPr>
          <w:szCs w:val="24"/>
        </w:rPr>
        <w:t xml:space="preserve"> ir M</w:t>
      </w:r>
      <w:r w:rsidR="00FC4229">
        <w:rPr>
          <w:szCs w:val="24"/>
        </w:rPr>
        <w:t>.</w:t>
      </w:r>
      <w:r w:rsidR="00C37D94">
        <w:rPr>
          <w:szCs w:val="24"/>
        </w:rPr>
        <w:t xml:space="preserve"> Šukys dirbo rajono </w:t>
      </w:r>
      <w:r w:rsidR="00C37D94" w:rsidRPr="00473C0A">
        <w:rPr>
          <w:rFonts w:cstheme="minorBidi"/>
          <w:szCs w:val="24"/>
        </w:rPr>
        <w:t>savivaldybės jaunimo po</w:t>
      </w:r>
      <w:r w:rsidR="00C37D94" w:rsidRPr="00D9074D">
        <w:rPr>
          <w:rFonts w:cstheme="minorBidi"/>
          <w:szCs w:val="24"/>
        </w:rPr>
        <w:t>litikos kokybės vertinimo grupė</w:t>
      </w:r>
      <w:r w:rsidR="00C37D94">
        <w:rPr>
          <w:rFonts w:cstheme="minorBidi"/>
          <w:szCs w:val="24"/>
        </w:rPr>
        <w:t xml:space="preserve">je, kuri buvo sudaryta </w:t>
      </w:r>
      <w:r w:rsidR="00C37D94">
        <w:rPr>
          <w:szCs w:val="24"/>
        </w:rPr>
        <w:t>Kėdainių rajono savivaldybės administracijos direktoriaus 2015 m. spalio 7 d. įsakymu Nr. AD-1-1067 „Dėl Kėdainių rajono savivaldybės jaunimo politikos kokybės vertinimo atl</w:t>
      </w:r>
      <w:r w:rsidR="00327D94">
        <w:rPr>
          <w:szCs w:val="24"/>
        </w:rPr>
        <w:t>ikimo“. Darbo grupė atliko 2012</w:t>
      </w:r>
      <w:r w:rsidR="00327D94">
        <w:rPr>
          <w:rFonts w:cs="Times New Roman"/>
          <w:szCs w:val="24"/>
        </w:rPr>
        <w:t>−</w:t>
      </w:r>
      <w:r w:rsidR="00C37D94">
        <w:rPr>
          <w:szCs w:val="24"/>
        </w:rPr>
        <w:t xml:space="preserve">2014 m. jaunimo politikos įgyvendinimo Kėdainių rajono savivaldybėje kokybės vertinimą ir parengė vertinimo ataskaitą. Ataskaita buvo pateikta Jaunimo reikalų departamentui prie Socialinės apsaugos ir darbo ministerijos. </w:t>
      </w:r>
    </w:p>
    <w:p w:rsidR="00C37D94" w:rsidRPr="00473C0A" w:rsidRDefault="00C37D94" w:rsidP="00361DE7">
      <w:pPr>
        <w:overflowPunct w:val="0"/>
        <w:autoSpaceDE w:val="0"/>
        <w:autoSpaceDN w:val="0"/>
        <w:spacing w:after="0"/>
        <w:ind w:firstLine="567"/>
        <w:jc w:val="both"/>
        <w:textAlignment w:val="baseline"/>
        <w:rPr>
          <w:rFonts w:eastAsia="Times New Roman"/>
          <w:bCs/>
          <w:szCs w:val="24"/>
          <w:lang w:eastAsia="ar-SA"/>
        </w:rPr>
      </w:pPr>
      <w:r>
        <w:rPr>
          <w:rFonts w:eastAsia="Times New Roman"/>
          <w:bCs/>
          <w:szCs w:val="24"/>
          <w:lang w:eastAsia="ar-SA"/>
        </w:rPr>
        <w:t>Taip pat 2016 m</w:t>
      </w:r>
      <w:r w:rsidR="00FC4229">
        <w:rPr>
          <w:rFonts w:eastAsia="Times New Roman"/>
          <w:bCs/>
          <w:szCs w:val="24"/>
          <w:lang w:eastAsia="ar-SA"/>
        </w:rPr>
        <w:t>.</w:t>
      </w:r>
      <w:r>
        <w:rPr>
          <w:rFonts w:eastAsia="Times New Roman"/>
          <w:bCs/>
          <w:szCs w:val="24"/>
          <w:lang w:eastAsia="ar-SA"/>
        </w:rPr>
        <w:t xml:space="preserve"> visoje Liet</w:t>
      </w:r>
      <w:r w:rsidR="00327D94">
        <w:rPr>
          <w:rFonts w:eastAsia="Times New Roman"/>
          <w:bCs/>
          <w:szCs w:val="24"/>
          <w:lang w:eastAsia="ar-SA"/>
        </w:rPr>
        <w:t>uvoje buvo vykdomas jaunimo (14</w:t>
      </w:r>
      <w:r w:rsidR="00327D94">
        <w:rPr>
          <w:rFonts w:eastAsia="Times New Roman" w:cs="Times New Roman"/>
          <w:bCs/>
          <w:szCs w:val="24"/>
          <w:lang w:eastAsia="ar-SA"/>
        </w:rPr>
        <w:t>−</w:t>
      </w:r>
      <w:r>
        <w:rPr>
          <w:rFonts w:eastAsia="Times New Roman"/>
          <w:bCs/>
          <w:szCs w:val="24"/>
          <w:lang w:eastAsia="ar-SA"/>
        </w:rPr>
        <w:t>29 m.) problematikos tyrimas. Tyrimo metu buvo apklausta 400 rajono jaunuolių nuo 14 iki 29 metų amžiaus. Tyrimo anketavimą vykdė rajono savivaldybės administracijos vyriausioji specialistė (jaunimo reikalų koordinatorė) A</w:t>
      </w:r>
      <w:r w:rsidR="00FC4229">
        <w:rPr>
          <w:rFonts w:eastAsia="Times New Roman"/>
          <w:bCs/>
          <w:szCs w:val="24"/>
          <w:lang w:eastAsia="ar-SA"/>
        </w:rPr>
        <w:t>.</w:t>
      </w:r>
      <w:r>
        <w:rPr>
          <w:rFonts w:eastAsia="Times New Roman"/>
          <w:bCs/>
          <w:szCs w:val="24"/>
          <w:lang w:eastAsia="ar-SA"/>
        </w:rPr>
        <w:t xml:space="preserve"> </w:t>
      </w:r>
      <w:proofErr w:type="spellStart"/>
      <w:r>
        <w:rPr>
          <w:rFonts w:eastAsia="Times New Roman"/>
          <w:bCs/>
          <w:szCs w:val="24"/>
          <w:lang w:eastAsia="ar-SA"/>
        </w:rPr>
        <w:t>Stadalnykienė</w:t>
      </w:r>
      <w:proofErr w:type="spellEnd"/>
      <w:r>
        <w:rPr>
          <w:rFonts w:eastAsia="Times New Roman"/>
          <w:bCs/>
          <w:szCs w:val="24"/>
          <w:lang w:eastAsia="ar-SA"/>
        </w:rPr>
        <w:t xml:space="preserve"> ir </w:t>
      </w:r>
      <w:r w:rsidR="00361DE7">
        <w:rPr>
          <w:rFonts w:eastAsia="Times New Roman"/>
          <w:bCs/>
          <w:szCs w:val="24"/>
          <w:lang w:eastAsia="ar-SA"/>
        </w:rPr>
        <w:t>Jaunimo reikalų tarybos</w:t>
      </w:r>
      <w:r>
        <w:rPr>
          <w:rFonts w:eastAsia="Times New Roman"/>
          <w:bCs/>
          <w:szCs w:val="24"/>
          <w:lang w:eastAsia="ar-SA"/>
        </w:rPr>
        <w:t xml:space="preserve"> nariai. </w:t>
      </w:r>
    </w:p>
    <w:p w:rsidR="00C37D94" w:rsidRPr="00DE4E3B" w:rsidRDefault="00C37D94" w:rsidP="00361DE7">
      <w:pPr>
        <w:overflowPunct w:val="0"/>
        <w:autoSpaceDE w:val="0"/>
        <w:autoSpaceDN w:val="0"/>
        <w:spacing w:after="0"/>
        <w:ind w:firstLine="567"/>
        <w:jc w:val="both"/>
        <w:textAlignment w:val="baseline"/>
        <w:rPr>
          <w:szCs w:val="24"/>
        </w:rPr>
      </w:pPr>
      <w:r>
        <w:rPr>
          <w:szCs w:val="24"/>
        </w:rPr>
        <w:t>Kėdainių rajono savivaldybės Jaunimo reikalų tarybos nariai 2016 m</w:t>
      </w:r>
      <w:r w:rsidR="00FC4229">
        <w:rPr>
          <w:szCs w:val="24"/>
        </w:rPr>
        <w:t>.</w:t>
      </w:r>
      <w:r>
        <w:rPr>
          <w:szCs w:val="24"/>
        </w:rPr>
        <w:t xml:space="preserve"> kėlė savo kompetencijas. </w:t>
      </w:r>
      <w:r w:rsidRPr="00131F9F">
        <w:rPr>
          <w:szCs w:val="24"/>
        </w:rPr>
        <w:t>Jaunimo reikalų departamentas prie Socialinės apsaugos ir darbo ministerijos, siekdamas stiprinti savivaldybių jaunimo reikalų</w:t>
      </w:r>
      <w:r>
        <w:rPr>
          <w:szCs w:val="24"/>
        </w:rPr>
        <w:t xml:space="preserve"> tarybų veiklos efektyvumą, 2016</w:t>
      </w:r>
      <w:r w:rsidRPr="00131F9F">
        <w:rPr>
          <w:szCs w:val="24"/>
        </w:rPr>
        <w:t xml:space="preserve"> m. </w:t>
      </w:r>
      <w:r>
        <w:rPr>
          <w:szCs w:val="24"/>
        </w:rPr>
        <w:t xml:space="preserve">liepos 15 </w:t>
      </w:r>
      <w:r w:rsidRPr="00131F9F">
        <w:rPr>
          <w:szCs w:val="24"/>
        </w:rPr>
        <w:t xml:space="preserve">d. Kėdainių rajono savivaldybėje organizavo Kėdainių </w:t>
      </w:r>
      <w:r>
        <w:rPr>
          <w:szCs w:val="24"/>
        </w:rPr>
        <w:t xml:space="preserve">rajono savivaldybės jaunimo reikalų tarybos nariams </w:t>
      </w:r>
      <w:r w:rsidRPr="00DE4E3B">
        <w:rPr>
          <w:szCs w:val="24"/>
        </w:rPr>
        <w:t xml:space="preserve">konsultaciją, kurios metu nariai </w:t>
      </w:r>
      <w:r>
        <w:rPr>
          <w:szCs w:val="24"/>
        </w:rPr>
        <w:t xml:space="preserve">kartu su jaunimo veiklos ekspertu Arnu Marcinkumi </w:t>
      </w:r>
      <w:r w:rsidRPr="00DE4E3B">
        <w:rPr>
          <w:color w:val="000000"/>
          <w:szCs w:val="24"/>
        </w:rPr>
        <w:t xml:space="preserve">diskutavo ir ieškojo sprendimų, kaip ir kokiomis priemonėmis suaktyvinti </w:t>
      </w:r>
      <w:r w:rsidR="00361DE7">
        <w:rPr>
          <w:color w:val="000000"/>
          <w:szCs w:val="24"/>
        </w:rPr>
        <w:t>Jaunimo reikalų tarybos</w:t>
      </w:r>
      <w:r w:rsidRPr="00DE4E3B">
        <w:rPr>
          <w:color w:val="000000"/>
          <w:szCs w:val="24"/>
        </w:rPr>
        <w:t xml:space="preserve"> veiklą, kaip didinti žinomumą </w:t>
      </w:r>
      <w:r w:rsidR="00327D94">
        <w:rPr>
          <w:color w:val="000000"/>
          <w:szCs w:val="24"/>
        </w:rPr>
        <w:t>tarp vietos jaunimo</w:t>
      </w:r>
      <w:r w:rsidRPr="00DE4E3B">
        <w:rPr>
          <w:color w:val="000000"/>
          <w:szCs w:val="24"/>
        </w:rPr>
        <w:t xml:space="preserve">, kaip sėkmingiau spręsti jaunimo problemas ir kt. </w:t>
      </w:r>
    </w:p>
    <w:p w:rsidR="00C37D94" w:rsidRPr="00D23CE1" w:rsidRDefault="00C37D94" w:rsidP="00361DE7">
      <w:pPr>
        <w:overflowPunct w:val="0"/>
        <w:autoSpaceDE w:val="0"/>
        <w:autoSpaceDN w:val="0"/>
        <w:spacing w:after="0"/>
        <w:ind w:firstLine="567"/>
        <w:jc w:val="both"/>
        <w:textAlignment w:val="baseline"/>
        <w:rPr>
          <w:szCs w:val="24"/>
        </w:rPr>
      </w:pPr>
      <w:r w:rsidRPr="00D23CE1">
        <w:rPr>
          <w:szCs w:val="24"/>
        </w:rPr>
        <w:t xml:space="preserve">Jaunimo reikalų tarybos nariai aktyviai dalyvavo rajono jaunimo renginiuose, diskusijoje.  Jaunimo reikalų taryba savo veiklą derino su savivaldybės administracijos padaliniais, savivaldybės teritorijoje veikiančiomis įstaigomis, organizacijomis ir pavieniais asmenimis. </w:t>
      </w:r>
    </w:p>
    <w:p w:rsidR="00042679" w:rsidRPr="00042679" w:rsidRDefault="00042679" w:rsidP="00924AF5">
      <w:pPr>
        <w:overflowPunct w:val="0"/>
        <w:autoSpaceDE w:val="0"/>
        <w:autoSpaceDN w:val="0"/>
        <w:spacing w:after="0"/>
        <w:ind w:firstLine="709"/>
        <w:jc w:val="both"/>
        <w:textAlignment w:val="baseline"/>
        <w:rPr>
          <w:color w:val="FF0000"/>
          <w:sz w:val="10"/>
          <w:szCs w:val="10"/>
        </w:rPr>
      </w:pPr>
    </w:p>
    <w:p w:rsidR="00546788" w:rsidRPr="00D10977" w:rsidRDefault="00694248" w:rsidP="00924AF5">
      <w:pPr>
        <w:overflowPunct w:val="0"/>
        <w:autoSpaceDE w:val="0"/>
        <w:autoSpaceDN w:val="0"/>
        <w:spacing w:after="0"/>
        <w:ind w:firstLine="709"/>
        <w:jc w:val="both"/>
        <w:textAlignment w:val="baseline"/>
        <w:rPr>
          <w:szCs w:val="24"/>
        </w:rPr>
      </w:pPr>
      <w:r w:rsidRPr="00694248">
        <w:rPr>
          <w:rFonts w:eastAsia="Lucida Sans Unicode"/>
          <w:b/>
          <w:kern w:val="2"/>
          <w:szCs w:val="24"/>
          <w:u w:val="single"/>
        </w:rPr>
        <w:t>Visuomeninė konsultacinės policijos taryba</w:t>
      </w:r>
      <w:r w:rsidR="00C12952" w:rsidRPr="00694248">
        <w:rPr>
          <w:b/>
          <w:szCs w:val="24"/>
          <w:u w:val="single"/>
        </w:rPr>
        <w:t>.</w:t>
      </w:r>
      <w:r w:rsidR="00C12952" w:rsidRPr="00AB41C4">
        <w:rPr>
          <w:color w:val="FF0000"/>
          <w:szCs w:val="24"/>
        </w:rPr>
        <w:t xml:space="preserve"> </w:t>
      </w:r>
      <w:r w:rsidR="003B108B" w:rsidRPr="00622037">
        <w:rPr>
          <w:szCs w:val="24"/>
        </w:rPr>
        <w:t>Kėdai</w:t>
      </w:r>
      <w:r w:rsidR="003B108B">
        <w:rPr>
          <w:szCs w:val="24"/>
        </w:rPr>
        <w:t xml:space="preserve">nių rajono savivaldybės tarybos </w:t>
      </w:r>
      <w:r w:rsidR="00546788" w:rsidRPr="00D10977">
        <w:rPr>
          <w:szCs w:val="24"/>
        </w:rPr>
        <w:t xml:space="preserve">2015 m. liepos 31 d. </w:t>
      </w:r>
      <w:r w:rsidR="00327D94">
        <w:rPr>
          <w:szCs w:val="24"/>
        </w:rPr>
        <w:t>sprendimu Nr. TS-</w:t>
      </w:r>
      <w:r w:rsidR="00546788" w:rsidRPr="00D10977">
        <w:rPr>
          <w:szCs w:val="24"/>
        </w:rPr>
        <w:t>191</w:t>
      </w:r>
      <w:r w:rsidR="003B108B">
        <w:rPr>
          <w:szCs w:val="24"/>
        </w:rPr>
        <w:t xml:space="preserve"> buvo sudaryta Visuomeninė konsultacinės policijos taryba</w:t>
      </w:r>
      <w:r w:rsidR="00546788" w:rsidRPr="00D10977">
        <w:rPr>
          <w:szCs w:val="24"/>
        </w:rPr>
        <w:t xml:space="preserve">. </w:t>
      </w:r>
      <w:r w:rsidR="00876898" w:rsidRPr="00D10977">
        <w:rPr>
          <w:bCs/>
          <w:szCs w:val="24"/>
        </w:rPr>
        <w:t>Šią tarybą sudaro vienuolika</w:t>
      </w:r>
      <w:r w:rsidR="00546788" w:rsidRPr="00D10977">
        <w:rPr>
          <w:bCs/>
          <w:szCs w:val="24"/>
        </w:rPr>
        <w:t xml:space="preserve"> asmenų, iš jų komisijoje dirba</w:t>
      </w:r>
      <w:r w:rsidR="00492837" w:rsidRPr="00D10977">
        <w:rPr>
          <w:bCs/>
          <w:szCs w:val="24"/>
        </w:rPr>
        <w:t xml:space="preserve"> </w:t>
      </w:r>
      <w:r w:rsidR="003B108B">
        <w:rPr>
          <w:bCs/>
          <w:szCs w:val="24"/>
        </w:rPr>
        <w:t xml:space="preserve">keturi rajono savivaldybės </w:t>
      </w:r>
      <w:r w:rsidR="00492837" w:rsidRPr="00D10977">
        <w:rPr>
          <w:bCs/>
          <w:szCs w:val="24"/>
        </w:rPr>
        <w:t>tarybos nariai:</w:t>
      </w:r>
      <w:r w:rsidR="00546788" w:rsidRPr="00D10977">
        <w:rPr>
          <w:bCs/>
          <w:szCs w:val="24"/>
        </w:rPr>
        <w:t xml:space="preserve"> </w:t>
      </w:r>
      <w:r w:rsidR="009E3774" w:rsidRPr="00D10977">
        <w:rPr>
          <w:bCs/>
          <w:szCs w:val="24"/>
        </w:rPr>
        <w:t>J. Baniota, J. Gaidamavičius, S. Sinickis ir A.</w:t>
      </w:r>
      <w:r w:rsidR="00492837" w:rsidRPr="00D10977">
        <w:rPr>
          <w:bCs/>
          <w:szCs w:val="24"/>
        </w:rPr>
        <w:t xml:space="preserve"> Kižauskas.</w:t>
      </w:r>
    </w:p>
    <w:p w:rsidR="00546788" w:rsidRPr="00D10977" w:rsidRDefault="00492837" w:rsidP="00924AF5">
      <w:pPr>
        <w:widowControl w:val="0"/>
        <w:tabs>
          <w:tab w:val="left" w:pos="1400"/>
        </w:tabs>
        <w:spacing w:after="0"/>
        <w:ind w:firstLine="680"/>
        <w:jc w:val="both"/>
        <w:rPr>
          <w:szCs w:val="24"/>
        </w:rPr>
      </w:pPr>
      <w:r w:rsidRPr="00D10977">
        <w:rPr>
          <w:szCs w:val="24"/>
        </w:rPr>
        <w:t>Šios tarybos tikslas yra patarti policijos komisariato viršininkui priimant sprendimus Kėdainių rajono policijos komisariato veiklos gerinimo ir policijos sistemos tobulinimo klausimais, teikti pasiūlymus ir rekomendacijas, kaip gerinti policijos įvaizdį, stiprinti Kėdainių rajono bendruomenės ir policijos tarpusavio supratimą bei pasitikėjimą, didinant visuomenės saugumą, rengti programas, susijusias su nusikalstamumo prevencija.</w:t>
      </w:r>
    </w:p>
    <w:p w:rsidR="00443BA6" w:rsidRPr="00694248" w:rsidRDefault="00D10977" w:rsidP="00694248">
      <w:pPr>
        <w:pStyle w:val="Textbeitrauku"/>
        <w:ind w:firstLine="680"/>
        <w:rPr>
          <w:rFonts w:cs="Arial Unicode MS"/>
          <w:color w:val="FF0000"/>
          <w:szCs w:val="24"/>
          <w:lang w:eastAsia="my-MM" w:bidi="my-MM"/>
        </w:rPr>
      </w:pPr>
      <w:r w:rsidRPr="00D10977">
        <w:rPr>
          <w:rFonts w:cs="Arial Unicode MS"/>
          <w:szCs w:val="24"/>
          <w:lang w:eastAsia="my-MM" w:bidi="my-MM"/>
        </w:rPr>
        <w:t>2015</w:t>
      </w:r>
      <w:r w:rsidR="00FC4229">
        <w:rPr>
          <w:rFonts w:cs="Arial Unicode MS"/>
          <w:szCs w:val="24"/>
          <w:lang w:eastAsia="my-MM" w:bidi="my-MM"/>
        </w:rPr>
        <w:t xml:space="preserve"> m.</w:t>
      </w:r>
      <w:r w:rsidR="003B108B">
        <w:rPr>
          <w:rFonts w:cs="Arial Unicode MS"/>
          <w:szCs w:val="24"/>
          <w:lang w:eastAsia="my-MM" w:bidi="my-MM"/>
        </w:rPr>
        <w:t xml:space="preserve"> ir 2016 m. </w:t>
      </w:r>
      <w:r w:rsidR="00492837" w:rsidRPr="00D10977">
        <w:rPr>
          <w:rFonts w:eastAsia="Lucida Sans Unicode"/>
          <w:kern w:val="2"/>
          <w:szCs w:val="24"/>
        </w:rPr>
        <w:t>Visuomeninė konsultacinės policijos taryba</w:t>
      </w:r>
      <w:r w:rsidR="00492837" w:rsidRPr="00D10977">
        <w:rPr>
          <w:szCs w:val="24"/>
        </w:rPr>
        <w:t xml:space="preserve"> </w:t>
      </w:r>
      <w:r w:rsidR="00546788" w:rsidRPr="00D10977">
        <w:rPr>
          <w:rFonts w:cs="Arial Unicode MS"/>
          <w:szCs w:val="24"/>
          <w:lang w:eastAsia="my-MM" w:bidi="my-MM"/>
        </w:rPr>
        <w:t>posėdžių neorganizavo.</w:t>
      </w:r>
    </w:p>
    <w:p w:rsidR="00042679" w:rsidRPr="00042679" w:rsidRDefault="00694248" w:rsidP="00042679">
      <w:pPr>
        <w:overflowPunct w:val="0"/>
        <w:autoSpaceDE w:val="0"/>
        <w:autoSpaceDN w:val="0"/>
        <w:spacing w:after="0"/>
        <w:ind w:firstLine="709"/>
        <w:jc w:val="both"/>
        <w:textAlignment w:val="baseline"/>
        <w:rPr>
          <w:szCs w:val="24"/>
        </w:rPr>
      </w:pPr>
      <w:r w:rsidRPr="00694248">
        <w:rPr>
          <w:b/>
          <w:szCs w:val="24"/>
          <w:u w:val="single"/>
          <w:lang w:eastAsia="my-MM" w:bidi="my-MM"/>
        </w:rPr>
        <w:t>Švietimo taryba</w:t>
      </w:r>
      <w:r w:rsidR="00042679" w:rsidRPr="00694248">
        <w:rPr>
          <w:b/>
          <w:szCs w:val="24"/>
          <w:u w:val="single"/>
          <w:lang w:eastAsia="my-MM" w:bidi="my-MM"/>
        </w:rPr>
        <w:t>.</w:t>
      </w:r>
      <w:r w:rsidR="00042679">
        <w:rPr>
          <w:b/>
          <w:szCs w:val="24"/>
          <w:lang w:eastAsia="my-MM" w:bidi="my-MM"/>
        </w:rPr>
        <w:t xml:space="preserve"> </w:t>
      </w:r>
      <w:r w:rsidR="003B108B" w:rsidRPr="00622037">
        <w:rPr>
          <w:szCs w:val="24"/>
        </w:rPr>
        <w:t>Kėdai</w:t>
      </w:r>
      <w:r w:rsidR="003B108B">
        <w:rPr>
          <w:szCs w:val="24"/>
        </w:rPr>
        <w:t>nių rajono savivaldybės tarybos</w:t>
      </w:r>
      <w:r w:rsidR="003B108B" w:rsidRPr="00042679">
        <w:rPr>
          <w:szCs w:val="24"/>
        </w:rPr>
        <w:t xml:space="preserve"> </w:t>
      </w:r>
      <w:r w:rsidR="00042679" w:rsidRPr="00042679">
        <w:rPr>
          <w:szCs w:val="24"/>
        </w:rPr>
        <w:t>2016 m. spalio 2</w:t>
      </w:r>
      <w:r w:rsidR="00327D94">
        <w:rPr>
          <w:szCs w:val="24"/>
        </w:rPr>
        <w:t>8 d. sprendimu Nr. TS-</w:t>
      </w:r>
      <w:r w:rsidR="00042679" w:rsidRPr="00042679">
        <w:rPr>
          <w:szCs w:val="24"/>
        </w:rPr>
        <w:t>214</w:t>
      </w:r>
      <w:r w:rsidR="003B108B">
        <w:rPr>
          <w:szCs w:val="24"/>
        </w:rPr>
        <w:t xml:space="preserve"> buvo sudaryta Švietimo taryba</w:t>
      </w:r>
      <w:r w:rsidR="00042679" w:rsidRPr="00042679">
        <w:rPr>
          <w:szCs w:val="24"/>
        </w:rPr>
        <w:t xml:space="preserve">. </w:t>
      </w:r>
      <w:r w:rsidR="00042679" w:rsidRPr="00042679">
        <w:rPr>
          <w:bCs/>
          <w:szCs w:val="24"/>
        </w:rPr>
        <w:t>Šią tarybą sudaro devyni asmenys, iš jų k</w:t>
      </w:r>
      <w:r w:rsidR="00FC4229">
        <w:rPr>
          <w:bCs/>
          <w:szCs w:val="24"/>
        </w:rPr>
        <w:t>omisijoje dirba tarybos narys</w:t>
      </w:r>
      <w:r w:rsidR="00042679" w:rsidRPr="00042679">
        <w:rPr>
          <w:bCs/>
          <w:szCs w:val="24"/>
        </w:rPr>
        <w:t xml:space="preserve"> S. Navajauskas.</w:t>
      </w:r>
    </w:p>
    <w:p w:rsidR="00550843" w:rsidRDefault="00221856" w:rsidP="00550843">
      <w:pPr>
        <w:widowControl w:val="0"/>
        <w:suppressAutoHyphens/>
        <w:spacing w:after="0"/>
        <w:ind w:firstLine="680"/>
        <w:jc w:val="both"/>
        <w:rPr>
          <w:rFonts w:eastAsia="Lucida Sans Unicode"/>
          <w:kern w:val="1"/>
          <w:szCs w:val="24"/>
        </w:rPr>
      </w:pPr>
      <w:r>
        <w:rPr>
          <w:rFonts w:eastAsia="Lucida Sans Unicode"/>
          <w:kern w:val="1"/>
          <w:szCs w:val="24"/>
        </w:rPr>
        <w:t>Pagrindinis Švietimo t</w:t>
      </w:r>
      <w:r w:rsidR="00550843" w:rsidRPr="00EA7EEF">
        <w:rPr>
          <w:rFonts w:eastAsia="Lucida Sans Unicode"/>
          <w:kern w:val="1"/>
          <w:szCs w:val="24"/>
        </w:rPr>
        <w:t>arybos uždavinys yra analizuoti švietimo būklę savivaldybėje ir teikti išvadas bei pasiūlymus savivaldybės administracijai dėl valstybės ir savivaldybės švietimo politikos įgyvendinimo Kėdainių ra</w:t>
      </w:r>
      <w:r w:rsidR="00550843">
        <w:rPr>
          <w:rFonts w:eastAsia="Lucida Sans Unicode"/>
          <w:kern w:val="1"/>
          <w:szCs w:val="24"/>
        </w:rPr>
        <w:t>jono savivaldybės teritorijoje.</w:t>
      </w:r>
    </w:p>
    <w:p w:rsidR="008C3C0B" w:rsidRDefault="00550843" w:rsidP="00694248">
      <w:pPr>
        <w:widowControl w:val="0"/>
        <w:suppressAutoHyphens/>
        <w:spacing w:after="0"/>
        <w:ind w:firstLine="680"/>
        <w:jc w:val="both"/>
        <w:rPr>
          <w:szCs w:val="24"/>
          <w:lang w:eastAsia="my-MM" w:bidi="my-MM"/>
        </w:rPr>
      </w:pPr>
      <w:r>
        <w:rPr>
          <w:rFonts w:eastAsia="Lucida Sans Unicode"/>
          <w:kern w:val="1"/>
          <w:szCs w:val="24"/>
        </w:rPr>
        <w:t>2016 m</w:t>
      </w:r>
      <w:r w:rsidR="00221856">
        <w:rPr>
          <w:rFonts w:eastAsia="Lucida Sans Unicode"/>
          <w:kern w:val="1"/>
          <w:szCs w:val="24"/>
        </w:rPr>
        <w:t>.</w:t>
      </w:r>
      <w:r>
        <w:rPr>
          <w:rFonts w:eastAsia="Lucida Sans Unicode"/>
          <w:kern w:val="1"/>
          <w:szCs w:val="24"/>
        </w:rPr>
        <w:t xml:space="preserve"> </w:t>
      </w:r>
      <w:r w:rsidRPr="00550843">
        <w:rPr>
          <w:szCs w:val="24"/>
          <w:lang w:eastAsia="my-MM" w:bidi="my-MM"/>
        </w:rPr>
        <w:t>l</w:t>
      </w:r>
      <w:r w:rsidR="00443BA6" w:rsidRPr="00550843">
        <w:rPr>
          <w:szCs w:val="24"/>
          <w:lang w:eastAsia="my-MM" w:bidi="my-MM"/>
        </w:rPr>
        <w:t>apkričio 15 dieną šios tarybos nariai susirinko į pirmąjį posėdį ir išrinko vadovus.</w:t>
      </w:r>
      <w:r>
        <w:rPr>
          <w:szCs w:val="24"/>
          <w:lang w:eastAsia="my-MM" w:bidi="my-MM"/>
        </w:rPr>
        <w:t xml:space="preserve"> </w:t>
      </w:r>
      <w:r w:rsidR="00443BA6" w:rsidRPr="00550843">
        <w:rPr>
          <w:szCs w:val="24"/>
          <w:lang w:eastAsia="my-MM" w:bidi="my-MM"/>
        </w:rPr>
        <w:t>Tarybos pirmininku tapo Lietuvos mokyklų vadovų asociacijos Kėdainių skyriaus pirmininkas, Kėdainių „Atžalyno“ gimnazijos direktorius Gintaras Petrulis, pirmininko pavaduotoja išrinkta Kėdainių rajono mokinių tarybos pirmininkė, Šviesiosios gimnazijo</w:t>
      </w:r>
      <w:r w:rsidR="003E38B3">
        <w:rPr>
          <w:szCs w:val="24"/>
          <w:lang w:eastAsia="my-MM" w:bidi="my-MM"/>
        </w:rPr>
        <w:t>s moksleivė Birutė Jankauskaitė.</w:t>
      </w:r>
    </w:p>
    <w:p w:rsidR="003E38B3" w:rsidRPr="008C3C0B" w:rsidRDefault="003E38B3" w:rsidP="003E38B3">
      <w:pPr>
        <w:widowControl w:val="0"/>
        <w:suppressAutoHyphens/>
        <w:spacing w:after="0"/>
        <w:ind w:firstLine="680"/>
        <w:jc w:val="both"/>
        <w:rPr>
          <w:sz w:val="10"/>
          <w:szCs w:val="10"/>
          <w:lang w:eastAsia="my-MM" w:bidi="my-MM"/>
        </w:rPr>
      </w:pPr>
    </w:p>
    <w:p w:rsidR="00327D94" w:rsidRDefault="00531847" w:rsidP="004232DE">
      <w:pPr>
        <w:pStyle w:val="Antrat2"/>
        <w:spacing w:before="0"/>
        <w:jc w:val="center"/>
        <w:rPr>
          <w:rFonts w:ascii="Times New Roman" w:hAnsi="Times New Roman" w:cs="Times New Roman"/>
          <w:b/>
          <w:bCs/>
          <w:color w:val="auto"/>
          <w:sz w:val="28"/>
          <w:szCs w:val="28"/>
        </w:rPr>
      </w:pPr>
      <w:bookmarkStart w:id="64" w:name="_Toc476822203"/>
      <w:bookmarkStart w:id="65" w:name="_Toc476908945"/>
      <w:bookmarkStart w:id="66" w:name="_Toc441741743"/>
      <w:r>
        <w:rPr>
          <w:rFonts w:ascii="Times New Roman" w:hAnsi="Times New Roman" w:cs="Times New Roman"/>
          <w:b/>
          <w:bCs/>
          <w:color w:val="auto"/>
          <w:sz w:val="28"/>
          <w:szCs w:val="28"/>
        </w:rPr>
        <w:t>VIII</w:t>
      </w:r>
      <w:r w:rsidR="00327D94">
        <w:rPr>
          <w:rFonts w:ascii="Times New Roman" w:hAnsi="Times New Roman" w:cs="Times New Roman"/>
          <w:b/>
          <w:bCs/>
          <w:color w:val="auto"/>
          <w:sz w:val="28"/>
          <w:szCs w:val="28"/>
        </w:rPr>
        <w:t xml:space="preserve"> SKYRIUS</w:t>
      </w:r>
      <w:bookmarkEnd w:id="64"/>
      <w:bookmarkEnd w:id="65"/>
    </w:p>
    <w:p w:rsidR="00122173" w:rsidRPr="007568D6" w:rsidRDefault="00122173" w:rsidP="004232DE">
      <w:pPr>
        <w:pStyle w:val="Antrat2"/>
        <w:spacing w:before="0"/>
        <w:jc w:val="center"/>
        <w:rPr>
          <w:rFonts w:ascii="Times New Roman" w:hAnsi="Times New Roman" w:cs="Times New Roman"/>
          <w:b/>
          <w:bCs/>
          <w:color w:val="auto"/>
          <w:sz w:val="28"/>
          <w:szCs w:val="28"/>
        </w:rPr>
      </w:pPr>
      <w:bookmarkStart w:id="67" w:name="_Toc476822204"/>
      <w:bookmarkStart w:id="68" w:name="_Toc476908946"/>
      <w:r w:rsidRPr="007568D6">
        <w:rPr>
          <w:rFonts w:ascii="Times New Roman" w:hAnsi="Times New Roman" w:cs="Times New Roman"/>
          <w:b/>
          <w:bCs/>
          <w:color w:val="auto"/>
          <w:sz w:val="28"/>
          <w:szCs w:val="28"/>
        </w:rPr>
        <w:t>SAVIVALDYBĖS TARYBOS NARIŲ GYVENTOJŲ PRIĖMIMAS</w:t>
      </w:r>
      <w:bookmarkEnd w:id="66"/>
      <w:bookmarkEnd w:id="67"/>
      <w:bookmarkEnd w:id="68"/>
    </w:p>
    <w:p w:rsidR="005D6E38" w:rsidRDefault="005D6E38" w:rsidP="00924AF5">
      <w:pPr>
        <w:spacing w:after="0"/>
        <w:ind w:firstLine="680"/>
        <w:jc w:val="center"/>
        <w:rPr>
          <w:sz w:val="10"/>
          <w:szCs w:val="10"/>
        </w:rPr>
      </w:pPr>
    </w:p>
    <w:p w:rsidR="003E38B3" w:rsidRPr="00554732" w:rsidRDefault="003E38B3" w:rsidP="008C3C0B">
      <w:pPr>
        <w:spacing w:after="0"/>
        <w:rPr>
          <w:sz w:val="10"/>
          <w:szCs w:val="10"/>
        </w:rPr>
      </w:pPr>
    </w:p>
    <w:p w:rsidR="00C503BD" w:rsidRPr="004423E2" w:rsidRDefault="00554732" w:rsidP="004423E2">
      <w:pPr>
        <w:spacing w:after="0"/>
        <w:ind w:firstLine="680"/>
        <w:jc w:val="both"/>
        <w:rPr>
          <w:szCs w:val="24"/>
        </w:rPr>
      </w:pPr>
      <w:r w:rsidRPr="00622037">
        <w:rPr>
          <w:szCs w:val="24"/>
        </w:rPr>
        <w:t>Kėdai</w:t>
      </w:r>
      <w:r>
        <w:rPr>
          <w:szCs w:val="24"/>
        </w:rPr>
        <w:t>nių rajono savivaldybės tarybos</w:t>
      </w:r>
      <w:r w:rsidRPr="00042679">
        <w:rPr>
          <w:szCs w:val="24"/>
        </w:rPr>
        <w:t xml:space="preserve"> </w:t>
      </w:r>
      <w:r w:rsidR="007568D6">
        <w:rPr>
          <w:rFonts w:eastAsia="Times New Roman"/>
          <w:szCs w:val="24"/>
          <w:lang w:eastAsia="en-GB"/>
        </w:rPr>
        <w:t>2016 m. vasario 12</w:t>
      </w:r>
      <w:r w:rsidR="00AC5904" w:rsidRPr="007568D6">
        <w:rPr>
          <w:rFonts w:eastAsia="Times New Roman"/>
          <w:szCs w:val="24"/>
          <w:lang w:eastAsia="en-GB"/>
        </w:rPr>
        <w:t xml:space="preserve"> d. </w:t>
      </w:r>
      <w:r w:rsidR="003E19BC" w:rsidRPr="007568D6">
        <w:rPr>
          <w:rFonts w:eastAsia="Times New Roman"/>
          <w:szCs w:val="24"/>
          <w:lang w:eastAsia="en-GB"/>
        </w:rPr>
        <w:t>sprendimu TS</w:t>
      </w:r>
      <w:r w:rsidR="00327D94">
        <w:rPr>
          <w:rFonts w:eastAsia="Times New Roman"/>
          <w:szCs w:val="24"/>
          <w:lang w:eastAsia="en-GB"/>
        </w:rPr>
        <w:t>-</w:t>
      </w:r>
      <w:r w:rsidR="007568D6">
        <w:rPr>
          <w:rFonts w:eastAsia="Times New Roman"/>
          <w:szCs w:val="24"/>
          <w:lang w:eastAsia="en-GB"/>
        </w:rPr>
        <w:t>46</w:t>
      </w:r>
      <w:r>
        <w:rPr>
          <w:rFonts w:eastAsia="Times New Roman"/>
          <w:szCs w:val="24"/>
          <w:lang w:eastAsia="en-GB"/>
        </w:rPr>
        <w:t xml:space="preserve"> buvo patvirtintas tarybos narių gyventojų priėmimo grafikas, pagal šį grafi</w:t>
      </w:r>
      <w:r w:rsidR="001F7F9A">
        <w:rPr>
          <w:rFonts w:eastAsia="Times New Roman"/>
          <w:szCs w:val="24"/>
          <w:lang w:eastAsia="en-GB"/>
        </w:rPr>
        <w:t>ką rajono tarybos nariai 2016 metais</w:t>
      </w:r>
      <w:r>
        <w:rPr>
          <w:rFonts w:eastAsia="Times New Roman"/>
          <w:szCs w:val="24"/>
          <w:lang w:eastAsia="en-GB"/>
        </w:rPr>
        <w:t xml:space="preserve"> priiminėjo gyventojus.</w:t>
      </w:r>
      <w:r w:rsidR="00C503BD">
        <w:rPr>
          <w:rFonts w:eastAsia="Times New Roman"/>
          <w:szCs w:val="24"/>
          <w:lang w:eastAsia="en-GB"/>
        </w:rPr>
        <w:t xml:space="preserve"> </w:t>
      </w:r>
      <w:r w:rsidR="00C503BD" w:rsidRPr="00C05C6D">
        <w:rPr>
          <w:szCs w:val="24"/>
        </w:rPr>
        <w:t xml:space="preserve">Tarybos nariai gyventojus priiminėjo </w:t>
      </w:r>
      <w:r w:rsidR="00BE762E">
        <w:rPr>
          <w:szCs w:val="24"/>
        </w:rPr>
        <w:t xml:space="preserve">rajono </w:t>
      </w:r>
      <w:r w:rsidR="00C503BD" w:rsidRPr="00C05C6D">
        <w:rPr>
          <w:szCs w:val="24"/>
        </w:rPr>
        <w:t>seniūnijų ar savivaldybės pat</w:t>
      </w:r>
      <w:r w:rsidR="00250301">
        <w:rPr>
          <w:szCs w:val="24"/>
        </w:rPr>
        <w:t>alpose.</w:t>
      </w:r>
    </w:p>
    <w:p w:rsidR="00357D06" w:rsidRPr="00C503BD" w:rsidRDefault="00074F49" w:rsidP="00C503BD">
      <w:pPr>
        <w:spacing w:after="0"/>
        <w:ind w:firstLine="680"/>
        <w:jc w:val="both"/>
        <w:rPr>
          <w:bCs/>
          <w:szCs w:val="24"/>
        </w:rPr>
      </w:pPr>
      <w:r>
        <w:rPr>
          <w:rFonts w:eastAsia="Times New Roman"/>
          <w:szCs w:val="24"/>
          <w:lang w:eastAsia="en-GB"/>
        </w:rPr>
        <w:t>2016</w:t>
      </w:r>
      <w:r w:rsidR="007568D6">
        <w:rPr>
          <w:rFonts w:eastAsia="Times New Roman"/>
          <w:szCs w:val="24"/>
          <w:lang w:eastAsia="en-GB"/>
        </w:rPr>
        <w:t xml:space="preserve"> m</w:t>
      </w:r>
      <w:r w:rsidR="001F7F9A">
        <w:rPr>
          <w:rFonts w:eastAsia="Times New Roman"/>
          <w:szCs w:val="24"/>
          <w:lang w:eastAsia="en-GB"/>
        </w:rPr>
        <w:t>.</w:t>
      </w:r>
      <w:r w:rsidR="00817C03" w:rsidRPr="007568D6">
        <w:rPr>
          <w:rFonts w:eastAsia="Times New Roman"/>
          <w:szCs w:val="24"/>
          <w:lang w:eastAsia="en-GB"/>
        </w:rPr>
        <w:t xml:space="preserve"> </w:t>
      </w:r>
      <w:r w:rsidR="00F71E7D">
        <w:rPr>
          <w:rFonts w:eastAsia="Times New Roman"/>
          <w:szCs w:val="24"/>
          <w:lang w:eastAsia="en-GB"/>
        </w:rPr>
        <w:t xml:space="preserve">įvyko </w:t>
      </w:r>
      <w:r>
        <w:rPr>
          <w:rFonts w:eastAsia="Times New Roman"/>
          <w:szCs w:val="24"/>
          <w:lang w:eastAsia="en-GB"/>
        </w:rPr>
        <w:t>62</w:t>
      </w:r>
      <w:r w:rsidR="00F71E7D">
        <w:rPr>
          <w:rFonts w:eastAsia="Times New Roman"/>
          <w:szCs w:val="24"/>
          <w:lang w:eastAsia="en-GB"/>
        </w:rPr>
        <w:t xml:space="preserve"> </w:t>
      </w:r>
      <w:r w:rsidR="0068430F" w:rsidRPr="007568D6">
        <w:rPr>
          <w:rFonts w:eastAsia="Times New Roman"/>
          <w:szCs w:val="24"/>
          <w:lang w:eastAsia="en-GB"/>
        </w:rPr>
        <w:t>Kėdainių rajono gyventojų priėmimai ir į</w:t>
      </w:r>
      <w:r w:rsidR="00817C03" w:rsidRPr="007568D6">
        <w:rPr>
          <w:rFonts w:eastAsia="Times New Roman"/>
          <w:szCs w:val="24"/>
          <w:lang w:eastAsia="en-GB"/>
        </w:rPr>
        <w:t xml:space="preserve"> </w:t>
      </w:r>
      <w:r w:rsidR="00876898" w:rsidRPr="007568D6">
        <w:rPr>
          <w:rFonts w:eastAsia="Times New Roman"/>
          <w:szCs w:val="24"/>
          <w:lang w:eastAsia="en-GB"/>
        </w:rPr>
        <w:t xml:space="preserve">tarybos narius kreipėsi </w:t>
      </w:r>
      <w:r w:rsidR="00BE762E">
        <w:rPr>
          <w:rFonts w:eastAsia="Times New Roman"/>
          <w:szCs w:val="24"/>
          <w:lang w:eastAsia="en-GB"/>
        </w:rPr>
        <w:t xml:space="preserve">                     </w:t>
      </w:r>
      <w:r>
        <w:rPr>
          <w:rFonts w:eastAsia="Times New Roman"/>
          <w:szCs w:val="24"/>
          <w:lang w:eastAsia="en-GB"/>
        </w:rPr>
        <w:t>29</w:t>
      </w:r>
      <w:r w:rsidR="00817C03" w:rsidRPr="007568D6">
        <w:rPr>
          <w:rFonts w:eastAsia="Times New Roman"/>
          <w:szCs w:val="24"/>
          <w:lang w:eastAsia="en-GB"/>
        </w:rPr>
        <w:t xml:space="preserve"> rajono gyventojai</w:t>
      </w:r>
      <w:r w:rsidR="003057C6">
        <w:rPr>
          <w:rFonts w:eastAsia="Times New Roman"/>
          <w:szCs w:val="24"/>
          <w:lang w:eastAsia="en-GB"/>
        </w:rPr>
        <w:t xml:space="preserve"> </w:t>
      </w:r>
      <w:r w:rsidR="00BE762E">
        <w:rPr>
          <w:rFonts w:eastAsia="Times New Roman"/>
          <w:szCs w:val="24"/>
          <w:lang w:eastAsia="en-GB"/>
        </w:rPr>
        <w:t>(</w:t>
      </w:r>
      <w:r w:rsidR="003057C6" w:rsidRPr="00BE762E">
        <w:rPr>
          <w:rFonts w:eastAsia="Times New Roman"/>
          <w:i/>
          <w:szCs w:val="24"/>
          <w:lang w:eastAsia="en-GB"/>
        </w:rPr>
        <w:t>2015 m. įvyko - 38 priėmimai ir kreipėsi - 37 gyventojai</w:t>
      </w:r>
      <w:r w:rsidR="00BE762E">
        <w:rPr>
          <w:rFonts w:eastAsia="Times New Roman"/>
          <w:szCs w:val="24"/>
          <w:lang w:eastAsia="en-GB"/>
        </w:rPr>
        <w:t>)</w:t>
      </w:r>
      <w:r w:rsidR="003057C6">
        <w:rPr>
          <w:rFonts w:eastAsia="Times New Roman"/>
          <w:szCs w:val="24"/>
          <w:lang w:eastAsia="en-GB"/>
        </w:rPr>
        <w:t>.</w:t>
      </w:r>
      <w:r w:rsidR="00C503BD">
        <w:rPr>
          <w:bCs/>
          <w:szCs w:val="24"/>
        </w:rPr>
        <w:t xml:space="preserve"> </w:t>
      </w:r>
    </w:p>
    <w:p w:rsidR="00AC43F0" w:rsidRPr="00C82D2C" w:rsidRDefault="00AC43F0" w:rsidP="00C82D2C">
      <w:pPr>
        <w:spacing w:after="0"/>
        <w:ind w:firstLine="709"/>
        <w:jc w:val="both"/>
        <w:rPr>
          <w:rFonts w:eastAsia="Times New Roman"/>
          <w:sz w:val="20"/>
          <w:szCs w:val="20"/>
          <w:lang w:eastAsia="en-GB"/>
        </w:rPr>
      </w:pPr>
    </w:p>
    <w:p w:rsidR="00A34C36" w:rsidRDefault="003E19BC" w:rsidP="00A34C36">
      <w:pPr>
        <w:spacing w:after="0"/>
        <w:jc w:val="center"/>
        <w:rPr>
          <w:rFonts w:eastAsia="Lucida Sans Unicode"/>
          <w:kern w:val="2"/>
          <w:szCs w:val="24"/>
        </w:rPr>
      </w:pPr>
      <w:r w:rsidRPr="007568D6">
        <w:rPr>
          <w:rFonts w:eastAsia="Lucida Sans Unicode"/>
          <w:b/>
          <w:kern w:val="2"/>
          <w:szCs w:val="24"/>
        </w:rPr>
        <w:t>11 Lentelė.</w:t>
      </w:r>
      <w:r w:rsidRPr="007568D6">
        <w:rPr>
          <w:rFonts w:eastAsia="Lucida Sans Unicode"/>
          <w:kern w:val="2"/>
          <w:szCs w:val="24"/>
        </w:rPr>
        <w:t xml:space="preserve"> Kėdainių rajono savivaldybės tarybos narių gyventojų priėmimas </w:t>
      </w:r>
      <w:r w:rsidR="007568D6">
        <w:rPr>
          <w:rFonts w:eastAsia="Lucida Sans Unicode"/>
          <w:kern w:val="2"/>
          <w:szCs w:val="24"/>
        </w:rPr>
        <w:t>2016 m</w:t>
      </w:r>
      <w:r w:rsidR="001F7F9A">
        <w:rPr>
          <w:rFonts w:eastAsia="Lucida Sans Unicode"/>
          <w:kern w:val="2"/>
          <w:szCs w:val="24"/>
        </w:rPr>
        <w:t>.</w:t>
      </w:r>
    </w:p>
    <w:p w:rsidR="008C3C0B" w:rsidRPr="008C3C0B" w:rsidRDefault="008C3C0B" w:rsidP="00A34C36">
      <w:pPr>
        <w:spacing w:after="0"/>
        <w:jc w:val="center"/>
        <w:rPr>
          <w:rFonts w:eastAsia="Lucida Sans Unicode"/>
          <w:kern w:val="2"/>
          <w:sz w:val="10"/>
          <w:szCs w:val="10"/>
        </w:rPr>
      </w:pPr>
    </w:p>
    <w:p w:rsidR="00C82D2C" w:rsidRPr="00C82D2C" w:rsidRDefault="00C82D2C" w:rsidP="00A34C36">
      <w:pPr>
        <w:spacing w:after="0"/>
        <w:jc w:val="center"/>
        <w:rPr>
          <w:rFonts w:eastAsia="Lucida Sans Unicode"/>
          <w:kern w:val="2"/>
          <w:sz w:val="10"/>
          <w:szCs w:val="1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905"/>
        <w:gridCol w:w="5386"/>
        <w:gridCol w:w="1560"/>
      </w:tblGrid>
      <w:tr w:rsidR="00D27D56" w:rsidRPr="00357D06" w:rsidTr="00AA5FBB">
        <w:trPr>
          <w:trHeight w:val="235"/>
        </w:trPr>
        <w:tc>
          <w:tcPr>
            <w:tcW w:w="647"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jc w:val="center"/>
              <w:rPr>
                <w:rFonts w:eastAsia="Times New Roman" w:cs="Times New Roman"/>
                <w:b/>
                <w:sz w:val="22"/>
                <w:lang w:eastAsia="en-GB"/>
              </w:rPr>
            </w:pPr>
            <w:proofErr w:type="spellStart"/>
            <w:r w:rsidRPr="00357D06">
              <w:rPr>
                <w:rFonts w:eastAsia="Times New Roman" w:cs="Times New Roman"/>
                <w:b/>
                <w:sz w:val="22"/>
                <w:lang w:eastAsia="en-GB"/>
              </w:rPr>
              <w:t>Eil.Nr</w:t>
            </w:r>
            <w:proofErr w:type="spellEnd"/>
            <w:r w:rsidRPr="00357D06">
              <w:rPr>
                <w:rFonts w:eastAsia="Times New Roman" w:cs="Times New Roman"/>
                <w:b/>
                <w:sz w:val="22"/>
                <w:lang w:eastAsia="en-GB"/>
              </w:rPr>
              <w:t>.</w:t>
            </w:r>
          </w:p>
        </w:tc>
        <w:tc>
          <w:tcPr>
            <w:tcW w:w="1905"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jc w:val="center"/>
              <w:rPr>
                <w:rFonts w:eastAsia="Times New Roman" w:cs="Times New Roman"/>
                <w:b/>
                <w:sz w:val="22"/>
                <w:lang w:eastAsia="en-GB"/>
              </w:rPr>
            </w:pPr>
            <w:r w:rsidRPr="00357D06">
              <w:rPr>
                <w:rFonts w:eastAsia="Times New Roman" w:cs="Times New Roman"/>
                <w:b/>
                <w:sz w:val="22"/>
                <w:lang w:eastAsia="en-GB"/>
              </w:rPr>
              <w:t>Tarybos nario</w:t>
            </w:r>
          </w:p>
          <w:p w:rsidR="00AC5904" w:rsidRPr="00357D06" w:rsidRDefault="00AC5904" w:rsidP="004232DE">
            <w:pPr>
              <w:spacing w:after="0"/>
              <w:jc w:val="center"/>
              <w:rPr>
                <w:rFonts w:eastAsia="Times New Roman" w:cs="Times New Roman"/>
                <w:b/>
                <w:sz w:val="22"/>
                <w:lang w:eastAsia="en-GB"/>
              </w:rPr>
            </w:pPr>
            <w:r w:rsidRPr="00357D06">
              <w:rPr>
                <w:rFonts w:eastAsia="Times New Roman" w:cs="Times New Roman"/>
                <w:b/>
                <w:sz w:val="22"/>
                <w:lang w:eastAsia="en-GB"/>
              </w:rPr>
              <w:t xml:space="preserve"> vardas, pavardė</w:t>
            </w:r>
          </w:p>
        </w:tc>
        <w:tc>
          <w:tcPr>
            <w:tcW w:w="5386"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D61DA2" w:rsidP="004232DE">
            <w:pPr>
              <w:spacing w:after="0"/>
              <w:jc w:val="center"/>
              <w:rPr>
                <w:rFonts w:eastAsia="Times New Roman" w:cs="Times New Roman"/>
                <w:b/>
                <w:sz w:val="22"/>
                <w:lang w:eastAsia="en-GB"/>
              </w:rPr>
            </w:pPr>
            <w:r w:rsidRPr="00357D06">
              <w:rPr>
                <w:rFonts w:eastAsia="Times New Roman" w:cs="Times New Roman"/>
                <w:b/>
                <w:sz w:val="22"/>
                <w:lang w:eastAsia="en-GB"/>
              </w:rPr>
              <w:t>Gyventojus priiminėjo</w:t>
            </w:r>
          </w:p>
        </w:tc>
        <w:tc>
          <w:tcPr>
            <w:tcW w:w="1560" w:type="dxa"/>
            <w:tcBorders>
              <w:top w:val="single" w:sz="4" w:space="0" w:color="auto"/>
              <w:left w:val="single" w:sz="4" w:space="0" w:color="auto"/>
              <w:bottom w:val="single" w:sz="4" w:space="0" w:color="auto"/>
              <w:right w:val="single" w:sz="4" w:space="0" w:color="auto"/>
            </w:tcBorders>
            <w:vAlign w:val="center"/>
            <w:hideMark/>
          </w:tcPr>
          <w:p w:rsidR="00FF0D29" w:rsidRPr="00357D06" w:rsidRDefault="00FF0D29" w:rsidP="004232DE">
            <w:pPr>
              <w:spacing w:after="0"/>
              <w:jc w:val="center"/>
              <w:rPr>
                <w:rFonts w:eastAsia="Times New Roman" w:cs="Times New Roman"/>
                <w:b/>
                <w:sz w:val="22"/>
                <w:lang w:eastAsia="en-GB"/>
              </w:rPr>
            </w:pPr>
            <w:r w:rsidRPr="00357D06">
              <w:rPr>
                <w:rFonts w:eastAsia="Times New Roman" w:cs="Times New Roman"/>
                <w:b/>
                <w:sz w:val="22"/>
                <w:lang w:eastAsia="en-GB"/>
              </w:rPr>
              <w:t>Gyventojų skaičius,</w:t>
            </w:r>
          </w:p>
          <w:p w:rsidR="00AC5904" w:rsidRPr="00357D06" w:rsidRDefault="00FF0D29" w:rsidP="004232DE">
            <w:pPr>
              <w:spacing w:after="0"/>
              <w:jc w:val="center"/>
              <w:rPr>
                <w:rFonts w:eastAsia="Times New Roman" w:cs="Times New Roman"/>
                <w:b/>
                <w:sz w:val="22"/>
                <w:lang w:eastAsia="en-GB"/>
              </w:rPr>
            </w:pPr>
            <w:r w:rsidRPr="00357D06">
              <w:rPr>
                <w:rFonts w:eastAsia="Times New Roman" w:cs="Times New Roman"/>
                <w:b/>
                <w:sz w:val="22"/>
                <w:lang w:eastAsia="en-GB"/>
              </w:rPr>
              <w:t>kurie kreipėsi</w:t>
            </w:r>
          </w:p>
        </w:tc>
      </w:tr>
      <w:tr w:rsidR="00D27D56" w:rsidRPr="00357D06" w:rsidTr="00AA5FBB">
        <w:trPr>
          <w:trHeight w:val="201"/>
        </w:trPr>
        <w:tc>
          <w:tcPr>
            <w:tcW w:w="647"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1.</w:t>
            </w:r>
          </w:p>
        </w:tc>
        <w:tc>
          <w:tcPr>
            <w:tcW w:w="1905"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73710B" w:rsidP="004232DE">
            <w:pPr>
              <w:spacing w:after="0"/>
              <w:rPr>
                <w:rFonts w:eastAsia="Times New Roman" w:cs="Times New Roman"/>
                <w:sz w:val="22"/>
                <w:lang w:eastAsia="en-GB"/>
              </w:rPr>
            </w:pPr>
            <w:r>
              <w:t xml:space="preserve">J. </w:t>
            </w:r>
            <w:r w:rsidR="00AC5904" w:rsidRPr="00357D06">
              <w:rPr>
                <w:rFonts w:eastAsia="Times New Roman" w:cs="Times New Roman"/>
                <w:sz w:val="22"/>
                <w:lang w:eastAsia="en-GB"/>
              </w:rPr>
              <w:t>Baniota</w:t>
            </w:r>
          </w:p>
        </w:tc>
        <w:tc>
          <w:tcPr>
            <w:tcW w:w="5386" w:type="dxa"/>
            <w:tcBorders>
              <w:top w:val="single" w:sz="4" w:space="0" w:color="auto"/>
              <w:left w:val="single" w:sz="4" w:space="0" w:color="auto"/>
              <w:bottom w:val="single" w:sz="4" w:space="0" w:color="auto"/>
              <w:right w:val="single" w:sz="4" w:space="0" w:color="auto"/>
            </w:tcBorders>
            <w:vAlign w:val="center"/>
            <w:hideMark/>
          </w:tcPr>
          <w:p w:rsidR="00AC5904" w:rsidRPr="0073710B" w:rsidRDefault="004232DE" w:rsidP="00AA5FBB">
            <w:pPr>
              <w:spacing w:after="0"/>
              <w:rPr>
                <w:rFonts w:eastAsia="Times New Roman" w:cs="Times New Roman"/>
                <w:b/>
                <w:i/>
                <w:sz w:val="22"/>
                <w:lang w:eastAsia="en-GB"/>
              </w:rPr>
            </w:pPr>
            <w:r w:rsidRPr="0073710B">
              <w:rPr>
                <w:rFonts w:eastAsia="Times New Roman" w:cs="Times New Roman"/>
                <w:b/>
                <w:sz w:val="22"/>
                <w:lang w:eastAsia="en-GB"/>
              </w:rPr>
              <w:t>vieną</w:t>
            </w:r>
            <w:r w:rsidR="0073710B" w:rsidRPr="0073710B">
              <w:rPr>
                <w:rFonts w:eastAsia="Times New Roman" w:cs="Times New Roman"/>
                <w:b/>
                <w:sz w:val="22"/>
                <w:lang w:eastAsia="en-GB"/>
              </w:rPr>
              <w:t xml:space="preserve"> kartą</w:t>
            </w:r>
            <w:r w:rsidR="0073710B">
              <w:rPr>
                <w:rFonts w:eastAsia="Times New Roman" w:cs="Times New Roman"/>
                <w:b/>
                <w:i/>
                <w:sz w:val="22"/>
                <w:lang w:eastAsia="en-GB"/>
              </w:rPr>
              <w:t xml:space="preserve"> </w:t>
            </w:r>
            <w:r w:rsidR="00D61DA2" w:rsidRPr="0073710B">
              <w:rPr>
                <w:rFonts w:eastAsia="Times New Roman" w:cs="Times New Roman"/>
                <w:i/>
                <w:sz w:val="22"/>
                <w:lang w:eastAsia="en-GB"/>
              </w:rPr>
              <w:t>(Pernaravos seniūnija)</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196"/>
        </w:trPr>
        <w:tc>
          <w:tcPr>
            <w:tcW w:w="647"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2.</w:t>
            </w:r>
          </w:p>
        </w:tc>
        <w:tc>
          <w:tcPr>
            <w:tcW w:w="1905"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73710B">
            <w:pPr>
              <w:spacing w:after="0"/>
              <w:rPr>
                <w:rFonts w:eastAsia="Times New Roman" w:cs="Times New Roman"/>
                <w:sz w:val="22"/>
                <w:lang w:eastAsia="en-GB"/>
              </w:rPr>
            </w:pPr>
            <w:r w:rsidRPr="00357D06">
              <w:rPr>
                <w:rFonts w:eastAsia="Times New Roman" w:cs="Times New Roman"/>
                <w:sz w:val="22"/>
                <w:lang w:eastAsia="en-GB"/>
              </w:rPr>
              <w:t>S</w:t>
            </w:r>
            <w:r w:rsidR="0073710B">
              <w:rPr>
                <w:rFonts w:eastAsia="Times New Roman" w:cs="Times New Roman"/>
                <w:sz w:val="22"/>
                <w:lang w:eastAsia="en-GB"/>
              </w:rPr>
              <w:t xml:space="preserve">. </w:t>
            </w:r>
            <w:hyperlink r:id="rId27" w:history="1">
              <w:r w:rsidRPr="00357D06">
                <w:rPr>
                  <w:rFonts w:eastAsia="Times New Roman" w:cs="Times New Roman"/>
                  <w:sz w:val="22"/>
                  <w:lang w:eastAsia="en-GB"/>
                </w:rPr>
                <w:t xml:space="preserve">Blinstrubas </w:t>
              </w:r>
            </w:hyperlink>
          </w:p>
        </w:tc>
        <w:tc>
          <w:tcPr>
            <w:tcW w:w="5386" w:type="dxa"/>
            <w:tcBorders>
              <w:top w:val="single" w:sz="4" w:space="0" w:color="auto"/>
              <w:left w:val="single" w:sz="4" w:space="0" w:color="auto"/>
              <w:bottom w:val="single" w:sz="4" w:space="0" w:color="auto"/>
              <w:right w:val="single" w:sz="4" w:space="0" w:color="auto"/>
            </w:tcBorders>
            <w:vAlign w:val="center"/>
            <w:hideMark/>
          </w:tcPr>
          <w:p w:rsidR="00AC5904" w:rsidRPr="0073710B" w:rsidRDefault="004232DE" w:rsidP="00AA5FBB">
            <w:pPr>
              <w:spacing w:after="0"/>
              <w:rPr>
                <w:rFonts w:eastAsia="Times New Roman" w:cs="Times New Roman"/>
                <w:b/>
                <w:i/>
                <w:sz w:val="22"/>
                <w:lang w:eastAsia="en-GB"/>
              </w:rPr>
            </w:pPr>
            <w:r w:rsidRPr="0073710B">
              <w:rPr>
                <w:rFonts w:eastAsia="Times New Roman" w:cs="Times New Roman"/>
                <w:b/>
                <w:sz w:val="22"/>
                <w:lang w:eastAsia="en-GB"/>
              </w:rPr>
              <w:t>vieną</w:t>
            </w:r>
            <w:r w:rsidR="0073710B" w:rsidRPr="0073710B">
              <w:rPr>
                <w:rFonts w:eastAsia="Times New Roman" w:cs="Times New Roman"/>
                <w:b/>
                <w:sz w:val="22"/>
                <w:lang w:eastAsia="en-GB"/>
              </w:rPr>
              <w:t xml:space="preserve"> kartą</w:t>
            </w:r>
            <w:r w:rsidR="0073710B" w:rsidRPr="0073710B">
              <w:rPr>
                <w:rFonts w:eastAsia="Times New Roman" w:cs="Times New Roman"/>
                <w:b/>
                <w:i/>
                <w:sz w:val="22"/>
                <w:lang w:eastAsia="en-GB"/>
              </w:rPr>
              <w:t xml:space="preserve"> </w:t>
            </w:r>
            <w:r w:rsidR="00D61DA2" w:rsidRPr="0073710B">
              <w:rPr>
                <w:rFonts w:eastAsia="Times New Roman" w:cs="Times New Roman"/>
                <w:i/>
                <w:sz w:val="22"/>
                <w:lang w:eastAsia="en-GB"/>
              </w:rPr>
              <w:t>(</w:t>
            </w:r>
            <w:r w:rsidR="00B062E7" w:rsidRPr="0073710B">
              <w:rPr>
                <w:rFonts w:eastAsia="Times New Roman" w:cs="Times New Roman"/>
                <w:i/>
                <w:sz w:val="22"/>
                <w:lang w:eastAsia="en-GB"/>
              </w:rPr>
              <w:t>Kėdainių rajono</w:t>
            </w:r>
            <w:r w:rsidR="00D61DA2" w:rsidRPr="0073710B">
              <w:rPr>
                <w:rFonts w:eastAsia="Times New Roman" w:cs="Times New Roman"/>
                <w:i/>
                <w:sz w:val="22"/>
                <w:lang w:eastAsia="en-GB"/>
              </w:rPr>
              <w:t xml:space="preserve"> savivaldybė)</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303"/>
        </w:trPr>
        <w:tc>
          <w:tcPr>
            <w:tcW w:w="647"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3.</w:t>
            </w:r>
          </w:p>
        </w:tc>
        <w:tc>
          <w:tcPr>
            <w:tcW w:w="1905"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73710B">
            <w:pPr>
              <w:spacing w:after="0"/>
              <w:rPr>
                <w:rFonts w:eastAsia="Times New Roman" w:cs="Times New Roman"/>
                <w:sz w:val="22"/>
                <w:lang w:eastAsia="en-GB"/>
              </w:rPr>
            </w:pPr>
            <w:r w:rsidRPr="00357D06">
              <w:rPr>
                <w:rFonts w:eastAsia="Times New Roman" w:cs="Times New Roman"/>
                <w:sz w:val="22"/>
                <w:lang w:eastAsia="en-GB"/>
              </w:rPr>
              <w:t>R</w:t>
            </w:r>
            <w:r w:rsidR="0073710B">
              <w:rPr>
                <w:rFonts w:eastAsia="Times New Roman" w:cs="Times New Roman"/>
                <w:sz w:val="22"/>
                <w:lang w:eastAsia="en-GB"/>
              </w:rPr>
              <w:t>.</w:t>
            </w:r>
            <w:r w:rsidRPr="00357D06">
              <w:rPr>
                <w:rFonts w:eastAsia="Times New Roman" w:cs="Times New Roman"/>
                <w:sz w:val="22"/>
                <w:lang w:eastAsia="en-GB"/>
              </w:rPr>
              <w:t xml:space="preserve"> Diliūnas</w:t>
            </w:r>
          </w:p>
        </w:tc>
        <w:tc>
          <w:tcPr>
            <w:tcW w:w="5386" w:type="dxa"/>
            <w:tcBorders>
              <w:top w:val="single" w:sz="4" w:space="0" w:color="auto"/>
              <w:left w:val="single" w:sz="4" w:space="0" w:color="auto"/>
              <w:bottom w:val="single" w:sz="4" w:space="0" w:color="auto"/>
              <w:right w:val="single" w:sz="4" w:space="0" w:color="auto"/>
            </w:tcBorders>
            <w:vAlign w:val="center"/>
            <w:hideMark/>
          </w:tcPr>
          <w:p w:rsidR="00AC5904" w:rsidRPr="0073710B" w:rsidRDefault="007568D6" w:rsidP="00AA5FBB">
            <w:pPr>
              <w:spacing w:after="0"/>
              <w:rPr>
                <w:rFonts w:eastAsia="Times New Roman" w:cs="Times New Roman"/>
                <w:b/>
                <w:i/>
                <w:sz w:val="22"/>
                <w:lang w:eastAsia="en-GB"/>
              </w:rPr>
            </w:pPr>
            <w:r w:rsidRPr="0073710B">
              <w:rPr>
                <w:rFonts w:eastAsia="Times New Roman" w:cs="Times New Roman"/>
                <w:b/>
                <w:sz w:val="22"/>
                <w:lang w:eastAsia="en-GB"/>
              </w:rPr>
              <w:t xml:space="preserve">du </w:t>
            </w:r>
            <w:r w:rsidR="00D27D56" w:rsidRPr="0073710B">
              <w:rPr>
                <w:rFonts w:eastAsia="Times New Roman" w:cs="Times New Roman"/>
                <w:b/>
                <w:sz w:val="22"/>
                <w:lang w:eastAsia="en-GB"/>
              </w:rPr>
              <w:t>kartus</w:t>
            </w:r>
            <w:r w:rsidR="0073710B" w:rsidRPr="0073710B">
              <w:rPr>
                <w:rFonts w:eastAsia="Times New Roman" w:cs="Times New Roman"/>
                <w:b/>
                <w:i/>
                <w:sz w:val="22"/>
                <w:lang w:eastAsia="en-GB"/>
              </w:rPr>
              <w:t xml:space="preserve"> </w:t>
            </w:r>
            <w:r w:rsidR="00D61DA2" w:rsidRPr="0073710B">
              <w:rPr>
                <w:rFonts w:eastAsia="Times New Roman" w:cs="Times New Roman"/>
                <w:i/>
                <w:sz w:val="22"/>
                <w:lang w:eastAsia="en-GB"/>
              </w:rPr>
              <w:t>(</w:t>
            </w:r>
            <w:r w:rsidRPr="0073710B">
              <w:rPr>
                <w:rFonts w:eastAsia="Times New Roman" w:cs="Times New Roman"/>
                <w:i/>
                <w:sz w:val="22"/>
                <w:lang w:eastAsia="en-GB"/>
              </w:rPr>
              <w:t xml:space="preserve">Pagirių Adomo Jakšto daugiafunkcinis centras ir </w:t>
            </w:r>
            <w:r w:rsidR="00D61DA2" w:rsidRPr="0073710B">
              <w:rPr>
                <w:rFonts w:eastAsia="Times New Roman" w:cs="Times New Roman"/>
                <w:i/>
                <w:sz w:val="22"/>
                <w:lang w:eastAsia="en-GB"/>
              </w:rPr>
              <w:t>Šėtos seniūnija)</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F10545" w:rsidP="004232DE">
            <w:pPr>
              <w:spacing w:after="0"/>
              <w:jc w:val="center"/>
              <w:rPr>
                <w:rFonts w:eastAsia="Times New Roman" w:cs="Times New Roman"/>
                <w:sz w:val="22"/>
                <w:lang w:eastAsia="en-GB"/>
              </w:rPr>
            </w:pPr>
            <w:r w:rsidRPr="00357D06">
              <w:rPr>
                <w:rFonts w:eastAsia="Times New Roman" w:cs="Times New Roman"/>
                <w:sz w:val="22"/>
                <w:lang w:eastAsia="en-GB"/>
              </w:rPr>
              <w:t>4</w:t>
            </w:r>
          </w:p>
        </w:tc>
      </w:tr>
      <w:tr w:rsidR="00AB41C4" w:rsidRPr="00357D06" w:rsidTr="00AA5FBB">
        <w:trPr>
          <w:trHeight w:val="100"/>
        </w:trPr>
        <w:tc>
          <w:tcPr>
            <w:tcW w:w="647"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4.</w:t>
            </w:r>
          </w:p>
        </w:tc>
        <w:tc>
          <w:tcPr>
            <w:tcW w:w="1905"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73710B">
            <w:pPr>
              <w:spacing w:after="0"/>
              <w:rPr>
                <w:rFonts w:eastAsia="Times New Roman" w:cs="Times New Roman"/>
                <w:sz w:val="22"/>
                <w:lang w:eastAsia="en-GB"/>
              </w:rPr>
            </w:pPr>
            <w:r w:rsidRPr="00357D06">
              <w:rPr>
                <w:rFonts w:eastAsia="Times New Roman" w:cs="Times New Roman"/>
                <w:sz w:val="22"/>
                <w:lang w:eastAsia="en-GB"/>
              </w:rPr>
              <w:t>I</w:t>
            </w:r>
            <w:r w:rsidR="0073710B">
              <w:rPr>
                <w:rFonts w:eastAsia="Times New Roman" w:cs="Times New Roman"/>
                <w:sz w:val="22"/>
                <w:lang w:eastAsia="en-GB"/>
              </w:rPr>
              <w:t>.</w:t>
            </w:r>
            <w:r w:rsidRPr="00357D06">
              <w:rPr>
                <w:rFonts w:eastAsia="Times New Roman" w:cs="Times New Roman"/>
                <w:sz w:val="22"/>
                <w:lang w:eastAsia="en-GB"/>
              </w:rPr>
              <w:t xml:space="preserve"> Fiodorova</w:t>
            </w:r>
          </w:p>
        </w:tc>
        <w:tc>
          <w:tcPr>
            <w:tcW w:w="5386" w:type="dxa"/>
            <w:tcBorders>
              <w:top w:val="single" w:sz="4" w:space="0" w:color="auto"/>
              <w:left w:val="single" w:sz="4" w:space="0" w:color="auto"/>
              <w:bottom w:val="single" w:sz="4" w:space="0" w:color="auto"/>
              <w:right w:val="single" w:sz="4" w:space="0" w:color="auto"/>
            </w:tcBorders>
            <w:vAlign w:val="center"/>
            <w:hideMark/>
          </w:tcPr>
          <w:p w:rsidR="00AC5904" w:rsidRPr="0073710B" w:rsidRDefault="004232DE" w:rsidP="00AA5FBB">
            <w:pPr>
              <w:spacing w:after="0"/>
              <w:rPr>
                <w:rFonts w:eastAsia="Times New Roman" w:cs="Times New Roman"/>
                <w:b/>
                <w:i/>
                <w:sz w:val="22"/>
                <w:lang w:eastAsia="en-GB"/>
              </w:rPr>
            </w:pPr>
            <w:r w:rsidRPr="0073710B">
              <w:rPr>
                <w:rFonts w:eastAsia="Times New Roman" w:cs="Times New Roman"/>
                <w:b/>
                <w:sz w:val="22"/>
                <w:lang w:eastAsia="en-GB"/>
              </w:rPr>
              <w:t>vieną</w:t>
            </w:r>
            <w:r w:rsidR="0073710B" w:rsidRPr="0073710B">
              <w:rPr>
                <w:rFonts w:eastAsia="Times New Roman" w:cs="Times New Roman"/>
                <w:b/>
                <w:sz w:val="22"/>
                <w:lang w:eastAsia="en-GB"/>
              </w:rPr>
              <w:t xml:space="preserve"> kartą </w:t>
            </w:r>
            <w:r w:rsidR="00D61DA2" w:rsidRPr="0073710B">
              <w:rPr>
                <w:rFonts w:eastAsia="Times New Roman" w:cs="Times New Roman"/>
                <w:i/>
                <w:sz w:val="22"/>
                <w:lang w:eastAsia="en-GB"/>
              </w:rPr>
              <w:t>(</w:t>
            </w:r>
            <w:r w:rsidR="00B062E7" w:rsidRPr="0073710B">
              <w:rPr>
                <w:rFonts w:eastAsia="Times New Roman" w:cs="Times New Roman"/>
                <w:i/>
                <w:sz w:val="22"/>
                <w:lang w:eastAsia="en-GB"/>
              </w:rPr>
              <w:t>Kėdainių rajono</w:t>
            </w:r>
            <w:r w:rsidR="00D61DA2" w:rsidRPr="0073710B">
              <w:rPr>
                <w:rFonts w:eastAsia="Times New Roman" w:cs="Times New Roman"/>
                <w:i/>
                <w:sz w:val="22"/>
                <w:lang w:eastAsia="en-GB"/>
              </w:rPr>
              <w:t xml:space="preserve"> savivaldybė)</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5.</w:t>
            </w:r>
          </w:p>
        </w:tc>
        <w:tc>
          <w:tcPr>
            <w:tcW w:w="1905"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A5FBB" w:rsidP="004232DE">
            <w:pPr>
              <w:spacing w:after="0"/>
              <w:rPr>
                <w:rFonts w:eastAsia="Times New Roman" w:cs="Times New Roman"/>
                <w:sz w:val="22"/>
                <w:lang w:eastAsia="en-GB"/>
              </w:rPr>
            </w:pPr>
            <w:r>
              <w:rPr>
                <w:rFonts w:eastAsia="Times New Roman" w:cs="Times New Roman"/>
                <w:sz w:val="22"/>
                <w:lang w:eastAsia="en-GB"/>
              </w:rPr>
              <w:t>J.</w:t>
            </w:r>
            <w:r w:rsidR="00AC5904" w:rsidRPr="00357D06">
              <w:rPr>
                <w:rFonts w:eastAsia="Times New Roman" w:cs="Times New Roman"/>
                <w:sz w:val="22"/>
                <w:lang w:eastAsia="en-GB"/>
              </w:rPr>
              <w:t xml:space="preserve"> </w:t>
            </w:r>
            <w:hyperlink r:id="rId28" w:history="1">
              <w:r w:rsidR="00AC5904" w:rsidRPr="00357D06">
                <w:rPr>
                  <w:rFonts w:eastAsia="Times New Roman" w:cs="Times New Roman"/>
                  <w:sz w:val="22"/>
                  <w:lang w:eastAsia="en-GB"/>
                </w:rPr>
                <w:t xml:space="preserve">Gaidamavičius </w:t>
              </w:r>
            </w:hyperlink>
          </w:p>
        </w:tc>
        <w:tc>
          <w:tcPr>
            <w:tcW w:w="5386" w:type="dxa"/>
            <w:tcBorders>
              <w:top w:val="single" w:sz="4" w:space="0" w:color="auto"/>
              <w:left w:val="single" w:sz="4" w:space="0" w:color="auto"/>
              <w:bottom w:val="single" w:sz="4" w:space="0" w:color="auto"/>
              <w:right w:val="single" w:sz="4" w:space="0" w:color="auto"/>
            </w:tcBorders>
            <w:vAlign w:val="center"/>
            <w:hideMark/>
          </w:tcPr>
          <w:p w:rsidR="00AC5904" w:rsidRPr="00EC2930" w:rsidRDefault="004232DE" w:rsidP="00AA5FBB">
            <w:pPr>
              <w:spacing w:after="0"/>
              <w:rPr>
                <w:rFonts w:eastAsia="Times New Roman" w:cs="Times New Roman"/>
                <w:b/>
                <w:sz w:val="22"/>
                <w:lang w:eastAsia="en-GB"/>
              </w:rPr>
            </w:pPr>
            <w:r w:rsidRPr="00EC2930">
              <w:rPr>
                <w:rFonts w:eastAsia="Times New Roman" w:cs="Times New Roman"/>
                <w:b/>
                <w:sz w:val="22"/>
                <w:lang w:eastAsia="en-GB"/>
              </w:rPr>
              <w:t>vieną</w:t>
            </w:r>
            <w:r w:rsidR="00EC2930">
              <w:rPr>
                <w:rFonts w:eastAsia="Times New Roman" w:cs="Times New Roman"/>
                <w:b/>
                <w:sz w:val="22"/>
                <w:lang w:eastAsia="en-GB"/>
              </w:rPr>
              <w:t xml:space="preserve"> kartą </w:t>
            </w:r>
            <w:r w:rsidR="00D61DA2" w:rsidRPr="00EC2930">
              <w:rPr>
                <w:rFonts w:eastAsia="Times New Roman" w:cs="Times New Roman"/>
                <w:i/>
                <w:sz w:val="22"/>
                <w:lang w:eastAsia="en-GB"/>
              </w:rPr>
              <w:t>(</w:t>
            </w:r>
            <w:r w:rsidR="00B062E7" w:rsidRPr="00EC2930">
              <w:rPr>
                <w:rFonts w:eastAsia="Times New Roman" w:cs="Times New Roman"/>
                <w:i/>
                <w:sz w:val="22"/>
                <w:lang w:eastAsia="en-GB"/>
              </w:rPr>
              <w:t>Kėdainių rajono</w:t>
            </w:r>
            <w:r w:rsidR="00D61DA2" w:rsidRPr="00EC2930">
              <w:rPr>
                <w:rFonts w:eastAsia="Times New Roman" w:cs="Times New Roman"/>
                <w:i/>
                <w:sz w:val="22"/>
                <w:lang w:eastAsia="en-GB"/>
              </w:rPr>
              <w:t xml:space="preserve"> savivaldybė)</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D27D56"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255"/>
        </w:trPr>
        <w:tc>
          <w:tcPr>
            <w:tcW w:w="647" w:type="dxa"/>
            <w:tcBorders>
              <w:top w:val="single" w:sz="4" w:space="0" w:color="auto"/>
              <w:left w:val="single" w:sz="4" w:space="0" w:color="auto"/>
              <w:right w:val="single" w:sz="4" w:space="0" w:color="auto"/>
            </w:tcBorders>
            <w:vAlign w:val="center"/>
            <w:hideMark/>
          </w:tcPr>
          <w:p w:rsidR="009D0110" w:rsidRPr="00357D06" w:rsidRDefault="009D0110" w:rsidP="004232DE">
            <w:pPr>
              <w:spacing w:after="0"/>
              <w:rPr>
                <w:rFonts w:eastAsia="Times New Roman" w:cs="Times New Roman"/>
                <w:sz w:val="22"/>
                <w:lang w:eastAsia="en-GB"/>
              </w:rPr>
            </w:pPr>
            <w:r w:rsidRPr="00357D06">
              <w:rPr>
                <w:rFonts w:eastAsia="Times New Roman" w:cs="Times New Roman"/>
                <w:sz w:val="22"/>
                <w:lang w:eastAsia="en-GB"/>
              </w:rPr>
              <w:t>6.</w:t>
            </w:r>
          </w:p>
        </w:tc>
        <w:tc>
          <w:tcPr>
            <w:tcW w:w="1905" w:type="dxa"/>
            <w:tcBorders>
              <w:top w:val="single" w:sz="4" w:space="0" w:color="auto"/>
              <w:left w:val="single" w:sz="4" w:space="0" w:color="auto"/>
              <w:right w:val="single" w:sz="4" w:space="0" w:color="auto"/>
            </w:tcBorders>
            <w:vAlign w:val="center"/>
            <w:hideMark/>
          </w:tcPr>
          <w:p w:rsidR="009D0110" w:rsidRPr="00357D06" w:rsidRDefault="00AA5FBB" w:rsidP="004232DE">
            <w:pPr>
              <w:spacing w:after="0"/>
              <w:rPr>
                <w:rFonts w:eastAsia="Times New Roman" w:cs="Times New Roman"/>
                <w:sz w:val="22"/>
                <w:lang w:eastAsia="en-GB"/>
              </w:rPr>
            </w:pPr>
            <w:r>
              <w:rPr>
                <w:rFonts w:eastAsia="Times New Roman" w:cs="Times New Roman"/>
                <w:sz w:val="22"/>
                <w:lang w:eastAsia="en-GB"/>
              </w:rPr>
              <w:t>V.</w:t>
            </w:r>
            <w:r w:rsidR="009D0110" w:rsidRPr="00357D06">
              <w:rPr>
                <w:rFonts w:eastAsia="Times New Roman" w:cs="Times New Roman"/>
                <w:sz w:val="22"/>
                <w:lang w:eastAsia="en-GB"/>
              </w:rPr>
              <w:t xml:space="preserve"> Ivanauskas</w:t>
            </w:r>
          </w:p>
        </w:tc>
        <w:tc>
          <w:tcPr>
            <w:tcW w:w="5386" w:type="dxa"/>
            <w:tcBorders>
              <w:top w:val="single" w:sz="4" w:space="0" w:color="auto"/>
              <w:left w:val="single" w:sz="4" w:space="0" w:color="auto"/>
              <w:right w:val="single" w:sz="4" w:space="0" w:color="auto"/>
            </w:tcBorders>
            <w:vAlign w:val="center"/>
            <w:hideMark/>
          </w:tcPr>
          <w:p w:rsidR="009D0110" w:rsidRPr="00C42572" w:rsidRDefault="00D27D56" w:rsidP="00AA5FBB">
            <w:pPr>
              <w:spacing w:after="0"/>
              <w:rPr>
                <w:rFonts w:eastAsia="Times New Roman" w:cs="Times New Roman"/>
                <w:b/>
                <w:i/>
                <w:sz w:val="22"/>
                <w:lang w:eastAsia="en-GB"/>
              </w:rPr>
            </w:pPr>
            <w:r w:rsidRPr="00C42572">
              <w:rPr>
                <w:rFonts w:eastAsia="Times New Roman" w:cs="Times New Roman"/>
                <w:b/>
                <w:sz w:val="22"/>
                <w:lang w:eastAsia="en-GB"/>
              </w:rPr>
              <w:t>du kartus</w:t>
            </w:r>
            <w:r w:rsidR="00C42572">
              <w:rPr>
                <w:rFonts w:eastAsia="Times New Roman" w:cs="Times New Roman"/>
                <w:b/>
                <w:i/>
                <w:sz w:val="22"/>
                <w:lang w:eastAsia="en-GB"/>
              </w:rPr>
              <w:t xml:space="preserve"> </w:t>
            </w:r>
            <w:r w:rsidR="009D0110" w:rsidRPr="00C42572">
              <w:rPr>
                <w:rFonts w:eastAsia="Times New Roman" w:cs="Times New Roman"/>
                <w:i/>
                <w:sz w:val="22"/>
                <w:lang w:eastAsia="en-GB"/>
              </w:rPr>
              <w:t>(Truskavos</w:t>
            </w:r>
            <w:r w:rsidRPr="00C42572">
              <w:rPr>
                <w:rFonts w:eastAsia="Times New Roman" w:cs="Times New Roman"/>
                <w:i/>
                <w:sz w:val="22"/>
                <w:lang w:eastAsia="en-GB"/>
              </w:rPr>
              <w:t xml:space="preserve"> ir Pernaravos seniūnijos</w:t>
            </w:r>
            <w:r w:rsidR="009D0110" w:rsidRPr="00C42572">
              <w:rPr>
                <w:rFonts w:eastAsia="Times New Roman" w:cs="Times New Roman"/>
                <w:i/>
                <w:sz w:val="22"/>
                <w:lang w:eastAsia="en-GB"/>
              </w:rPr>
              <w:t>)</w:t>
            </w:r>
          </w:p>
        </w:tc>
        <w:tc>
          <w:tcPr>
            <w:tcW w:w="1560" w:type="dxa"/>
            <w:tcBorders>
              <w:top w:val="single" w:sz="4" w:space="0" w:color="auto"/>
              <w:left w:val="single" w:sz="4" w:space="0" w:color="auto"/>
              <w:right w:val="single" w:sz="4" w:space="0" w:color="auto"/>
            </w:tcBorders>
            <w:vAlign w:val="center"/>
            <w:hideMark/>
          </w:tcPr>
          <w:p w:rsidR="009D0110" w:rsidRPr="00357D06" w:rsidRDefault="00D27D56"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7.</w:t>
            </w:r>
          </w:p>
        </w:tc>
        <w:tc>
          <w:tcPr>
            <w:tcW w:w="1905"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A5FBB" w:rsidP="004232DE">
            <w:pPr>
              <w:spacing w:after="0"/>
              <w:rPr>
                <w:rFonts w:eastAsia="Times New Roman" w:cs="Times New Roman"/>
                <w:sz w:val="22"/>
                <w:lang w:eastAsia="en-GB"/>
              </w:rPr>
            </w:pPr>
            <w:r>
              <w:t xml:space="preserve">J. </w:t>
            </w:r>
            <w:r w:rsidR="00AC5904" w:rsidRPr="00357D06">
              <w:rPr>
                <w:rFonts w:eastAsia="Times New Roman" w:cs="Times New Roman"/>
                <w:sz w:val="22"/>
                <w:lang w:eastAsia="en-GB"/>
              </w:rPr>
              <w:t>Judickienė</w:t>
            </w:r>
          </w:p>
        </w:tc>
        <w:tc>
          <w:tcPr>
            <w:tcW w:w="5386" w:type="dxa"/>
            <w:tcBorders>
              <w:top w:val="single" w:sz="4" w:space="0" w:color="auto"/>
              <w:left w:val="single" w:sz="4" w:space="0" w:color="auto"/>
              <w:bottom w:val="single" w:sz="4" w:space="0" w:color="auto"/>
              <w:right w:val="single" w:sz="4" w:space="0" w:color="auto"/>
            </w:tcBorders>
            <w:vAlign w:val="center"/>
            <w:hideMark/>
          </w:tcPr>
          <w:p w:rsidR="00AC5904" w:rsidRPr="00C42572" w:rsidRDefault="004232DE" w:rsidP="00AA5FBB">
            <w:pPr>
              <w:spacing w:after="0"/>
              <w:rPr>
                <w:rFonts w:eastAsia="Times New Roman" w:cs="Times New Roman"/>
                <w:b/>
                <w:sz w:val="22"/>
                <w:lang w:eastAsia="en-GB"/>
              </w:rPr>
            </w:pPr>
            <w:r w:rsidRPr="00C42572">
              <w:rPr>
                <w:rFonts w:eastAsia="Times New Roman" w:cs="Times New Roman"/>
                <w:b/>
                <w:sz w:val="22"/>
                <w:lang w:eastAsia="en-GB"/>
              </w:rPr>
              <w:t>vieną</w:t>
            </w:r>
            <w:r w:rsidR="00C42572">
              <w:rPr>
                <w:rFonts w:eastAsia="Times New Roman" w:cs="Times New Roman"/>
                <w:b/>
                <w:sz w:val="22"/>
                <w:lang w:eastAsia="en-GB"/>
              </w:rPr>
              <w:t xml:space="preserve"> kartą </w:t>
            </w:r>
            <w:r w:rsidR="00D61DA2" w:rsidRPr="00C42572">
              <w:rPr>
                <w:rFonts w:eastAsia="Times New Roman" w:cs="Times New Roman"/>
                <w:i/>
                <w:sz w:val="22"/>
                <w:lang w:eastAsia="en-GB"/>
              </w:rPr>
              <w:t>(</w:t>
            </w:r>
            <w:r w:rsidR="00B062E7" w:rsidRPr="00C42572">
              <w:rPr>
                <w:rFonts w:eastAsia="Times New Roman" w:cs="Times New Roman"/>
                <w:i/>
                <w:sz w:val="22"/>
                <w:lang w:eastAsia="en-GB"/>
              </w:rPr>
              <w:t>Kėdainių rajono</w:t>
            </w:r>
            <w:r w:rsidR="00D61DA2" w:rsidRPr="00C42572">
              <w:rPr>
                <w:rFonts w:eastAsia="Times New Roman" w:cs="Times New Roman"/>
                <w:i/>
                <w:sz w:val="22"/>
                <w:lang w:eastAsia="en-GB"/>
              </w:rPr>
              <w:t xml:space="preserve"> savivaldybė)</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8.</w:t>
            </w:r>
          </w:p>
        </w:tc>
        <w:tc>
          <w:tcPr>
            <w:tcW w:w="1905"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A5FBB" w:rsidP="004232DE">
            <w:pPr>
              <w:spacing w:after="0"/>
              <w:rPr>
                <w:rFonts w:eastAsia="Times New Roman" w:cs="Times New Roman"/>
                <w:sz w:val="22"/>
                <w:lang w:eastAsia="en-GB"/>
              </w:rPr>
            </w:pPr>
            <w:r>
              <w:rPr>
                <w:rFonts w:eastAsia="Times New Roman" w:cs="Times New Roman"/>
                <w:sz w:val="22"/>
                <w:lang w:eastAsia="en-GB"/>
              </w:rPr>
              <w:t>D.</w:t>
            </w:r>
            <w:r w:rsidR="00D61DA2" w:rsidRPr="00357D06">
              <w:rPr>
                <w:rFonts w:eastAsia="Times New Roman" w:cs="Times New Roman"/>
                <w:sz w:val="22"/>
                <w:lang w:eastAsia="en-GB"/>
              </w:rPr>
              <w:t xml:space="preserve"> Kačinskas</w:t>
            </w:r>
          </w:p>
        </w:tc>
        <w:tc>
          <w:tcPr>
            <w:tcW w:w="5386" w:type="dxa"/>
            <w:tcBorders>
              <w:top w:val="single" w:sz="4" w:space="0" w:color="auto"/>
              <w:left w:val="single" w:sz="4" w:space="0" w:color="auto"/>
              <w:bottom w:val="single" w:sz="4" w:space="0" w:color="auto"/>
              <w:right w:val="single" w:sz="4" w:space="0" w:color="auto"/>
            </w:tcBorders>
            <w:vAlign w:val="center"/>
            <w:hideMark/>
          </w:tcPr>
          <w:p w:rsidR="00AC5904" w:rsidRPr="00C42572" w:rsidRDefault="00D27D56" w:rsidP="00AA5FBB">
            <w:pPr>
              <w:spacing w:after="0"/>
              <w:rPr>
                <w:rFonts w:eastAsia="Times New Roman" w:cs="Times New Roman"/>
                <w:b/>
                <w:i/>
                <w:sz w:val="22"/>
                <w:lang w:eastAsia="en-GB"/>
              </w:rPr>
            </w:pPr>
            <w:r w:rsidRPr="00C42572">
              <w:rPr>
                <w:rFonts w:eastAsia="Times New Roman" w:cs="Times New Roman"/>
                <w:b/>
                <w:sz w:val="22"/>
                <w:lang w:eastAsia="en-GB"/>
              </w:rPr>
              <w:t>tris kartus</w:t>
            </w:r>
            <w:r w:rsidR="00C42572">
              <w:rPr>
                <w:rFonts w:eastAsia="Times New Roman" w:cs="Times New Roman"/>
                <w:b/>
                <w:i/>
                <w:sz w:val="22"/>
                <w:lang w:eastAsia="en-GB"/>
              </w:rPr>
              <w:t xml:space="preserve"> </w:t>
            </w:r>
            <w:r w:rsidR="00D61DA2" w:rsidRPr="00C42572">
              <w:rPr>
                <w:rFonts w:eastAsia="Times New Roman" w:cs="Times New Roman"/>
                <w:i/>
                <w:sz w:val="22"/>
                <w:lang w:eastAsia="en-GB"/>
              </w:rPr>
              <w:t>(</w:t>
            </w:r>
            <w:r w:rsidR="00B062E7" w:rsidRPr="00C42572">
              <w:rPr>
                <w:rFonts w:eastAsia="Times New Roman" w:cs="Times New Roman"/>
                <w:i/>
                <w:sz w:val="22"/>
                <w:lang w:eastAsia="en-GB"/>
              </w:rPr>
              <w:t>Kėdainių rajono</w:t>
            </w:r>
            <w:r w:rsidR="00D61DA2" w:rsidRPr="00C42572">
              <w:rPr>
                <w:rFonts w:eastAsia="Times New Roman" w:cs="Times New Roman"/>
                <w:i/>
                <w:sz w:val="22"/>
                <w:lang w:eastAsia="en-GB"/>
              </w:rPr>
              <w:t xml:space="preserve"> savivaldybė</w:t>
            </w:r>
            <w:r w:rsidRPr="00C42572">
              <w:rPr>
                <w:rFonts w:eastAsia="Times New Roman" w:cs="Times New Roman"/>
                <w:i/>
                <w:color w:val="FF0000"/>
                <w:sz w:val="22"/>
                <w:lang w:eastAsia="en-GB"/>
              </w:rPr>
              <w:t xml:space="preserve"> </w:t>
            </w:r>
            <w:r w:rsidRPr="00C42572">
              <w:rPr>
                <w:rFonts w:eastAsia="Times New Roman" w:cs="Times New Roman"/>
                <w:i/>
                <w:sz w:val="22"/>
                <w:lang w:eastAsia="en-GB"/>
              </w:rPr>
              <w:t>Surviliškio ir Gudžiūnų seniūnijos</w:t>
            </w:r>
            <w:r w:rsidR="00D61DA2" w:rsidRPr="00C42572">
              <w:rPr>
                <w:rFonts w:eastAsia="Times New Roman" w:cs="Times New Roman"/>
                <w:i/>
                <w:sz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9.</w:t>
            </w:r>
          </w:p>
        </w:tc>
        <w:tc>
          <w:tcPr>
            <w:tcW w:w="1905"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A5FBB" w:rsidP="004232DE">
            <w:pPr>
              <w:spacing w:after="0"/>
              <w:rPr>
                <w:rFonts w:eastAsia="Times New Roman" w:cs="Times New Roman"/>
                <w:sz w:val="22"/>
                <w:lang w:eastAsia="en-GB"/>
              </w:rPr>
            </w:pPr>
            <w:r>
              <w:rPr>
                <w:rFonts w:eastAsia="Times New Roman" w:cs="Times New Roman"/>
                <w:sz w:val="22"/>
                <w:lang w:eastAsia="en-GB"/>
              </w:rPr>
              <w:t>D.</w:t>
            </w:r>
            <w:r w:rsidR="00AC5904" w:rsidRPr="00357D06">
              <w:rPr>
                <w:rFonts w:eastAsia="Times New Roman" w:cs="Times New Roman"/>
                <w:sz w:val="22"/>
                <w:lang w:eastAsia="en-GB"/>
              </w:rPr>
              <w:t xml:space="preserve"> </w:t>
            </w:r>
            <w:hyperlink r:id="rId29" w:history="1">
              <w:r w:rsidR="00AC5904" w:rsidRPr="00357D06">
                <w:rPr>
                  <w:rFonts w:eastAsia="Times New Roman" w:cs="Times New Roman"/>
                  <w:sz w:val="22"/>
                  <w:lang w:eastAsia="en-GB"/>
                </w:rPr>
                <w:t xml:space="preserve">Kaminskas </w:t>
              </w:r>
            </w:hyperlink>
          </w:p>
        </w:tc>
        <w:tc>
          <w:tcPr>
            <w:tcW w:w="5386" w:type="dxa"/>
            <w:tcBorders>
              <w:top w:val="single" w:sz="4" w:space="0" w:color="auto"/>
              <w:left w:val="single" w:sz="4" w:space="0" w:color="auto"/>
              <w:bottom w:val="single" w:sz="4" w:space="0" w:color="auto"/>
              <w:right w:val="single" w:sz="4" w:space="0" w:color="auto"/>
            </w:tcBorders>
            <w:vAlign w:val="center"/>
            <w:hideMark/>
          </w:tcPr>
          <w:p w:rsidR="00AC5904" w:rsidRPr="00C42572" w:rsidRDefault="00D27D56" w:rsidP="00AA5FBB">
            <w:pPr>
              <w:spacing w:after="0"/>
              <w:rPr>
                <w:rFonts w:eastAsia="Times New Roman" w:cs="Times New Roman"/>
                <w:b/>
                <w:i/>
                <w:sz w:val="22"/>
                <w:lang w:eastAsia="en-GB"/>
              </w:rPr>
            </w:pPr>
            <w:r w:rsidRPr="00C42572">
              <w:rPr>
                <w:rFonts w:eastAsia="Times New Roman" w:cs="Times New Roman"/>
                <w:b/>
                <w:sz w:val="22"/>
                <w:lang w:eastAsia="en-GB"/>
              </w:rPr>
              <w:t>du kartus</w:t>
            </w:r>
            <w:r w:rsidR="00C42572">
              <w:rPr>
                <w:rFonts w:eastAsia="Times New Roman" w:cs="Times New Roman"/>
                <w:b/>
                <w:i/>
                <w:sz w:val="22"/>
                <w:lang w:eastAsia="en-GB"/>
              </w:rPr>
              <w:t xml:space="preserve"> </w:t>
            </w:r>
            <w:r w:rsidR="00B062E7" w:rsidRPr="00C42572">
              <w:rPr>
                <w:rFonts w:eastAsia="Times New Roman" w:cs="Times New Roman"/>
                <w:i/>
                <w:sz w:val="22"/>
                <w:lang w:eastAsia="en-GB"/>
              </w:rPr>
              <w:t>(Kėdainių rajono savivaldybė)</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F10545" w:rsidP="004232DE">
            <w:pPr>
              <w:spacing w:after="0"/>
              <w:jc w:val="center"/>
              <w:rPr>
                <w:rFonts w:eastAsia="Times New Roman" w:cs="Times New Roman"/>
                <w:sz w:val="22"/>
                <w:lang w:eastAsia="en-GB"/>
              </w:rPr>
            </w:pPr>
            <w:r w:rsidRPr="00357D06">
              <w:rPr>
                <w:rFonts w:eastAsia="Times New Roman" w:cs="Times New Roman"/>
                <w:sz w:val="22"/>
                <w:lang w:eastAsia="en-GB"/>
              </w:rPr>
              <w:t>5</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10.</w:t>
            </w:r>
          </w:p>
        </w:tc>
        <w:tc>
          <w:tcPr>
            <w:tcW w:w="1905"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A5FBB" w:rsidP="004232DE">
            <w:pPr>
              <w:spacing w:after="0"/>
              <w:rPr>
                <w:rFonts w:eastAsia="Times New Roman" w:cs="Times New Roman"/>
                <w:sz w:val="22"/>
                <w:lang w:eastAsia="en-GB"/>
              </w:rPr>
            </w:pPr>
            <w:r>
              <w:rPr>
                <w:rFonts w:eastAsia="Times New Roman" w:cs="Times New Roman"/>
                <w:sz w:val="22"/>
                <w:lang w:eastAsia="en-GB"/>
              </w:rPr>
              <w:t>A.</w:t>
            </w:r>
            <w:r w:rsidR="00AC5904" w:rsidRPr="00357D06">
              <w:rPr>
                <w:rFonts w:eastAsia="Times New Roman" w:cs="Times New Roman"/>
                <w:sz w:val="22"/>
                <w:lang w:eastAsia="en-GB"/>
              </w:rPr>
              <w:t xml:space="preserve"> </w:t>
            </w:r>
            <w:hyperlink r:id="rId30" w:history="1">
              <w:r w:rsidR="00AC5904" w:rsidRPr="00357D06">
                <w:rPr>
                  <w:rFonts w:eastAsia="Times New Roman" w:cs="Times New Roman"/>
                  <w:sz w:val="22"/>
                  <w:lang w:eastAsia="en-GB"/>
                </w:rPr>
                <w:t xml:space="preserve">Kižauskas </w:t>
              </w:r>
            </w:hyperlink>
          </w:p>
        </w:tc>
        <w:tc>
          <w:tcPr>
            <w:tcW w:w="5386" w:type="dxa"/>
            <w:tcBorders>
              <w:top w:val="single" w:sz="4" w:space="0" w:color="auto"/>
              <w:left w:val="single" w:sz="4" w:space="0" w:color="auto"/>
              <w:bottom w:val="single" w:sz="4" w:space="0" w:color="auto"/>
              <w:right w:val="single" w:sz="4" w:space="0" w:color="auto"/>
            </w:tcBorders>
            <w:vAlign w:val="center"/>
            <w:hideMark/>
          </w:tcPr>
          <w:p w:rsidR="00AC5904" w:rsidRPr="00C42572" w:rsidRDefault="00D27D56" w:rsidP="00AA5FBB">
            <w:pPr>
              <w:spacing w:after="0"/>
              <w:rPr>
                <w:rFonts w:eastAsia="Times New Roman" w:cs="Times New Roman"/>
                <w:b/>
                <w:i/>
                <w:sz w:val="22"/>
                <w:lang w:eastAsia="en-GB"/>
              </w:rPr>
            </w:pPr>
            <w:r w:rsidRPr="00C42572">
              <w:rPr>
                <w:rFonts w:eastAsia="Times New Roman" w:cs="Times New Roman"/>
                <w:b/>
                <w:sz w:val="22"/>
                <w:lang w:eastAsia="en-GB"/>
              </w:rPr>
              <w:t>du kartus</w:t>
            </w:r>
            <w:r w:rsidR="00C42572">
              <w:rPr>
                <w:rFonts w:eastAsia="Times New Roman" w:cs="Times New Roman"/>
                <w:b/>
                <w:i/>
                <w:sz w:val="22"/>
                <w:lang w:eastAsia="en-GB"/>
              </w:rPr>
              <w:t xml:space="preserve"> </w:t>
            </w:r>
            <w:r w:rsidR="00B062E7" w:rsidRPr="00C42572">
              <w:rPr>
                <w:rFonts w:eastAsia="Times New Roman" w:cs="Times New Roman"/>
                <w:i/>
                <w:sz w:val="22"/>
                <w:lang w:eastAsia="en-GB"/>
              </w:rPr>
              <w:t>(</w:t>
            </w:r>
            <w:r w:rsidRPr="00C42572">
              <w:rPr>
                <w:rFonts w:eastAsia="Times New Roman" w:cs="Times New Roman"/>
                <w:i/>
                <w:sz w:val="22"/>
                <w:lang w:eastAsia="en-GB"/>
              </w:rPr>
              <w:t>Gudžiūnų ir Dotnuvos seniūnijos</w:t>
            </w:r>
            <w:r w:rsidR="00B062E7" w:rsidRPr="00C42572">
              <w:rPr>
                <w:rFonts w:eastAsia="Times New Roman" w:cs="Times New Roman"/>
                <w:i/>
                <w:sz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D27D56"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11.</w:t>
            </w:r>
          </w:p>
        </w:tc>
        <w:tc>
          <w:tcPr>
            <w:tcW w:w="1905"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A5FBB" w:rsidP="004232DE">
            <w:pPr>
              <w:spacing w:after="0"/>
              <w:rPr>
                <w:rFonts w:eastAsia="Times New Roman" w:cs="Times New Roman"/>
                <w:sz w:val="22"/>
                <w:lang w:eastAsia="en-GB"/>
              </w:rPr>
            </w:pPr>
            <w:r>
              <w:rPr>
                <w:rFonts w:eastAsia="Times New Roman" w:cs="Times New Roman"/>
                <w:sz w:val="22"/>
                <w:lang w:eastAsia="en-GB"/>
              </w:rPr>
              <w:t>A.</w:t>
            </w:r>
            <w:r w:rsidR="00AC5904" w:rsidRPr="00357D06">
              <w:rPr>
                <w:rFonts w:eastAsia="Times New Roman" w:cs="Times New Roman"/>
                <w:sz w:val="22"/>
                <w:lang w:eastAsia="en-GB"/>
              </w:rPr>
              <w:t xml:space="preserve"> </w:t>
            </w:r>
            <w:hyperlink r:id="rId31" w:history="1">
              <w:r w:rsidR="00AC5904" w:rsidRPr="00357D06">
                <w:rPr>
                  <w:rFonts w:eastAsia="Times New Roman" w:cs="Times New Roman"/>
                  <w:sz w:val="22"/>
                  <w:lang w:eastAsia="en-GB"/>
                </w:rPr>
                <w:t xml:space="preserve">Mikalauskas </w:t>
              </w:r>
            </w:hyperlink>
          </w:p>
        </w:tc>
        <w:tc>
          <w:tcPr>
            <w:tcW w:w="5386" w:type="dxa"/>
            <w:tcBorders>
              <w:top w:val="single" w:sz="4" w:space="0" w:color="auto"/>
              <w:left w:val="single" w:sz="4" w:space="0" w:color="auto"/>
              <w:bottom w:val="single" w:sz="4" w:space="0" w:color="auto"/>
              <w:right w:val="single" w:sz="4" w:space="0" w:color="auto"/>
            </w:tcBorders>
            <w:vAlign w:val="center"/>
            <w:hideMark/>
          </w:tcPr>
          <w:p w:rsidR="00AC5904" w:rsidRPr="00C42572" w:rsidRDefault="00C42572" w:rsidP="00AA5FBB">
            <w:pPr>
              <w:spacing w:after="0"/>
              <w:rPr>
                <w:rFonts w:eastAsia="Times New Roman" w:cs="Times New Roman"/>
                <w:b/>
                <w:i/>
                <w:sz w:val="22"/>
                <w:lang w:eastAsia="en-GB"/>
              </w:rPr>
            </w:pPr>
            <w:r w:rsidRPr="00C42572">
              <w:rPr>
                <w:rFonts w:eastAsia="Times New Roman" w:cs="Times New Roman"/>
                <w:b/>
                <w:sz w:val="22"/>
                <w:lang w:eastAsia="en-GB"/>
              </w:rPr>
              <w:t>du kartus</w:t>
            </w:r>
            <w:r>
              <w:rPr>
                <w:rFonts w:eastAsia="Times New Roman" w:cs="Times New Roman"/>
                <w:b/>
                <w:i/>
                <w:sz w:val="22"/>
                <w:lang w:eastAsia="en-GB"/>
              </w:rPr>
              <w:t xml:space="preserve"> </w:t>
            </w:r>
            <w:r w:rsidR="00D27D56" w:rsidRPr="00C42572">
              <w:rPr>
                <w:rFonts w:eastAsia="Times New Roman" w:cs="Times New Roman"/>
                <w:i/>
                <w:sz w:val="22"/>
                <w:lang w:eastAsia="en-GB"/>
              </w:rPr>
              <w:t>(Vilainių ir Dotnuvos seniūnijos)</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D27D56"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C5904" w:rsidP="004232DE">
            <w:pPr>
              <w:spacing w:after="0"/>
              <w:rPr>
                <w:rFonts w:eastAsia="Times New Roman" w:cs="Times New Roman"/>
                <w:sz w:val="22"/>
                <w:lang w:eastAsia="en-GB"/>
              </w:rPr>
            </w:pPr>
            <w:r w:rsidRPr="00357D06">
              <w:rPr>
                <w:rFonts w:eastAsia="Times New Roman" w:cs="Times New Roman"/>
                <w:sz w:val="22"/>
                <w:lang w:eastAsia="en-GB"/>
              </w:rPr>
              <w:t>12.</w:t>
            </w:r>
          </w:p>
        </w:tc>
        <w:tc>
          <w:tcPr>
            <w:tcW w:w="1905"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AA5FBB" w:rsidP="004232DE">
            <w:pPr>
              <w:spacing w:after="0"/>
              <w:rPr>
                <w:rFonts w:eastAsia="Times New Roman" w:cs="Times New Roman"/>
                <w:sz w:val="22"/>
                <w:lang w:eastAsia="en-GB"/>
              </w:rPr>
            </w:pPr>
            <w:r>
              <w:rPr>
                <w:rFonts w:eastAsia="Times New Roman" w:cs="Times New Roman"/>
                <w:sz w:val="22"/>
                <w:lang w:eastAsia="en-GB"/>
              </w:rPr>
              <w:t>V.</w:t>
            </w:r>
            <w:r w:rsidR="00AC5904" w:rsidRPr="00357D06">
              <w:rPr>
                <w:rFonts w:eastAsia="Times New Roman" w:cs="Times New Roman"/>
                <w:sz w:val="22"/>
                <w:lang w:eastAsia="en-GB"/>
              </w:rPr>
              <w:t xml:space="preserve"> </w:t>
            </w:r>
            <w:hyperlink r:id="rId32" w:history="1">
              <w:r w:rsidR="00AC5904" w:rsidRPr="00357D06">
                <w:rPr>
                  <w:rFonts w:eastAsia="Times New Roman" w:cs="Times New Roman"/>
                  <w:sz w:val="22"/>
                  <w:lang w:eastAsia="en-GB"/>
                </w:rPr>
                <w:t xml:space="preserve">Muntianas </w:t>
              </w:r>
            </w:hyperlink>
          </w:p>
        </w:tc>
        <w:tc>
          <w:tcPr>
            <w:tcW w:w="5386" w:type="dxa"/>
            <w:tcBorders>
              <w:top w:val="single" w:sz="4" w:space="0" w:color="auto"/>
              <w:left w:val="single" w:sz="4" w:space="0" w:color="auto"/>
              <w:bottom w:val="single" w:sz="4" w:space="0" w:color="auto"/>
              <w:right w:val="single" w:sz="4" w:space="0" w:color="auto"/>
            </w:tcBorders>
            <w:vAlign w:val="center"/>
            <w:hideMark/>
          </w:tcPr>
          <w:p w:rsidR="00AC5904" w:rsidRPr="00C42572" w:rsidRDefault="004232DE" w:rsidP="00AA5FBB">
            <w:pPr>
              <w:spacing w:after="0"/>
              <w:rPr>
                <w:rFonts w:eastAsia="Times New Roman" w:cs="Times New Roman"/>
                <w:b/>
                <w:i/>
                <w:sz w:val="22"/>
                <w:lang w:eastAsia="en-GB"/>
              </w:rPr>
            </w:pPr>
            <w:r w:rsidRPr="00C42572">
              <w:rPr>
                <w:rFonts w:eastAsia="Times New Roman" w:cs="Times New Roman"/>
                <w:b/>
                <w:sz w:val="22"/>
                <w:lang w:eastAsia="en-GB"/>
              </w:rPr>
              <w:t>vieną</w:t>
            </w:r>
            <w:r w:rsidR="00C42572" w:rsidRPr="00C42572">
              <w:rPr>
                <w:rFonts w:eastAsia="Times New Roman" w:cs="Times New Roman"/>
                <w:b/>
                <w:sz w:val="22"/>
                <w:lang w:eastAsia="en-GB"/>
              </w:rPr>
              <w:t xml:space="preserve"> kartą</w:t>
            </w:r>
            <w:r w:rsidR="00C42572">
              <w:rPr>
                <w:rFonts w:eastAsia="Times New Roman" w:cs="Times New Roman"/>
                <w:b/>
                <w:i/>
                <w:sz w:val="22"/>
                <w:lang w:eastAsia="en-GB"/>
              </w:rPr>
              <w:t xml:space="preserve"> </w:t>
            </w:r>
            <w:r w:rsidR="00B062E7" w:rsidRPr="00C42572">
              <w:rPr>
                <w:rFonts w:eastAsia="Times New Roman" w:cs="Times New Roman"/>
                <w:i/>
                <w:sz w:val="22"/>
                <w:lang w:eastAsia="en-GB"/>
              </w:rPr>
              <w:t>(Kėdainių rajono savivaldybė)</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5904"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13.</w:t>
            </w:r>
          </w:p>
        </w:tc>
        <w:tc>
          <w:tcPr>
            <w:tcW w:w="1905"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AA5FBB" w:rsidP="004232DE">
            <w:pPr>
              <w:spacing w:after="0"/>
              <w:rPr>
                <w:rFonts w:eastAsia="Times New Roman" w:cs="Times New Roman"/>
                <w:sz w:val="22"/>
                <w:lang w:eastAsia="en-GB"/>
              </w:rPr>
            </w:pPr>
            <w:r>
              <w:rPr>
                <w:rFonts w:eastAsia="Times New Roman" w:cs="Times New Roman"/>
                <w:sz w:val="22"/>
                <w:lang w:eastAsia="en-GB"/>
              </w:rPr>
              <w:t>N.</w:t>
            </w:r>
            <w:r w:rsidR="00B062E7" w:rsidRPr="00357D06">
              <w:rPr>
                <w:rFonts w:eastAsia="Times New Roman" w:cs="Times New Roman"/>
                <w:sz w:val="22"/>
                <w:lang w:eastAsia="en-GB"/>
              </w:rPr>
              <w:t xml:space="preserve"> </w:t>
            </w:r>
            <w:hyperlink r:id="rId33" w:history="1">
              <w:proofErr w:type="spellStart"/>
              <w:r w:rsidR="00B062E7" w:rsidRPr="00357D06">
                <w:rPr>
                  <w:rFonts w:eastAsia="Times New Roman" w:cs="Times New Roman"/>
                  <w:sz w:val="22"/>
                  <w:lang w:eastAsia="en-GB"/>
                </w:rPr>
                <w:t>Naujokienė</w:t>
              </w:r>
              <w:proofErr w:type="spellEnd"/>
              <w:r w:rsidR="00B062E7" w:rsidRPr="00357D06">
                <w:rPr>
                  <w:rFonts w:eastAsia="Times New Roman" w:cs="Times New Roman"/>
                  <w:sz w:val="22"/>
                  <w:lang w:eastAsia="en-GB"/>
                </w:rPr>
                <w:t xml:space="preserve"> </w:t>
              </w:r>
            </w:hyperlink>
          </w:p>
        </w:tc>
        <w:tc>
          <w:tcPr>
            <w:tcW w:w="5386" w:type="dxa"/>
            <w:tcBorders>
              <w:top w:val="single" w:sz="4" w:space="0" w:color="auto"/>
              <w:left w:val="single" w:sz="4" w:space="0" w:color="auto"/>
              <w:bottom w:val="single" w:sz="4" w:space="0" w:color="auto"/>
              <w:right w:val="single" w:sz="4" w:space="0" w:color="auto"/>
            </w:tcBorders>
            <w:vAlign w:val="center"/>
            <w:hideMark/>
          </w:tcPr>
          <w:p w:rsidR="00B062E7" w:rsidRPr="00AA5FBB" w:rsidRDefault="004232DE" w:rsidP="00AA5FBB">
            <w:pPr>
              <w:spacing w:after="0"/>
              <w:rPr>
                <w:rFonts w:eastAsia="Times New Roman" w:cs="Times New Roman"/>
                <w:b/>
                <w:i/>
                <w:sz w:val="22"/>
                <w:lang w:eastAsia="en-GB"/>
              </w:rPr>
            </w:pPr>
            <w:r w:rsidRPr="00AA5FBB">
              <w:rPr>
                <w:rFonts w:eastAsia="Times New Roman" w:cs="Times New Roman"/>
                <w:b/>
                <w:sz w:val="22"/>
                <w:lang w:eastAsia="en-GB"/>
              </w:rPr>
              <w:t>vieną</w:t>
            </w:r>
            <w:r w:rsidR="00AA5FBB" w:rsidRPr="00AA5FBB">
              <w:rPr>
                <w:rFonts w:eastAsia="Times New Roman" w:cs="Times New Roman"/>
                <w:b/>
                <w:sz w:val="22"/>
                <w:lang w:eastAsia="en-GB"/>
              </w:rPr>
              <w:t xml:space="preserve"> kartą</w:t>
            </w:r>
            <w:r w:rsidR="00AA5FBB">
              <w:rPr>
                <w:rFonts w:eastAsia="Times New Roman" w:cs="Times New Roman"/>
                <w:b/>
                <w:i/>
                <w:sz w:val="22"/>
                <w:lang w:eastAsia="en-GB"/>
              </w:rPr>
              <w:t xml:space="preserve"> </w:t>
            </w:r>
            <w:r w:rsidR="00D27D56" w:rsidRPr="00AA5FBB">
              <w:rPr>
                <w:rFonts w:eastAsia="Times New Roman" w:cs="Times New Roman"/>
                <w:i/>
                <w:sz w:val="22"/>
                <w:lang w:eastAsia="en-GB"/>
              </w:rPr>
              <w:t>(Krakių seniūnija</w:t>
            </w:r>
            <w:r w:rsidR="00B062E7" w:rsidRPr="00AA5FBB">
              <w:rPr>
                <w:rFonts w:eastAsia="Times New Roman" w:cs="Times New Roman"/>
                <w:i/>
                <w:sz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D27D56"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14.</w:t>
            </w:r>
          </w:p>
        </w:tc>
        <w:tc>
          <w:tcPr>
            <w:tcW w:w="1905"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AA5FBB" w:rsidP="004232DE">
            <w:pPr>
              <w:spacing w:after="0"/>
              <w:rPr>
                <w:rFonts w:eastAsia="Times New Roman" w:cs="Times New Roman"/>
                <w:sz w:val="22"/>
                <w:lang w:eastAsia="en-GB"/>
              </w:rPr>
            </w:pPr>
            <w:r>
              <w:rPr>
                <w:rFonts w:eastAsia="Times New Roman" w:cs="Times New Roman"/>
                <w:sz w:val="22"/>
                <w:lang w:eastAsia="en-GB"/>
              </w:rPr>
              <w:t>S.</w:t>
            </w:r>
            <w:r w:rsidR="00B062E7" w:rsidRPr="00357D06">
              <w:rPr>
                <w:rFonts w:eastAsia="Times New Roman" w:cs="Times New Roman"/>
                <w:sz w:val="22"/>
                <w:lang w:eastAsia="en-GB"/>
              </w:rPr>
              <w:t xml:space="preserve"> Navajauskas</w:t>
            </w:r>
          </w:p>
        </w:tc>
        <w:tc>
          <w:tcPr>
            <w:tcW w:w="5386" w:type="dxa"/>
            <w:tcBorders>
              <w:top w:val="single" w:sz="4" w:space="0" w:color="auto"/>
              <w:left w:val="single" w:sz="4" w:space="0" w:color="auto"/>
              <w:bottom w:val="single" w:sz="4" w:space="0" w:color="auto"/>
              <w:right w:val="single" w:sz="4" w:space="0" w:color="auto"/>
            </w:tcBorders>
            <w:vAlign w:val="center"/>
            <w:hideMark/>
          </w:tcPr>
          <w:p w:rsidR="00B062E7" w:rsidRPr="00AA5FBB" w:rsidRDefault="00D27D56" w:rsidP="00AA5FBB">
            <w:pPr>
              <w:spacing w:after="0"/>
              <w:rPr>
                <w:rFonts w:eastAsia="Times New Roman" w:cs="Times New Roman"/>
                <w:b/>
                <w:i/>
                <w:sz w:val="22"/>
                <w:lang w:eastAsia="en-GB"/>
              </w:rPr>
            </w:pPr>
            <w:r w:rsidRPr="00AA5FBB">
              <w:rPr>
                <w:rFonts w:eastAsia="Times New Roman" w:cs="Times New Roman"/>
                <w:b/>
                <w:sz w:val="22"/>
                <w:lang w:eastAsia="en-GB"/>
              </w:rPr>
              <w:t>du kartus</w:t>
            </w:r>
            <w:r w:rsidR="00AA5FBB">
              <w:rPr>
                <w:rFonts w:eastAsia="Times New Roman" w:cs="Times New Roman"/>
                <w:b/>
                <w:i/>
                <w:sz w:val="22"/>
                <w:lang w:eastAsia="en-GB"/>
              </w:rPr>
              <w:t xml:space="preserve"> </w:t>
            </w:r>
            <w:r w:rsidR="00B062E7" w:rsidRPr="00AA5FBB">
              <w:rPr>
                <w:rFonts w:eastAsia="Times New Roman" w:cs="Times New Roman"/>
                <w:i/>
                <w:sz w:val="22"/>
                <w:lang w:eastAsia="en-GB"/>
              </w:rPr>
              <w:t>(</w:t>
            </w:r>
            <w:r w:rsidRPr="00AA5FBB">
              <w:rPr>
                <w:rFonts w:eastAsia="Times New Roman" w:cs="Times New Roman"/>
                <w:i/>
                <w:sz w:val="22"/>
                <w:lang w:eastAsia="en-GB"/>
              </w:rPr>
              <w:t>Krakių ir Dotnuvos seniūnijos</w:t>
            </w:r>
            <w:r w:rsidR="00B062E7" w:rsidRPr="00AA5FBB">
              <w:rPr>
                <w:rFonts w:eastAsia="Times New Roman" w:cs="Times New Roman"/>
                <w:i/>
                <w:sz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D27D56" w:rsidP="004232DE">
            <w:pPr>
              <w:spacing w:after="0"/>
              <w:jc w:val="center"/>
              <w:rPr>
                <w:rFonts w:eastAsia="Times New Roman" w:cs="Times New Roman"/>
                <w:color w:val="FF0000"/>
                <w:sz w:val="22"/>
                <w:lang w:eastAsia="en-GB"/>
              </w:rPr>
            </w:pPr>
            <w:r w:rsidRPr="00357D06">
              <w:rPr>
                <w:rFonts w:eastAsia="Times New Roman" w:cs="Times New Roman"/>
                <w:sz w:val="22"/>
                <w:lang w:eastAsia="en-GB"/>
              </w:rPr>
              <w:t>-</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 xml:space="preserve">15. </w:t>
            </w:r>
          </w:p>
        </w:tc>
        <w:tc>
          <w:tcPr>
            <w:tcW w:w="1905" w:type="dxa"/>
            <w:tcBorders>
              <w:top w:val="single" w:sz="4" w:space="0" w:color="auto"/>
              <w:left w:val="single" w:sz="4" w:space="0" w:color="auto"/>
              <w:bottom w:val="single" w:sz="4" w:space="0" w:color="auto"/>
              <w:right w:val="single" w:sz="4" w:space="0" w:color="auto"/>
            </w:tcBorders>
            <w:vAlign w:val="center"/>
          </w:tcPr>
          <w:p w:rsidR="00B062E7" w:rsidRPr="00357D06" w:rsidRDefault="00AA5FBB" w:rsidP="004232DE">
            <w:pPr>
              <w:spacing w:after="0"/>
              <w:rPr>
                <w:rFonts w:eastAsia="Times New Roman" w:cs="Times New Roman"/>
                <w:sz w:val="22"/>
                <w:lang w:eastAsia="en-GB"/>
              </w:rPr>
            </w:pPr>
            <w:r>
              <w:rPr>
                <w:rFonts w:eastAsia="Times New Roman" w:cs="Times New Roman"/>
                <w:sz w:val="22"/>
                <w:lang w:eastAsia="en-GB"/>
              </w:rPr>
              <w:t>D.</w:t>
            </w:r>
            <w:r w:rsidR="00B062E7" w:rsidRPr="00357D06">
              <w:rPr>
                <w:rFonts w:eastAsia="Times New Roman" w:cs="Times New Roman"/>
                <w:sz w:val="22"/>
                <w:lang w:eastAsia="en-GB"/>
              </w:rPr>
              <w:t xml:space="preserve"> Petrauskas</w:t>
            </w:r>
          </w:p>
        </w:tc>
        <w:tc>
          <w:tcPr>
            <w:tcW w:w="5386" w:type="dxa"/>
            <w:tcBorders>
              <w:top w:val="single" w:sz="4" w:space="0" w:color="auto"/>
              <w:left w:val="single" w:sz="4" w:space="0" w:color="auto"/>
              <w:bottom w:val="single" w:sz="4" w:space="0" w:color="auto"/>
              <w:right w:val="single" w:sz="4" w:space="0" w:color="auto"/>
            </w:tcBorders>
            <w:vAlign w:val="center"/>
          </w:tcPr>
          <w:p w:rsidR="00B062E7" w:rsidRPr="00AA5FBB" w:rsidRDefault="00AA5FBB" w:rsidP="00AA5FBB">
            <w:pPr>
              <w:spacing w:after="0"/>
              <w:rPr>
                <w:rFonts w:eastAsia="Times New Roman" w:cs="Times New Roman"/>
                <w:b/>
                <w:i/>
                <w:sz w:val="22"/>
                <w:lang w:eastAsia="en-GB"/>
              </w:rPr>
            </w:pPr>
            <w:r w:rsidRPr="00AA5FBB">
              <w:rPr>
                <w:rFonts w:eastAsia="Times New Roman" w:cs="Times New Roman"/>
                <w:b/>
                <w:sz w:val="22"/>
                <w:lang w:eastAsia="en-GB"/>
              </w:rPr>
              <w:t xml:space="preserve"> </w:t>
            </w:r>
            <w:r w:rsidR="00D27D56" w:rsidRPr="00AA5FBB">
              <w:rPr>
                <w:rFonts w:eastAsia="Times New Roman" w:cs="Times New Roman"/>
                <w:b/>
                <w:sz w:val="22"/>
                <w:lang w:eastAsia="en-GB"/>
              </w:rPr>
              <w:t>vienuolika kartų</w:t>
            </w:r>
            <w:r>
              <w:rPr>
                <w:rFonts w:eastAsia="Times New Roman" w:cs="Times New Roman"/>
                <w:b/>
                <w:i/>
                <w:sz w:val="22"/>
                <w:lang w:eastAsia="en-GB"/>
              </w:rPr>
              <w:t xml:space="preserve"> </w:t>
            </w:r>
            <w:r w:rsidR="00B062E7" w:rsidRPr="00AA5FBB">
              <w:rPr>
                <w:rFonts w:eastAsia="Times New Roman" w:cs="Times New Roman"/>
                <w:i/>
                <w:sz w:val="22"/>
                <w:lang w:eastAsia="en-GB"/>
              </w:rPr>
              <w:t xml:space="preserve">(Gudžiūnų, Šėtos, Josvainių, Krakių, Vilainių, </w:t>
            </w:r>
            <w:r w:rsidR="00D27D56" w:rsidRPr="00AA5FBB">
              <w:rPr>
                <w:rFonts w:eastAsia="Times New Roman" w:cs="Times New Roman"/>
                <w:i/>
                <w:sz w:val="22"/>
                <w:lang w:eastAsia="en-GB"/>
              </w:rPr>
              <w:t xml:space="preserve">Pernaravos, Pelėdnagių, Surviliškio, Truskavos Dotnuvos seniūnijos ir </w:t>
            </w:r>
            <w:r w:rsidR="00B062E7" w:rsidRPr="00AA5FBB">
              <w:rPr>
                <w:rFonts w:eastAsia="Times New Roman" w:cs="Times New Roman"/>
                <w:i/>
                <w:sz w:val="22"/>
                <w:lang w:eastAsia="en-GB"/>
              </w:rPr>
              <w:t>Kėdainių rajono savivaldybė)</w:t>
            </w:r>
          </w:p>
        </w:tc>
        <w:tc>
          <w:tcPr>
            <w:tcW w:w="1560" w:type="dxa"/>
            <w:tcBorders>
              <w:top w:val="single" w:sz="4" w:space="0" w:color="auto"/>
              <w:left w:val="single" w:sz="4" w:space="0" w:color="auto"/>
              <w:bottom w:val="single" w:sz="4" w:space="0" w:color="auto"/>
              <w:right w:val="single" w:sz="4" w:space="0" w:color="auto"/>
            </w:tcBorders>
            <w:vAlign w:val="center"/>
          </w:tcPr>
          <w:p w:rsidR="00B062E7" w:rsidRPr="00357D06" w:rsidRDefault="00D27D56" w:rsidP="004232DE">
            <w:pPr>
              <w:spacing w:after="0"/>
              <w:jc w:val="center"/>
              <w:rPr>
                <w:rFonts w:eastAsia="Times New Roman" w:cs="Times New Roman"/>
                <w:color w:val="FF0000"/>
                <w:sz w:val="22"/>
                <w:lang w:eastAsia="en-GB"/>
              </w:rPr>
            </w:pPr>
            <w:r w:rsidRPr="00357D06">
              <w:rPr>
                <w:rFonts w:eastAsia="Times New Roman" w:cs="Times New Roman"/>
                <w:sz w:val="22"/>
                <w:lang w:eastAsia="en-GB"/>
              </w:rPr>
              <w:t>-</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tcPr>
          <w:p w:rsidR="00D83E6D" w:rsidRPr="00357D06" w:rsidRDefault="00D83E6D" w:rsidP="004232DE">
            <w:pPr>
              <w:spacing w:after="0"/>
              <w:rPr>
                <w:rFonts w:eastAsia="Times New Roman" w:cs="Times New Roman"/>
                <w:sz w:val="22"/>
                <w:lang w:eastAsia="en-GB"/>
              </w:rPr>
            </w:pPr>
            <w:r w:rsidRPr="00357D06">
              <w:rPr>
                <w:rFonts w:eastAsia="Times New Roman" w:cs="Times New Roman"/>
                <w:sz w:val="22"/>
                <w:lang w:eastAsia="en-GB"/>
              </w:rPr>
              <w:t>16.</w:t>
            </w:r>
          </w:p>
        </w:tc>
        <w:tc>
          <w:tcPr>
            <w:tcW w:w="1905" w:type="dxa"/>
            <w:tcBorders>
              <w:top w:val="single" w:sz="4" w:space="0" w:color="auto"/>
              <w:left w:val="single" w:sz="4" w:space="0" w:color="auto"/>
              <w:bottom w:val="single" w:sz="4" w:space="0" w:color="auto"/>
              <w:right w:val="single" w:sz="4" w:space="0" w:color="auto"/>
            </w:tcBorders>
            <w:vAlign w:val="center"/>
          </w:tcPr>
          <w:p w:rsidR="00D83E6D" w:rsidRPr="00357D06" w:rsidRDefault="00AA5FBB" w:rsidP="004232DE">
            <w:pPr>
              <w:spacing w:after="0"/>
              <w:rPr>
                <w:rFonts w:eastAsia="Times New Roman" w:cs="Times New Roman"/>
                <w:sz w:val="22"/>
                <w:lang w:eastAsia="en-GB"/>
              </w:rPr>
            </w:pPr>
            <w:r>
              <w:rPr>
                <w:rFonts w:eastAsia="Times New Roman" w:cs="Times New Roman"/>
                <w:sz w:val="22"/>
                <w:lang w:eastAsia="en-GB"/>
              </w:rPr>
              <w:t>V.</w:t>
            </w:r>
            <w:r w:rsidR="00D83E6D" w:rsidRPr="00357D06">
              <w:rPr>
                <w:rFonts w:eastAsia="Times New Roman" w:cs="Times New Roman"/>
                <w:sz w:val="22"/>
                <w:lang w:eastAsia="en-GB"/>
              </w:rPr>
              <w:t xml:space="preserve"> Pikelis</w:t>
            </w:r>
          </w:p>
        </w:tc>
        <w:tc>
          <w:tcPr>
            <w:tcW w:w="5386" w:type="dxa"/>
            <w:tcBorders>
              <w:top w:val="single" w:sz="4" w:space="0" w:color="auto"/>
              <w:left w:val="single" w:sz="4" w:space="0" w:color="auto"/>
              <w:bottom w:val="single" w:sz="4" w:space="0" w:color="auto"/>
              <w:right w:val="single" w:sz="4" w:space="0" w:color="auto"/>
            </w:tcBorders>
            <w:vAlign w:val="center"/>
          </w:tcPr>
          <w:p w:rsidR="00D83E6D" w:rsidRPr="00357D06" w:rsidRDefault="004232DE" w:rsidP="00AA5FBB">
            <w:pPr>
              <w:spacing w:after="0"/>
              <w:rPr>
                <w:rFonts w:eastAsia="Times New Roman" w:cs="Times New Roman"/>
                <w:b/>
                <w:i/>
                <w:sz w:val="22"/>
                <w:lang w:eastAsia="en-GB"/>
              </w:rPr>
            </w:pPr>
            <w:r w:rsidRPr="00AA5FBB">
              <w:rPr>
                <w:rFonts w:eastAsia="Times New Roman" w:cs="Times New Roman"/>
                <w:b/>
                <w:sz w:val="22"/>
                <w:lang w:eastAsia="en-GB"/>
              </w:rPr>
              <w:t>du</w:t>
            </w:r>
            <w:r w:rsidR="00D83E6D" w:rsidRPr="00AA5FBB">
              <w:rPr>
                <w:rFonts w:eastAsia="Times New Roman" w:cs="Times New Roman"/>
                <w:b/>
                <w:sz w:val="22"/>
                <w:lang w:eastAsia="en-GB"/>
              </w:rPr>
              <w:t xml:space="preserve"> kartus</w:t>
            </w:r>
            <w:r w:rsidR="00AA5FBB">
              <w:rPr>
                <w:rFonts w:eastAsia="Times New Roman" w:cs="Times New Roman"/>
                <w:b/>
                <w:i/>
                <w:sz w:val="22"/>
                <w:lang w:eastAsia="en-GB"/>
              </w:rPr>
              <w:t xml:space="preserve"> </w:t>
            </w:r>
            <w:r w:rsidR="00D83E6D" w:rsidRPr="00AA5FBB">
              <w:rPr>
                <w:rFonts w:eastAsia="Times New Roman" w:cs="Times New Roman"/>
                <w:i/>
                <w:sz w:val="22"/>
                <w:lang w:eastAsia="en-GB"/>
              </w:rPr>
              <w:t>(Surviliškio seniūnija ir</w:t>
            </w:r>
            <w:r w:rsidR="00AA5FBB" w:rsidRPr="00AA5FBB">
              <w:rPr>
                <w:rFonts w:eastAsia="Times New Roman" w:cs="Times New Roman"/>
                <w:b/>
                <w:i/>
                <w:sz w:val="22"/>
                <w:lang w:eastAsia="en-GB"/>
              </w:rPr>
              <w:t xml:space="preserve"> </w:t>
            </w:r>
            <w:r w:rsidR="00D83E6D" w:rsidRPr="00AA5FBB">
              <w:rPr>
                <w:rFonts w:eastAsia="Times New Roman" w:cs="Times New Roman"/>
                <w:i/>
                <w:sz w:val="22"/>
                <w:lang w:eastAsia="en-GB"/>
              </w:rPr>
              <w:t>Kėdainių rajono savivaldybė)</w:t>
            </w:r>
          </w:p>
        </w:tc>
        <w:tc>
          <w:tcPr>
            <w:tcW w:w="1560" w:type="dxa"/>
            <w:tcBorders>
              <w:top w:val="single" w:sz="4" w:space="0" w:color="auto"/>
              <w:left w:val="single" w:sz="4" w:space="0" w:color="auto"/>
              <w:bottom w:val="single" w:sz="4" w:space="0" w:color="auto"/>
              <w:right w:val="single" w:sz="4" w:space="0" w:color="auto"/>
            </w:tcBorders>
            <w:vAlign w:val="center"/>
          </w:tcPr>
          <w:p w:rsidR="00D83E6D" w:rsidRPr="00357D06" w:rsidRDefault="00D27D56"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216"/>
        </w:trPr>
        <w:tc>
          <w:tcPr>
            <w:tcW w:w="647"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17.</w:t>
            </w:r>
          </w:p>
        </w:tc>
        <w:tc>
          <w:tcPr>
            <w:tcW w:w="1905"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AA5FBB" w:rsidP="00AA5FBB">
            <w:pPr>
              <w:spacing w:after="0"/>
              <w:rPr>
                <w:rFonts w:eastAsia="Times New Roman" w:cs="Times New Roman"/>
                <w:sz w:val="22"/>
                <w:lang w:eastAsia="en-GB"/>
              </w:rPr>
            </w:pPr>
            <w:r>
              <w:rPr>
                <w:rFonts w:eastAsia="Times New Roman" w:cs="Times New Roman"/>
                <w:sz w:val="22"/>
                <w:lang w:eastAsia="en-GB"/>
              </w:rPr>
              <w:t xml:space="preserve">R. </w:t>
            </w:r>
            <w:hyperlink r:id="rId34" w:history="1">
              <w:r w:rsidR="00B062E7" w:rsidRPr="00357D06">
                <w:rPr>
                  <w:rFonts w:eastAsia="Times New Roman" w:cs="Times New Roman"/>
                  <w:sz w:val="22"/>
                  <w:lang w:eastAsia="en-GB"/>
                </w:rPr>
                <w:t xml:space="preserve">Rimošaitis </w:t>
              </w:r>
            </w:hyperlink>
          </w:p>
        </w:tc>
        <w:tc>
          <w:tcPr>
            <w:tcW w:w="5386" w:type="dxa"/>
            <w:tcBorders>
              <w:top w:val="single" w:sz="4" w:space="0" w:color="auto"/>
              <w:left w:val="single" w:sz="4" w:space="0" w:color="auto"/>
              <w:bottom w:val="single" w:sz="4" w:space="0" w:color="auto"/>
              <w:right w:val="single" w:sz="4" w:space="0" w:color="auto"/>
            </w:tcBorders>
            <w:vAlign w:val="center"/>
            <w:hideMark/>
          </w:tcPr>
          <w:p w:rsidR="00B062E7" w:rsidRPr="00AA5FBB" w:rsidRDefault="00D27D56" w:rsidP="00AA5FBB">
            <w:pPr>
              <w:spacing w:after="0"/>
              <w:rPr>
                <w:rFonts w:eastAsia="Times New Roman" w:cs="Times New Roman"/>
                <w:b/>
                <w:i/>
                <w:sz w:val="22"/>
                <w:lang w:eastAsia="en-GB"/>
              </w:rPr>
            </w:pPr>
            <w:r w:rsidRPr="00AA5FBB">
              <w:rPr>
                <w:rFonts w:eastAsia="Times New Roman" w:cs="Times New Roman"/>
                <w:b/>
                <w:sz w:val="22"/>
                <w:lang w:eastAsia="en-GB"/>
              </w:rPr>
              <w:t>devynis kartus</w:t>
            </w:r>
            <w:r w:rsidR="00AA5FBB">
              <w:rPr>
                <w:rFonts w:eastAsia="Times New Roman" w:cs="Times New Roman"/>
                <w:b/>
                <w:i/>
                <w:sz w:val="22"/>
                <w:lang w:eastAsia="en-GB"/>
              </w:rPr>
              <w:t xml:space="preserve"> </w:t>
            </w:r>
            <w:r w:rsidRPr="00AA5FBB">
              <w:rPr>
                <w:rFonts w:eastAsia="Times New Roman" w:cs="Times New Roman"/>
                <w:i/>
                <w:sz w:val="22"/>
                <w:lang w:eastAsia="en-GB"/>
              </w:rPr>
              <w:t>(Gudžiūnų, Šėtos, Josvainių, Krakių, Vilainių, Pernaravos, Pelėdnagių, Truskavos ir Dotnuvos seniūnijos)</w:t>
            </w:r>
          </w:p>
        </w:tc>
        <w:tc>
          <w:tcPr>
            <w:tcW w:w="1560"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tcPr>
          <w:p w:rsidR="00D83E6D" w:rsidRPr="00357D06" w:rsidRDefault="00D83E6D" w:rsidP="004232DE">
            <w:pPr>
              <w:spacing w:after="0"/>
              <w:rPr>
                <w:rFonts w:eastAsia="Times New Roman" w:cs="Times New Roman"/>
                <w:sz w:val="22"/>
                <w:lang w:eastAsia="en-GB"/>
              </w:rPr>
            </w:pPr>
            <w:r w:rsidRPr="00357D06">
              <w:rPr>
                <w:rFonts w:eastAsia="Times New Roman" w:cs="Times New Roman"/>
                <w:sz w:val="22"/>
                <w:lang w:eastAsia="en-GB"/>
              </w:rPr>
              <w:t>18.</w:t>
            </w:r>
          </w:p>
        </w:tc>
        <w:tc>
          <w:tcPr>
            <w:tcW w:w="1905" w:type="dxa"/>
            <w:tcBorders>
              <w:top w:val="single" w:sz="4" w:space="0" w:color="auto"/>
              <w:left w:val="single" w:sz="4" w:space="0" w:color="auto"/>
              <w:bottom w:val="single" w:sz="4" w:space="0" w:color="auto"/>
              <w:right w:val="single" w:sz="4" w:space="0" w:color="auto"/>
            </w:tcBorders>
            <w:vAlign w:val="center"/>
          </w:tcPr>
          <w:p w:rsidR="00D83E6D" w:rsidRPr="00357D06" w:rsidRDefault="00AA5FBB" w:rsidP="004232DE">
            <w:pPr>
              <w:spacing w:after="0"/>
              <w:rPr>
                <w:rFonts w:eastAsia="Times New Roman" w:cs="Times New Roman"/>
                <w:sz w:val="22"/>
                <w:lang w:eastAsia="en-GB"/>
              </w:rPr>
            </w:pPr>
            <w:r>
              <w:rPr>
                <w:rFonts w:eastAsia="Times New Roman" w:cs="Times New Roman"/>
                <w:sz w:val="22"/>
                <w:lang w:eastAsia="en-GB"/>
              </w:rPr>
              <w:t>S.</w:t>
            </w:r>
            <w:r w:rsidR="00D83E6D" w:rsidRPr="00357D06">
              <w:rPr>
                <w:rFonts w:eastAsia="Times New Roman" w:cs="Times New Roman"/>
                <w:sz w:val="22"/>
                <w:lang w:eastAsia="en-GB"/>
              </w:rPr>
              <w:t xml:space="preserve"> Sinickis</w:t>
            </w:r>
          </w:p>
        </w:tc>
        <w:tc>
          <w:tcPr>
            <w:tcW w:w="5386" w:type="dxa"/>
            <w:tcBorders>
              <w:top w:val="single" w:sz="4" w:space="0" w:color="auto"/>
              <w:left w:val="single" w:sz="4" w:space="0" w:color="auto"/>
              <w:bottom w:val="single" w:sz="4" w:space="0" w:color="auto"/>
              <w:right w:val="single" w:sz="4" w:space="0" w:color="auto"/>
            </w:tcBorders>
            <w:vAlign w:val="center"/>
          </w:tcPr>
          <w:p w:rsidR="00D83E6D" w:rsidRPr="00AA5FBB" w:rsidRDefault="00D27D56" w:rsidP="00AA5FBB">
            <w:pPr>
              <w:spacing w:after="0"/>
              <w:rPr>
                <w:rFonts w:eastAsia="Times New Roman" w:cs="Times New Roman"/>
                <w:b/>
                <w:sz w:val="22"/>
                <w:lang w:eastAsia="en-GB"/>
              </w:rPr>
            </w:pPr>
            <w:r w:rsidRPr="00AA5FBB">
              <w:rPr>
                <w:rFonts w:eastAsia="Times New Roman" w:cs="Times New Roman"/>
                <w:b/>
                <w:sz w:val="22"/>
                <w:lang w:eastAsia="en-GB"/>
              </w:rPr>
              <w:t>šešis</w:t>
            </w:r>
            <w:r w:rsidR="00D83E6D" w:rsidRPr="00AA5FBB">
              <w:rPr>
                <w:rFonts w:eastAsia="Times New Roman" w:cs="Times New Roman"/>
                <w:b/>
                <w:sz w:val="22"/>
                <w:lang w:eastAsia="en-GB"/>
              </w:rPr>
              <w:t xml:space="preserve"> kartus</w:t>
            </w:r>
            <w:r w:rsidR="00AA5FBB">
              <w:rPr>
                <w:rFonts w:eastAsia="Times New Roman" w:cs="Times New Roman"/>
                <w:b/>
                <w:sz w:val="22"/>
                <w:lang w:eastAsia="en-GB"/>
              </w:rPr>
              <w:t xml:space="preserve"> </w:t>
            </w:r>
            <w:r w:rsidR="00D83E6D" w:rsidRPr="00AA5FBB">
              <w:rPr>
                <w:rFonts w:eastAsia="Times New Roman" w:cs="Times New Roman"/>
                <w:i/>
                <w:sz w:val="22"/>
                <w:lang w:eastAsia="en-GB"/>
              </w:rPr>
              <w:t>(</w:t>
            </w:r>
            <w:r w:rsidRPr="00AA5FBB">
              <w:rPr>
                <w:rFonts w:eastAsia="Times New Roman" w:cs="Times New Roman"/>
                <w:i/>
                <w:sz w:val="22"/>
                <w:lang w:eastAsia="en-GB"/>
              </w:rPr>
              <w:t>Surviliškio, Gudžiūnų, Josvainių, Truskavos, Šėtos ir Krakių</w:t>
            </w:r>
            <w:r w:rsidR="00D83E6D" w:rsidRPr="00AA5FBB">
              <w:rPr>
                <w:rFonts w:eastAsia="Times New Roman" w:cs="Times New Roman"/>
                <w:i/>
                <w:sz w:val="22"/>
                <w:lang w:eastAsia="en-GB"/>
              </w:rPr>
              <w:t xml:space="preserve"> seniūnijos)</w:t>
            </w:r>
          </w:p>
        </w:tc>
        <w:tc>
          <w:tcPr>
            <w:tcW w:w="1560" w:type="dxa"/>
            <w:tcBorders>
              <w:top w:val="single" w:sz="4" w:space="0" w:color="auto"/>
              <w:left w:val="single" w:sz="4" w:space="0" w:color="auto"/>
              <w:bottom w:val="single" w:sz="4" w:space="0" w:color="auto"/>
              <w:right w:val="single" w:sz="4" w:space="0" w:color="auto"/>
            </w:tcBorders>
            <w:vAlign w:val="center"/>
          </w:tcPr>
          <w:p w:rsidR="00D83E6D" w:rsidRPr="00357D06" w:rsidRDefault="00F10545" w:rsidP="004232DE">
            <w:pPr>
              <w:spacing w:after="0"/>
              <w:jc w:val="center"/>
              <w:rPr>
                <w:rFonts w:eastAsia="Times New Roman" w:cs="Times New Roman"/>
                <w:sz w:val="22"/>
                <w:lang w:eastAsia="en-GB"/>
              </w:rPr>
            </w:pPr>
            <w:r w:rsidRPr="00357D06">
              <w:rPr>
                <w:rFonts w:eastAsia="Times New Roman" w:cs="Times New Roman"/>
                <w:sz w:val="22"/>
                <w:lang w:eastAsia="en-GB"/>
              </w:rPr>
              <w:t>9</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19.</w:t>
            </w:r>
          </w:p>
        </w:tc>
        <w:tc>
          <w:tcPr>
            <w:tcW w:w="1905"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AA5FBB" w:rsidP="004232DE">
            <w:pPr>
              <w:spacing w:after="0"/>
              <w:rPr>
                <w:rFonts w:eastAsia="Times New Roman" w:cs="Times New Roman"/>
                <w:sz w:val="22"/>
                <w:lang w:eastAsia="en-GB"/>
              </w:rPr>
            </w:pPr>
            <w:r>
              <w:rPr>
                <w:rFonts w:eastAsia="Times New Roman" w:cs="Times New Roman"/>
                <w:sz w:val="22"/>
                <w:lang w:eastAsia="en-GB"/>
              </w:rPr>
              <w:t>I.</w:t>
            </w:r>
            <w:r w:rsidR="00B062E7" w:rsidRPr="00357D06">
              <w:rPr>
                <w:rFonts w:eastAsia="Times New Roman" w:cs="Times New Roman"/>
                <w:sz w:val="22"/>
                <w:lang w:eastAsia="en-GB"/>
              </w:rPr>
              <w:t xml:space="preserve"> Staliorienė</w:t>
            </w:r>
          </w:p>
        </w:tc>
        <w:tc>
          <w:tcPr>
            <w:tcW w:w="5386" w:type="dxa"/>
            <w:tcBorders>
              <w:top w:val="single" w:sz="4" w:space="0" w:color="auto"/>
              <w:left w:val="single" w:sz="4" w:space="0" w:color="auto"/>
              <w:bottom w:val="single" w:sz="4" w:space="0" w:color="auto"/>
              <w:right w:val="single" w:sz="4" w:space="0" w:color="auto"/>
            </w:tcBorders>
            <w:vAlign w:val="center"/>
            <w:hideMark/>
          </w:tcPr>
          <w:p w:rsidR="00B062E7" w:rsidRPr="00AA5FBB" w:rsidRDefault="004232DE" w:rsidP="00AA5FBB">
            <w:pPr>
              <w:spacing w:after="0"/>
              <w:rPr>
                <w:rFonts w:eastAsia="Times New Roman" w:cs="Times New Roman"/>
                <w:b/>
                <w:i/>
                <w:sz w:val="22"/>
                <w:lang w:eastAsia="en-GB"/>
              </w:rPr>
            </w:pPr>
            <w:r w:rsidRPr="00AA5FBB">
              <w:rPr>
                <w:rFonts w:eastAsia="Times New Roman" w:cs="Times New Roman"/>
                <w:b/>
                <w:sz w:val="22"/>
                <w:lang w:eastAsia="en-GB"/>
              </w:rPr>
              <w:t>vieną</w:t>
            </w:r>
            <w:r w:rsidR="00D83E6D" w:rsidRPr="00AA5FBB">
              <w:rPr>
                <w:rFonts w:eastAsia="Times New Roman" w:cs="Times New Roman"/>
                <w:b/>
                <w:sz w:val="22"/>
                <w:lang w:eastAsia="en-GB"/>
              </w:rPr>
              <w:t xml:space="preserve"> kartą</w:t>
            </w:r>
            <w:r w:rsidR="00AA5FBB">
              <w:rPr>
                <w:rFonts w:eastAsia="Times New Roman" w:cs="Times New Roman"/>
                <w:b/>
                <w:i/>
                <w:sz w:val="22"/>
                <w:lang w:eastAsia="en-GB"/>
              </w:rPr>
              <w:t xml:space="preserve"> </w:t>
            </w:r>
            <w:r w:rsidR="00D83E6D" w:rsidRPr="00AA5FBB">
              <w:rPr>
                <w:rFonts w:eastAsia="Times New Roman" w:cs="Times New Roman"/>
                <w:i/>
                <w:sz w:val="22"/>
                <w:lang w:eastAsia="en-GB"/>
              </w:rPr>
              <w:t>(Kėdainių rajono savivaldybė)</w:t>
            </w:r>
          </w:p>
        </w:tc>
        <w:tc>
          <w:tcPr>
            <w:tcW w:w="1560"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F10545" w:rsidP="004232DE">
            <w:pPr>
              <w:spacing w:after="0"/>
              <w:jc w:val="center"/>
              <w:rPr>
                <w:rFonts w:eastAsia="Times New Roman" w:cs="Times New Roman"/>
                <w:sz w:val="22"/>
                <w:lang w:eastAsia="en-GB"/>
              </w:rPr>
            </w:pPr>
            <w:r w:rsidRPr="00357D06">
              <w:rPr>
                <w:rFonts w:eastAsia="Times New Roman" w:cs="Times New Roman"/>
                <w:sz w:val="22"/>
                <w:lang w:eastAsia="en-GB"/>
              </w:rPr>
              <w:t>1</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20.</w:t>
            </w:r>
          </w:p>
        </w:tc>
        <w:tc>
          <w:tcPr>
            <w:tcW w:w="1905" w:type="dxa"/>
            <w:tcBorders>
              <w:top w:val="single" w:sz="4" w:space="0" w:color="auto"/>
              <w:left w:val="single" w:sz="4" w:space="0" w:color="auto"/>
              <w:bottom w:val="single" w:sz="4" w:space="0" w:color="auto"/>
              <w:right w:val="single" w:sz="4" w:space="0" w:color="auto"/>
            </w:tcBorders>
            <w:vAlign w:val="center"/>
          </w:tcPr>
          <w:p w:rsidR="00B062E7" w:rsidRPr="00357D06" w:rsidRDefault="00AA5FBB" w:rsidP="004232DE">
            <w:pPr>
              <w:spacing w:after="0"/>
              <w:rPr>
                <w:rFonts w:eastAsia="Times New Roman" w:cs="Times New Roman"/>
                <w:sz w:val="22"/>
                <w:lang w:eastAsia="en-GB"/>
              </w:rPr>
            </w:pPr>
            <w:r>
              <w:rPr>
                <w:rFonts w:eastAsia="Times New Roman" w:cs="Times New Roman"/>
                <w:sz w:val="22"/>
                <w:lang w:eastAsia="en-GB"/>
              </w:rPr>
              <w:t>V.</w:t>
            </w:r>
            <w:r w:rsidR="00B062E7" w:rsidRPr="00357D06">
              <w:rPr>
                <w:rFonts w:eastAsia="Times New Roman" w:cs="Times New Roman"/>
                <w:sz w:val="22"/>
                <w:lang w:eastAsia="en-GB"/>
              </w:rPr>
              <w:t xml:space="preserve"> Šnurevičiūtė</w:t>
            </w:r>
          </w:p>
        </w:tc>
        <w:tc>
          <w:tcPr>
            <w:tcW w:w="5386" w:type="dxa"/>
            <w:tcBorders>
              <w:top w:val="single" w:sz="4" w:space="0" w:color="auto"/>
              <w:left w:val="single" w:sz="4" w:space="0" w:color="auto"/>
              <w:bottom w:val="single" w:sz="4" w:space="0" w:color="auto"/>
              <w:right w:val="single" w:sz="4" w:space="0" w:color="auto"/>
            </w:tcBorders>
            <w:vAlign w:val="center"/>
          </w:tcPr>
          <w:p w:rsidR="00B062E7" w:rsidRPr="00AA5FBB" w:rsidRDefault="00F43323" w:rsidP="00AA5FBB">
            <w:pPr>
              <w:spacing w:after="0"/>
              <w:rPr>
                <w:rFonts w:eastAsia="Times New Roman" w:cs="Times New Roman"/>
                <w:b/>
                <w:i/>
                <w:sz w:val="22"/>
                <w:lang w:eastAsia="en-GB"/>
              </w:rPr>
            </w:pPr>
            <w:r w:rsidRPr="00AA5FBB">
              <w:rPr>
                <w:rFonts w:eastAsia="Times New Roman" w:cs="Times New Roman"/>
                <w:b/>
                <w:sz w:val="22"/>
                <w:lang w:eastAsia="en-GB"/>
              </w:rPr>
              <w:t>du kartus</w:t>
            </w:r>
            <w:r w:rsidR="00AA5FBB">
              <w:rPr>
                <w:rFonts w:eastAsia="Times New Roman" w:cs="Times New Roman"/>
                <w:b/>
                <w:i/>
                <w:sz w:val="22"/>
                <w:lang w:eastAsia="en-GB"/>
              </w:rPr>
              <w:t xml:space="preserve"> </w:t>
            </w:r>
            <w:r w:rsidR="00D83E6D" w:rsidRPr="00AA5FBB">
              <w:rPr>
                <w:rFonts w:eastAsia="Times New Roman" w:cs="Times New Roman"/>
                <w:i/>
                <w:sz w:val="22"/>
                <w:lang w:eastAsia="en-GB"/>
              </w:rPr>
              <w:t>(Kėdainių rajono savivaldybė)</w:t>
            </w:r>
          </w:p>
        </w:tc>
        <w:tc>
          <w:tcPr>
            <w:tcW w:w="1560" w:type="dxa"/>
            <w:tcBorders>
              <w:top w:val="single" w:sz="4" w:space="0" w:color="auto"/>
              <w:left w:val="single" w:sz="4" w:space="0" w:color="auto"/>
              <w:bottom w:val="single" w:sz="4" w:space="0" w:color="auto"/>
              <w:right w:val="single" w:sz="4" w:space="0" w:color="auto"/>
            </w:tcBorders>
            <w:vAlign w:val="center"/>
          </w:tcPr>
          <w:p w:rsidR="00B062E7" w:rsidRPr="00357D06" w:rsidRDefault="00F10545" w:rsidP="004232DE">
            <w:pPr>
              <w:spacing w:after="0"/>
              <w:jc w:val="center"/>
              <w:rPr>
                <w:rFonts w:eastAsia="Times New Roman" w:cs="Times New Roman"/>
                <w:sz w:val="22"/>
                <w:lang w:eastAsia="en-GB"/>
              </w:rPr>
            </w:pPr>
            <w:r w:rsidRPr="00357D06">
              <w:rPr>
                <w:rFonts w:eastAsia="Times New Roman" w:cs="Times New Roman"/>
                <w:sz w:val="22"/>
                <w:lang w:eastAsia="en-GB"/>
              </w:rPr>
              <w:t>4</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tcPr>
          <w:p w:rsidR="00D83E6D" w:rsidRPr="00357D06" w:rsidRDefault="00FF0D29" w:rsidP="004232DE">
            <w:pPr>
              <w:spacing w:after="0"/>
              <w:rPr>
                <w:rFonts w:eastAsia="Times New Roman" w:cs="Times New Roman"/>
                <w:sz w:val="22"/>
                <w:lang w:eastAsia="en-GB"/>
              </w:rPr>
            </w:pPr>
            <w:r w:rsidRPr="00357D06">
              <w:rPr>
                <w:rFonts w:eastAsia="Times New Roman" w:cs="Times New Roman"/>
                <w:sz w:val="22"/>
                <w:lang w:eastAsia="en-GB"/>
              </w:rPr>
              <w:t>21.</w:t>
            </w:r>
          </w:p>
        </w:tc>
        <w:tc>
          <w:tcPr>
            <w:tcW w:w="1905" w:type="dxa"/>
            <w:tcBorders>
              <w:top w:val="single" w:sz="4" w:space="0" w:color="auto"/>
              <w:left w:val="single" w:sz="4" w:space="0" w:color="auto"/>
              <w:bottom w:val="single" w:sz="4" w:space="0" w:color="auto"/>
              <w:right w:val="single" w:sz="4" w:space="0" w:color="auto"/>
            </w:tcBorders>
            <w:vAlign w:val="center"/>
          </w:tcPr>
          <w:p w:rsidR="00D83E6D" w:rsidRPr="00357D06" w:rsidRDefault="00AA5FBB" w:rsidP="004232DE">
            <w:pPr>
              <w:spacing w:after="0"/>
              <w:rPr>
                <w:rFonts w:eastAsia="Times New Roman" w:cs="Times New Roman"/>
                <w:sz w:val="22"/>
                <w:lang w:eastAsia="en-GB"/>
              </w:rPr>
            </w:pPr>
            <w:r>
              <w:rPr>
                <w:rFonts w:eastAsia="Times New Roman" w:cs="Times New Roman"/>
                <w:sz w:val="22"/>
                <w:lang w:eastAsia="en-GB"/>
              </w:rPr>
              <w:t>A.</w:t>
            </w:r>
            <w:r w:rsidR="00FF0D29" w:rsidRPr="00357D06">
              <w:rPr>
                <w:rFonts w:eastAsia="Times New Roman" w:cs="Times New Roman"/>
                <w:sz w:val="22"/>
                <w:lang w:eastAsia="en-GB"/>
              </w:rPr>
              <w:t xml:space="preserve"> Štelmokienė</w:t>
            </w:r>
          </w:p>
        </w:tc>
        <w:tc>
          <w:tcPr>
            <w:tcW w:w="5386" w:type="dxa"/>
            <w:tcBorders>
              <w:top w:val="single" w:sz="4" w:space="0" w:color="auto"/>
              <w:left w:val="single" w:sz="4" w:space="0" w:color="auto"/>
              <w:bottom w:val="single" w:sz="4" w:space="0" w:color="auto"/>
              <w:right w:val="single" w:sz="4" w:space="0" w:color="auto"/>
            </w:tcBorders>
            <w:vAlign w:val="center"/>
          </w:tcPr>
          <w:p w:rsidR="00D83E6D" w:rsidRPr="00AA5FBB" w:rsidRDefault="009D0453" w:rsidP="00AA5FBB">
            <w:pPr>
              <w:spacing w:after="0"/>
              <w:rPr>
                <w:rFonts w:eastAsia="Times New Roman" w:cs="Times New Roman"/>
                <w:b/>
                <w:i/>
                <w:sz w:val="22"/>
                <w:lang w:eastAsia="en-GB"/>
              </w:rPr>
            </w:pPr>
            <w:r w:rsidRPr="00AA5FBB">
              <w:rPr>
                <w:rFonts w:eastAsia="Times New Roman" w:cs="Times New Roman"/>
                <w:b/>
                <w:sz w:val="22"/>
                <w:lang w:eastAsia="en-GB"/>
              </w:rPr>
              <w:t>du</w:t>
            </w:r>
            <w:r w:rsidR="00D83E6D" w:rsidRPr="00AA5FBB">
              <w:rPr>
                <w:rFonts w:eastAsia="Times New Roman" w:cs="Times New Roman"/>
                <w:b/>
                <w:sz w:val="22"/>
                <w:lang w:eastAsia="en-GB"/>
              </w:rPr>
              <w:t xml:space="preserve"> kartus</w:t>
            </w:r>
            <w:r w:rsidR="00AA5FBB">
              <w:rPr>
                <w:rFonts w:eastAsia="Times New Roman" w:cs="Times New Roman"/>
                <w:b/>
                <w:i/>
                <w:sz w:val="22"/>
                <w:lang w:eastAsia="en-GB"/>
              </w:rPr>
              <w:t xml:space="preserve"> </w:t>
            </w:r>
            <w:r w:rsidR="00D83E6D" w:rsidRPr="00AA5FBB">
              <w:rPr>
                <w:rFonts w:eastAsia="Times New Roman" w:cs="Times New Roman"/>
                <w:i/>
                <w:sz w:val="22"/>
                <w:lang w:eastAsia="en-GB"/>
              </w:rPr>
              <w:t>(</w:t>
            </w:r>
            <w:r w:rsidR="00F43323" w:rsidRPr="00AA5FBB">
              <w:rPr>
                <w:rFonts w:eastAsia="Times New Roman" w:cs="Times New Roman"/>
                <w:i/>
                <w:sz w:val="22"/>
                <w:lang w:eastAsia="en-GB"/>
              </w:rPr>
              <w:t>Pernaravos</w:t>
            </w:r>
            <w:r w:rsidR="00D83E6D" w:rsidRPr="00AA5FBB">
              <w:rPr>
                <w:rFonts w:eastAsia="Times New Roman" w:cs="Times New Roman"/>
                <w:i/>
                <w:sz w:val="22"/>
                <w:lang w:eastAsia="en-GB"/>
              </w:rPr>
              <w:t xml:space="preserve"> </w:t>
            </w:r>
            <w:r w:rsidR="00F43323" w:rsidRPr="00AA5FBB">
              <w:rPr>
                <w:rFonts w:eastAsia="Times New Roman" w:cs="Times New Roman"/>
                <w:i/>
                <w:sz w:val="22"/>
                <w:lang w:eastAsia="en-GB"/>
              </w:rPr>
              <w:t xml:space="preserve">ir Josvainių </w:t>
            </w:r>
            <w:r w:rsidR="00FF0D29" w:rsidRPr="00AA5FBB">
              <w:rPr>
                <w:rFonts w:eastAsia="Times New Roman" w:cs="Times New Roman"/>
                <w:i/>
                <w:sz w:val="22"/>
                <w:lang w:eastAsia="en-GB"/>
              </w:rPr>
              <w:t>seniūnijos</w:t>
            </w:r>
            <w:r w:rsidR="00D83E6D" w:rsidRPr="00AA5FBB">
              <w:rPr>
                <w:rFonts w:eastAsia="Times New Roman" w:cs="Times New Roman"/>
                <w:i/>
                <w:sz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rsidR="00D83E6D" w:rsidRPr="00357D06" w:rsidRDefault="00F10545" w:rsidP="004232DE">
            <w:pPr>
              <w:spacing w:after="0"/>
              <w:jc w:val="center"/>
              <w:rPr>
                <w:rFonts w:eastAsia="Times New Roman" w:cs="Times New Roman"/>
                <w:sz w:val="22"/>
                <w:lang w:eastAsia="en-GB"/>
              </w:rPr>
            </w:pPr>
            <w:r w:rsidRPr="00357D06">
              <w:rPr>
                <w:rFonts w:eastAsia="Times New Roman" w:cs="Times New Roman"/>
                <w:sz w:val="22"/>
                <w:lang w:eastAsia="en-GB"/>
              </w:rPr>
              <w:t>1</w:t>
            </w:r>
          </w:p>
        </w:tc>
      </w:tr>
      <w:tr w:rsidR="00667C1E" w:rsidRPr="00357D06" w:rsidTr="00AA5FBB">
        <w:trPr>
          <w:trHeight w:val="305"/>
        </w:trPr>
        <w:tc>
          <w:tcPr>
            <w:tcW w:w="647" w:type="dxa"/>
            <w:tcBorders>
              <w:top w:val="single" w:sz="4" w:space="0" w:color="auto"/>
              <w:left w:val="single" w:sz="4" w:space="0" w:color="auto"/>
              <w:right w:val="single" w:sz="4" w:space="0" w:color="auto"/>
            </w:tcBorders>
            <w:vAlign w:val="center"/>
            <w:hideMark/>
          </w:tcPr>
          <w:p w:rsidR="00667C1E" w:rsidRDefault="00667C1E" w:rsidP="004232DE">
            <w:pPr>
              <w:spacing w:after="0"/>
              <w:rPr>
                <w:rFonts w:eastAsia="Times New Roman" w:cs="Times New Roman"/>
                <w:sz w:val="22"/>
                <w:lang w:eastAsia="en-GB"/>
              </w:rPr>
            </w:pPr>
            <w:r w:rsidRPr="00357D06">
              <w:rPr>
                <w:rFonts w:eastAsia="Times New Roman" w:cs="Times New Roman"/>
                <w:sz w:val="22"/>
                <w:lang w:eastAsia="en-GB"/>
              </w:rPr>
              <w:t>22.</w:t>
            </w:r>
          </w:p>
          <w:p w:rsidR="00667C1E" w:rsidRPr="00357D06" w:rsidRDefault="00667C1E" w:rsidP="004232DE">
            <w:pPr>
              <w:spacing w:after="0"/>
              <w:rPr>
                <w:rFonts w:eastAsia="Times New Roman" w:cs="Times New Roman"/>
                <w:sz w:val="22"/>
                <w:lang w:eastAsia="en-GB"/>
              </w:rPr>
            </w:pPr>
          </w:p>
        </w:tc>
        <w:tc>
          <w:tcPr>
            <w:tcW w:w="1905" w:type="dxa"/>
            <w:tcBorders>
              <w:top w:val="single" w:sz="4" w:space="0" w:color="auto"/>
              <w:left w:val="single" w:sz="4" w:space="0" w:color="auto"/>
              <w:right w:val="single" w:sz="4" w:space="0" w:color="auto"/>
            </w:tcBorders>
            <w:vAlign w:val="center"/>
            <w:hideMark/>
          </w:tcPr>
          <w:p w:rsidR="00667C1E" w:rsidRPr="00357D06" w:rsidRDefault="00AA5FBB" w:rsidP="004232DE">
            <w:pPr>
              <w:spacing w:after="0"/>
              <w:rPr>
                <w:rFonts w:eastAsia="Times New Roman" w:cs="Times New Roman"/>
                <w:sz w:val="22"/>
                <w:lang w:eastAsia="en-GB"/>
              </w:rPr>
            </w:pPr>
            <w:r>
              <w:t xml:space="preserve">O. </w:t>
            </w:r>
            <w:r w:rsidR="00667C1E" w:rsidRPr="00357D06">
              <w:rPr>
                <w:rFonts w:eastAsia="Times New Roman" w:cs="Times New Roman"/>
                <w:sz w:val="22"/>
                <w:lang w:eastAsia="en-GB"/>
              </w:rPr>
              <w:t>Šulcienė</w:t>
            </w:r>
          </w:p>
        </w:tc>
        <w:tc>
          <w:tcPr>
            <w:tcW w:w="5386" w:type="dxa"/>
            <w:tcBorders>
              <w:top w:val="single" w:sz="4" w:space="0" w:color="auto"/>
              <w:left w:val="single" w:sz="4" w:space="0" w:color="auto"/>
              <w:right w:val="single" w:sz="4" w:space="0" w:color="auto"/>
            </w:tcBorders>
            <w:vAlign w:val="center"/>
            <w:hideMark/>
          </w:tcPr>
          <w:p w:rsidR="00667C1E" w:rsidRPr="00AA5FBB" w:rsidRDefault="00667C1E" w:rsidP="00AA5FBB">
            <w:pPr>
              <w:spacing w:after="0"/>
              <w:rPr>
                <w:rFonts w:eastAsia="Times New Roman" w:cs="Times New Roman"/>
                <w:b/>
                <w:i/>
                <w:sz w:val="22"/>
                <w:lang w:eastAsia="en-GB"/>
              </w:rPr>
            </w:pPr>
            <w:r w:rsidRPr="00AA5FBB">
              <w:rPr>
                <w:rFonts w:eastAsia="Times New Roman" w:cs="Times New Roman"/>
                <w:b/>
                <w:sz w:val="22"/>
                <w:lang w:eastAsia="en-GB"/>
              </w:rPr>
              <w:t>du kartus</w:t>
            </w:r>
            <w:r w:rsidR="00AA5FBB" w:rsidRPr="00AA5FBB">
              <w:rPr>
                <w:rFonts w:eastAsia="Times New Roman" w:cs="Times New Roman"/>
                <w:b/>
                <w:i/>
                <w:sz w:val="22"/>
                <w:lang w:eastAsia="en-GB"/>
              </w:rPr>
              <w:t xml:space="preserve"> </w:t>
            </w:r>
            <w:r w:rsidRPr="00AA5FBB">
              <w:rPr>
                <w:rFonts w:eastAsia="Times New Roman" w:cs="Times New Roman"/>
                <w:i/>
                <w:sz w:val="22"/>
                <w:lang w:eastAsia="en-GB"/>
              </w:rPr>
              <w:t>(Josvainių seniūnija ir Kėdainių rajono savivaldybė)</w:t>
            </w:r>
          </w:p>
        </w:tc>
        <w:tc>
          <w:tcPr>
            <w:tcW w:w="1560" w:type="dxa"/>
            <w:tcBorders>
              <w:top w:val="single" w:sz="4" w:space="0" w:color="auto"/>
              <w:left w:val="single" w:sz="4" w:space="0" w:color="auto"/>
              <w:right w:val="single" w:sz="4" w:space="0" w:color="auto"/>
            </w:tcBorders>
            <w:vAlign w:val="center"/>
            <w:hideMark/>
          </w:tcPr>
          <w:p w:rsidR="00667C1E" w:rsidRPr="00357D06" w:rsidRDefault="00667C1E" w:rsidP="004232DE">
            <w:pPr>
              <w:spacing w:after="0"/>
              <w:jc w:val="center"/>
              <w:rPr>
                <w:rFonts w:eastAsia="Times New Roman" w:cs="Times New Roman"/>
                <w:sz w:val="22"/>
                <w:lang w:eastAsia="en-GB"/>
              </w:rPr>
            </w:pPr>
            <w:r w:rsidRPr="00357D06">
              <w:rPr>
                <w:rFonts w:eastAsia="Times New Roman" w:cs="Times New Roman"/>
                <w:sz w:val="22"/>
                <w:lang w:eastAsia="en-GB"/>
              </w:rPr>
              <w:t>3</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23.</w:t>
            </w:r>
          </w:p>
        </w:tc>
        <w:tc>
          <w:tcPr>
            <w:tcW w:w="1905"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AA5FBB" w:rsidP="004232DE">
            <w:pPr>
              <w:spacing w:after="0"/>
              <w:rPr>
                <w:rFonts w:eastAsia="Times New Roman" w:cs="Times New Roman"/>
                <w:sz w:val="22"/>
                <w:lang w:eastAsia="en-GB"/>
              </w:rPr>
            </w:pPr>
            <w:r>
              <w:rPr>
                <w:rFonts w:eastAsia="Times New Roman" w:cs="Times New Roman"/>
                <w:sz w:val="22"/>
                <w:lang w:eastAsia="en-GB"/>
              </w:rPr>
              <w:t>O.</w:t>
            </w:r>
            <w:r w:rsidR="00B062E7" w:rsidRPr="00357D06">
              <w:rPr>
                <w:rFonts w:eastAsia="Times New Roman" w:cs="Times New Roman"/>
                <w:sz w:val="22"/>
                <w:lang w:eastAsia="en-GB"/>
              </w:rPr>
              <w:t xml:space="preserve"> Urbonienė</w:t>
            </w:r>
          </w:p>
        </w:tc>
        <w:tc>
          <w:tcPr>
            <w:tcW w:w="5386" w:type="dxa"/>
            <w:tcBorders>
              <w:top w:val="single" w:sz="4" w:space="0" w:color="auto"/>
              <w:left w:val="single" w:sz="4" w:space="0" w:color="auto"/>
              <w:bottom w:val="single" w:sz="4" w:space="0" w:color="auto"/>
              <w:right w:val="single" w:sz="4" w:space="0" w:color="auto"/>
            </w:tcBorders>
            <w:vAlign w:val="center"/>
            <w:hideMark/>
          </w:tcPr>
          <w:p w:rsidR="00B062E7" w:rsidRPr="00AA5FBB" w:rsidRDefault="009D0453" w:rsidP="00AA5FBB">
            <w:pPr>
              <w:spacing w:after="0"/>
              <w:rPr>
                <w:rFonts w:eastAsia="Times New Roman" w:cs="Times New Roman"/>
                <w:b/>
                <w:sz w:val="22"/>
                <w:lang w:eastAsia="en-GB"/>
              </w:rPr>
            </w:pPr>
            <w:r w:rsidRPr="00AA5FBB">
              <w:rPr>
                <w:rFonts w:eastAsia="Times New Roman" w:cs="Times New Roman"/>
                <w:b/>
                <w:sz w:val="22"/>
                <w:lang w:eastAsia="en-GB"/>
              </w:rPr>
              <w:t>vieną</w:t>
            </w:r>
            <w:r w:rsidR="00FF0D29" w:rsidRPr="00AA5FBB">
              <w:rPr>
                <w:rFonts w:eastAsia="Times New Roman" w:cs="Times New Roman"/>
                <w:b/>
                <w:sz w:val="22"/>
                <w:lang w:eastAsia="en-GB"/>
              </w:rPr>
              <w:t xml:space="preserve"> kartą</w:t>
            </w:r>
            <w:r w:rsidR="00AA5FBB">
              <w:rPr>
                <w:rFonts w:eastAsia="Times New Roman" w:cs="Times New Roman"/>
                <w:b/>
                <w:sz w:val="22"/>
                <w:lang w:eastAsia="en-GB"/>
              </w:rPr>
              <w:t xml:space="preserve"> </w:t>
            </w:r>
            <w:r w:rsidR="00FF0D29" w:rsidRPr="00AA5FBB">
              <w:rPr>
                <w:rFonts w:eastAsia="Times New Roman" w:cs="Times New Roman"/>
                <w:i/>
                <w:sz w:val="22"/>
                <w:lang w:eastAsia="en-GB"/>
              </w:rPr>
              <w:t>(Kėdainių rajono savivaldybė)</w:t>
            </w:r>
          </w:p>
        </w:tc>
        <w:tc>
          <w:tcPr>
            <w:tcW w:w="1560"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56"/>
        </w:trPr>
        <w:tc>
          <w:tcPr>
            <w:tcW w:w="647"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B062E7" w:rsidP="004232DE">
            <w:pPr>
              <w:spacing w:after="0"/>
              <w:rPr>
                <w:rFonts w:eastAsia="Times New Roman" w:cs="Times New Roman"/>
                <w:sz w:val="22"/>
                <w:lang w:eastAsia="en-GB"/>
              </w:rPr>
            </w:pPr>
            <w:r w:rsidRPr="00357D06">
              <w:rPr>
                <w:rFonts w:eastAsia="Times New Roman" w:cs="Times New Roman"/>
                <w:sz w:val="22"/>
                <w:lang w:eastAsia="en-GB"/>
              </w:rPr>
              <w:t>24.</w:t>
            </w:r>
          </w:p>
        </w:tc>
        <w:tc>
          <w:tcPr>
            <w:tcW w:w="1905"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AA5FBB" w:rsidP="004232DE">
            <w:pPr>
              <w:spacing w:after="0"/>
              <w:rPr>
                <w:rFonts w:eastAsia="Times New Roman" w:cs="Times New Roman"/>
                <w:sz w:val="22"/>
                <w:lang w:eastAsia="en-GB"/>
              </w:rPr>
            </w:pPr>
            <w:r>
              <w:rPr>
                <w:rFonts w:eastAsia="Times New Roman" w:cs="Times New Roman"/>
                <w:sz w:val="22"/>
                <w:lang w:eastAsia="en-GB"/>
              </w:rPr>
              <w:t>K.</w:t>
            </w:r>
            <w:r w:rsidR="00B062E7" w:rsidRPr="00357D06">
              <w:rPr>
                <w:rFonts w:eastAsia="Times New Roman" w:cs="Times New Roman"/>
                <w:sz w:val="22"/>
                <w:lang w:eastAsia="en-GB"/>
              </w:rPr>
              <w:t xml:space="preserve"> </w:t>
            </w:r>
            <w:hyperlink r:id="rId35" w:history="1">
              <w:r w:rsidR="00B062E7" w:rsidRPr="00357D06">
                <w:rPr>
                  <w:rFonts w:eastAsia="Times New Roman" w:cs="Times New Roman"/>
                  <w:sz w:val="22"/>
                  <w:lang w:eastAsia="en-GB"/>
                </w:rPr>
                <w:t xml:space="preserve">Valionis </w:t>
              </w:r>
            </w:hyperlink>
          </w:p>
        </w:tc>
        <w:tc>
          <w:tcPr>
            <w:tcW w:w="5386" w:type="dxa"/>
            <w:tcBorders>
              <w:top w:val="single" w:sz="4" w:space="0" w:color="auto"/>
              <w:left w:val="single" w:sz="4" w:space="0" w:color="auto"/>
              <w:bottom w:val="single" w:sz="4" w:space="0" w:color="auto"/>
              <w:right w:val="single" w:sz="4" w:space="0" w:color="auto"/>
            </w:tcBorders>
            <w:vAlign w:val="center"/>
            <w:hideMark/>
          </w:tcPr>
          <w:p w:rsidR="00B062E7" w:rsidRPr="00AA5FBB" w:rsidRDefault="00FF0D29" w:rsidP="00AA5FBB">
            <w:pPr>
              <w:spacing w:after="0"/>
              <w:rPr>
                <w:rFonts w:eastAsia="Times New Roman" w:cs="Times New Roman"/>
                <w:b/>
                <w:sz w:val="22"/>
                <w:lang w:eastAsia="en-GB"/>
              </w:rPr>
            </w:pPr>
            <w:r w:rsidRPr="00AA5FBB">
              <w:rPr>
                <w:rFonts w:eastAsia="Times New Roman" w:cs="Times New Roman"/>
                <w:b/>
                <w:sz w:val="22"/>
                <w:lang w:eastAsia="en-GB"/>
              </w:rPr>
              <w:t>vi</w:t>
            </w:r>
            <w:r w:rsidR="009D0453" w:rsidRPr="00AA5FBB">
              <w:rPr>
                <w:rFonts w:eastAsia="Times New Roman" w:cs="Times New Roman"/>
                <w:b/>
                <w:sz w:val="22"/>
                <w:lang w:eastAsia="en-GB"/>
              </w:rPr>
              <w:t>eną</w:t>
            </w:r>
            <w:r w:rsidRPr="00AA5FBB">
              <w:rPr>
                <w:rFonts w:eastAsia="Times New Roman" w:cs="Times New Roman"/>
                <w:b/>
                <w:sz w:val="22"/>
                <w:lang w:eastAsia="en-GB"/>
              </w:rPr>
              <w:t xml:space="preserve"> kartą</w:t>
            </w:r>
            <w:r w:rsidR="00AA5FBB">
              <w:rPr>
                <w:rFonts w:eastAsia="Times New Roman" w:cs="Times New Roman"/>
                <w:b/>
                <w:sz w:val="22"/>
                <w:lang w:eastAsia="en-GB"/>
              </w:rPr>
              <w:t xml:space="preserve"> </w:t>
            </w:r>
            <w:r w:rsidRPr="00AA5FBB">
              <w:rPr>
                <w:rFonts w:eastAsia="Times New Roman" w:cs="Times New Roman"/>
                <w:i/>
                <w:sz w:val="22"/>
                <w:lang w:eastAsia="en-GB"/>
              </w:rPr>
              <w:t>(Truskavos seniūnija)</w:t>
            </w:r>
          </w:p>
        </w:tc>
        <w:tc>
          <w:tcPr>
            <w:tcW w:w="1560" w:type="dxa"/>
            <w:tcBorders>
              <w:top w:val="single" w:sz="4" w:space="0" w:color="auto"/>
              <w:left w:val="single" w:sz="4" w:space="0" w:color="auto"/>
              <w:bottom w:val="single" w:sz="4" w:space="0" w:color="auto"/>
              <w:right w:val="single" w:sz="4" w:space="0" w:color="auto"/>
            </w:tcBorders>
            <w:vAlign w:val="center"/>
            <w:hideMark/>
          </w:tcPr>
          <w:p w:rsidR="00B062E7" w:rsidRPr="00357D06" w:rsidRDefault="00FF0D29" w:rsidP="004232DE">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248"/>
        </w:trPr>
        <w:tc>
          <w:tcPr>
            <w:tcW w:w="647" w:type="dxa"/>
            <w:tcBorders>
              <w:top w:val="single" w:sz="4" w:space="0" w:color="auto"/>
              <w:left w:val="single" w:sz="4" w:space="0" w:color="auto"/>
              <w:right w:val="single" w:sz="4" w:space="0" w:color="auto"/>
            </w:tcBorders>
            <w:vAlign w:val="center"/>
            <w:hideMark/>
          </w:tcPr>
          <w:p w:rsidR="00B02456" w:rsidRPr="00357D06" w:rsidRDefault="00B02456" w:rsidP="004232DE">
            <w:pPr>
              <w:spacing w:after="0"/>
              <w:rPr>
                <w:rFonts w:eastAsia="Times New Roman" w:cs="Times New Roman"/>
                <w:sz w:val="22"/>
                <w:lang w:eastAsia="en-GB"/>
              </w:rPr>
            </w:pPr>
            <w:r w:rsidRPr="00357D06">
              <w:rPr>
                <w:rFonts w:eastAsia="Times New Roman" w:cs="Times New Roman"/>
                <w:sz w:val="22"/>
                <w:lang w:eastAsia="en-GB"/>
              </w:rPr>
              <w:t>25.</w:t>
            </w:r>
          </w:p>
        </w:tc>
        <w:tc>
          <w:tcPr>
            <w:tcW w:w="1905" w:type="dxa"/>
            <w:tcBorders>
              <w:top w:val="single" w:sz="4" w:space="0" w:color="auto"/>
              <w:left w:val="single" w:sz="4" w:space="0" w:color="auto"/>
              <w:right w:val="single" w:sz="4" w:space="0" w:color="auto"/>
            </w:tcBorders>
            <w:vAlign w:val="center"/>
            <w:hideMark/>
          </w:tcPr>
          <w:p w:rsidR="00B02456" w:rsidRPr="00357D06" w:rsidRDefault="00AA5FBB" w:rsidP="004232DE">
            <w:pPr>
              <w:spacing w:after="0"/>
              <w:rPr>
                <w:rFonts w:eastAsia="Times New Roman" w:cs="Times New Roman"/>
                <w:sz w:val="22"/>
                <w:lang w:eastAsia="en-GB"/>
              </w:rPr>
            </w:pPr>
            <w:r>
              <w:rPr>
                <w:rFonts w:eastAsia="Times New Roman" w:cs="Times New Roman"/>
                <w:sz w:val="22"/>
                <w:lang w:eastAsia="en-GB"/>
              </w:rPr>
              <w:t>V.</w:t>
            </w:r>
            <w:r w:rsidR="00B02456" w:rsidRPr="00357D06">
              <w:rPr>
                <w:rFonts w:eastAsia="Times New Roman" w:cs="Times New Roman"/>
                <w:sz w:val="22"/>
                <w:lang w:eastAsia="en-GB"/>
              </w:rPr>
              <w:t xml:space="preserve"> Vanagas </w:t>
            </w:r>
          </w:p>
        </w:tc>
        <w:tc>
          <w:tcPr>
            <w:tcW w:w="5386" w:type="dxa"/>
            <w:tcBorders>
              <w:top w:val="single" w:sz="4" w:space="0" w:color="auto"/>
              <w:left w:val="single" w:sz="4" w:space="0" w:color="auto"/>
              <w:right w:val="single" w:sz="4" w:space="0" w:color="auto"/>
            </w:tcBorders>
            <w:vAlign w:val="center"/>
            <w:hideMark/>
          </w:tcPr>
          <w:p w:rsidR="00B02456" w:rsidRPr="00AA5FBB" w:rsidRDefault="009D0453" w:rsidP="00AA5FBB">
            <w:pPr>
              <w:spacing w:after="0"/>
              <w:rPr>
                <w:rFonts w:eastAsia="Times New Roman" w:cs="Times New Roman"/>
                <w:b/>
                <w:sz w:val="22"/>
                <w:lang w:eastAsia="en-GB"/>
              </w:rPr>
            </w:pPr>
            <w:r w:rsidRPr="00AA5FBB">
              <w:rPr>
                <w:rFonts w:eastAsia="Times New Roman" w:cs="Times New Roman"/>
                <w:b/>
                <w:sz w:val="22"/>
                <w:lang w:eastAsia="en-GB"/>
              </w:rPr>
              <w:t>vieną</w:t>
            </w:r>
            <w:r w:rsidR="00B02456" w:rsidRPr="00AA5FBB">
              <w:rPr>
                <w:rFonts w:eastAsia="Times New Roman" w:cs="Times New Roman"/>
                <w:b/>
                <w:sz w:val="22"/>
                <w:lang w:eastAsia="en-GB"/>
              </w:rPr>
              <w:t xml:space="preserve"> kartą</w:t>
            </w:r>
            <w:r w:rsidR="00AA5FBB">
              <w:rPr>
                <w:rFonts w:eastAsia="Times New Roman" w:cs="Times New Roman"/>
                <w:b/>
                <w:sz w:val="22"/>
                <w:lang w:eastAsia="en-GB"/>
              </w:rPr>
              <w:t xml:space="preserve"> </w:t>
            </w:r>
            <w:r w:rsidR="00B02456" w:rsidRPr="00AA5FBB">
              <w:rPr>
                <w:rFonts w:eastAsia="Times New Roman" w:cs="Times New Roman"/>
                <w:i/>
                <w:sz w:val="22"/>
                <w:lang w:eastAsia="en-GB"/>
              </w:rPr>
              <w:t>(Kėdainių rajono savivaldybė)</w:t>
            </w:r>
          </w:p>
        </w:tc>
        <w:tc>
          <w:tcPr>
            <w:tcW w:w="1560" w:type="dxa"/>
            <w:tcBorders>
              <w:top w:val="single" w:sz="4" w:space="0" w:color="auto"/>
              <w:left w:val="single" w:sz="4" w:space="0" w:color="auto"/>
              <w:bottom w:val="single" w:sz="4" w:space="0" w:color="auto"/>
              <w:right w:val="single" w:sz="4" w:space="0" w:color="auto"/>
            </w:tcBorders>
            <w:vAlign w:val="center"/>
            <w:hideMark/>
          </w:tcPr>
          <w:p w:rsidR="00B02456" w:rsidRPr="00357D06" w:rsidRDefault="00F43323" w:rsidP="00BF5E16">
            <w:pPr>
              <w:spacing w:after="0"/>
              <w:jc w:val="center"/>
              <w:rPr>
                <w:rFonts w:eastAsia="Times New Roman" w:cs="Times New Roman"/>
                <w:sz w:val="22"/>
                <w:lang w:eastAsia="en-GB"/>
              </w:rPr>
            </w:pPr>
            <w:r w:rsidRPr="00357D06">
              <w:rPr>
                <w:rFonts w:eastAsia="Times New Roman" w:cs="Times New Roman"/>
                <w:sz w:val="22"/>
                <w:lang w:eastAsia="en-GB"/>
              </w:rPr>
              <w:t>-</w:t>
            </w:r>
          </w:p>
        </w:tc>
      </w:tr>
      <w:tr w:rsidR="00AB41C4" w:rsidRPr="00357D06" w:rsidTr="00AA5FBB">
        <w:trPr>
          <w:trHeight w:val="196"/>
        </w:trPr>
        <w:tc>
          <w:tcPr>
            <w:tcW w:w="647" w:type="dxa"/>
            <w:tcBorders>
              <w:top w:val="single" w:sz="4" w:space="0" w:color="auto"/>
              <w:left w:val="single" w:sz="4" w:space="0" w:color="auto"/>
              <w:bottom w:val="single" w:sz="4" w:space="0" w:color="auto"/>
              <w:right w:val="single" w:sz="4" w:space="0" w:color="auto"/>
            </w:tcBorders>
            <w:vAlign w:val="center"/>
          </w:tcPr>
          <w:p w:rsidR="00FF0D29" w:rsidRPr="00357D06" w:rsidRDefault="00FF0D29" w:rsidP="004232DE">
            <w:pPr>
              <w:spacing w:after="0"/>
              <w:rPr>
                <w:rFonts w:eastAsia="Times New Roman" w:cs="Times New Roman"/>
                <w:sz w:val="22"/>
                <w:lang w:eastAsia="en-GB"/>
              </w:rPr>
            </w:pPr>
            <w:r w:rsidRPr="00357D06">
              <w:rPr>
                <w:rFonts w:eastAsia="Times New Roman" w:cs="Times New Roman"/>
                <w:sz w:val="22"/>
                <w:lang w:eastAsia="en-GB"/>
              </w:rPr>
              <w:t>26.</w:t>
            </w:r>
          </w:p>
        </w:tc>
        <w:tc>
          <w:tcPr>
            <w:tcW w:w="1905" w:type="dxa"/>
            <w:tcBorders>
              <w:top w:val="single" w:sz="4" w:space="0" w:color="auto"/>
              <w:left w:val="single" w:sz="4" w:space="0" w:color="auto"/>
              <w:bottom w:val="single" w:sz="4" w:space="0" w:color="auto"/>
              <w:right w:val="single" w:sz="4" w:space="0" w:color="auto"/>
            </w:tcBorders>
            <w:vAlign w:val="center"/>
          </w:tcPr>
          <w:p w:rsidR="00FF0D29" w:rsidRPr="00357D06" w:rsidRDefault="00AA5FBB" w:rsidP="004232DE">
            <w:pPr>
              <w:spacing w:after="0"/>
              <w:rPr>
                <w:rFonts w:eastAsia="Times New Roman" w:cs="Times New Roman"/>
                <w:sz w:val="22"/>
                <w:lang w:eastAsia="en-GB"/>
              </w:rPr>
            </w:pPr>
            <w:r>
              <w:rPr>
                <w:rFonts w:eastAsia="Times New Roman" w:cs="Times New Roman"/>
                <w:sz w:val="22"/>
                <w:lang w:eastAsia="en-GB"/>
              </w:rPr>
              <w:t>T.</w:t>
            </w:r>
            <w:r w:rsidR="00FF0D29" w:rsidRPr="00357D06">
              <w:rPr>
                <w:rFonts w:eastAsia="Times New Roman" w:cs="Times New Roman"/>
                <w:sz w:val="22"/>
                <w:lang w:eastAsia="en-GB"/>
              </w:rPr>
              <w:t xml:space="preserve"> Žalpys</w:t>
            </w:r>
          </w:p>
        </w:tc>
        <w:tc>
          <w:tcPr>
            <w:tcW w:w="5386" w:type="dxa"/>
            <w:tcBorders>
              <w:top w:val="single" w:sz="4" w:space="0" w:color="auto"/>
              <w:left w:val="single" w:sz="4" w:space="0" w:color="auto"/>
              <w:bottom w:val="single" w:sz="4" w:space="0" w:color="auto"/>
              <w:right w:val="single" w:sz="4" w:space="0" w:color="auto"/>
            </w:tcBorders>
            <w:vAlign w:val="center"/>
          </w:tcPr>
          <w:p w:rsidR="00FF0D29" w:rsidRPr="00357D06" w:rsidRDefault="00F43323" w:rsidP="00AA5FBB">
            <w:pPr>
              <w:spacing w:after="0"/>
              <w:rPr>
                <w:rFonts w:eastAsia="Times New Roman" w:cs="Times New Roman"/>
                <w:b/>
                <w:i/>
                <w:sz w:val="22"/>
                <w:lang w:eastAsia="en-GB"/>
              </w:rPr>
            </w:pPr>
            <w:r w:rsidRPr="00AA5FBB">
              <w:rPr>
                <w:rFonts w:eastAsia="Times New Roman" w:cs="Times New Roman"/>
                <w:b/>
                <w:sz w:val="22"/>
                <w:lang w:eastAsia="en-GB"/>
              </w:rPr>
              <w:t>du kartus</w:t>
            </w:r>
            <w:r w:rsidR="00AA5FBB">
              <w:rPr>
                <w:rFonts w:eastAsia="Times New Roman" w:cs="Times New Roman"/>
                <w:b/>
                <w:i/>
                <w:sz w:val="22"/>
                <w:lang w:eastAsia="en-GB"/>
              </w:rPr>
              <w:t xml:space="preserve"> </w:t>
            </w:r>
            <w:r w:rsidR="00FF0D29" w:rsidRPr="00AA5FBB">
              <w:rPr>
                <w:rFonts w:eastAsia="Times New Roman" w:cs="Times New Roman"/>
                <w:i/>
                <w:sz w:val="22"/>
                <w:lang w:eastAsia="en-GB"/>
              </w:rPr>
              <w:t>(</w:t>
            </w:r>
            <w:r w:rsidRPr="00AA5FBB">
              <w:rPr>
                <w:rFonts w:eastAsia="Times New Roman" w:cs="Times New Roman"/>
                <w:i/>
                <w:sz w:val="22"/>
                <w:lang w:eastAsia="en-GB"/>
              </w:rPr>
              <w:t>Pernaravos ir Dotnuvos seniūnijos</w:t>
            </w:r>
            <w:r w:rsidR="00FF0D29" w:rsidRPr="00AA5FBB">
              <w:rPr>
                <w:rFonts w:eastAsia="Times New Roman" w:cs="Times New Roman"/>
                <w:i/>
                <w:sz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rsidR="00FF0D29" w:rsidRPr="00357D06" w:rsidRDefault="00F10545" w:rsidP="004232DE">
            <w:pPr>
              <w:spacing w:after="0"/>
              <w:jc w:val="center"/>
              <w:rPr>
                <w:rFonts w:eastAsia="Times New Roman" w:cs="Times New Roman"/>
                <w:sz w:val="22"/>
                <w:lang w:eastAsia="en-GB"/>
              </w:rPr>
            </w:pPr>
            <w:r w:rsidRPr="00357D06">
              <w:rPr>
                <w:rFonts w:eastAsia="Times New Roman" w:cs="Times New Roman"/>
                <w:sz w:val="22"/>
                <w:lang w:eastAsia="en-GB"/>
              </w:rPr>
              <w:t>2</w:t>
            </w:r>
          </w:p>
        </w:tc>
      </w:tr>
      <w:tr w:rsidR="00FC6706" w:rsidRPr="00357D06" w:rsidTr="00AA5FBB">
        <w:trPr>
          <w:trHeight w:val="204"/>
        </w:trPr>
        <w:tc>
          <w:tcPr>
            <w:tcW w:w="2552" w:type="dxa"/>
            <w:gridSpan w:val="2"/>
            <w:tcBorders>
              <w:top w:val="single" w:sz="4" w:space="0" w:color="auto"/>
              <w:left w:val="single" w:sz="4" w:space="0" w:color="auto"/>
              <w:right w:val="single" w:sz="4" w:space="0" w:color="auto"/>
            </w:tcBorders>
            <w:vAlign w:val="center"/>
          </w:tcPr>
          <w:p w:rsidR="00FC6706" w:rsidRPr="00357D06" w:rsidRDefault="00FC6706" w:rsidP="00AA5FBB">
            <w:pPr>
              <w:spacing w:after="0"/>
              <w:jc w:val="center"/>
              <w:rPr>
                <w:rFonts w:eastAsia="Times New Roman" w:cs="Times New Roman"/>
                <w:b/>
                <w:sz w:val="22"/>
                <w:lang w:eastAsia="en-GB"/>
              </w:rPr>
            </w:pPr>
            <w:r w:rsidRPr="00357D06">
              <w:rPr>
                <w:rFonts w:eastAsia="Times New Roman" w:cs="Times New Roman"/>
                <w:b/>
                <w:sz w:val="22"/>
                <w:lang w:eastAsia="en-GB"/>
              </w:rPr>
              <w:t>IŠ VISO:</w:t>
            </w:r>
          </w:p>
        </w:tc>
        <w:tc>
          <w:tcPr>
            <w:tcW w:w="5386" w:type="dxa"/>
            <w:tcBorders>
              <w:top w:val="single" w:sz="4" w:space="0" w:color="auto"/>
              <w:left w:val="single" w:sz="4" w:space="0" w:color="auto"/>
              <w:right w:val="single" w:sz="4" w:space="0" w:color="auto"/>
            </w:tcBorders>
            <w:vAlign w:val="center"/>
          </w:tcPr>
          <w:p w:rsidR="00FC6706" w:rsidRPr="00357D06" w:rsidRDefault="00FC6706" w:rsidP="00AA5FBB">
            <w:pPr>
              <w:spacing w:after="0"/>
              <w:jc w:val="center"/>
              <w:rPr>
                <w:rFonts w:eastAsia="Times New Roman" w:cs="Times New Roman"/>
                <w:b/>
                <w:sz w:val="22"/>
                <w:lang w:eastAsia="en-GB"/>
              </w:rPr>
            </w:pPr>
            <w:r w:rsidRPr="00357D06">
              <w:rPr>
                <w:rFonts w:eastAsia="Times New Roman" w:cs="Times New Roman"/>
                <w:b/>
                <w:sz w:val="22"/>
                <w:lang w:eastAsia="en-GB"/>
              </w:rPr>
              <w:t>62 priėmimai</w:t>
            </w:r>
          </w:p>
        </w:tc>
        <w:tc>
          <w:tcPr>
            <w:tcW w:w="1560" w:type="dxa"/>
            <w:tcBorders>
              <w:top w:val="single" w:sz="4" w:space="0" w:color="auto"/>
              <w:left w:val="single" w:sz="4" w:space="0" w:color="auto"/>
              <w:right w:val="single" w:sz="4" w:space="0" w:color="auto"/>
            </w:tcBorders>
            <w:vAlign w:val="center"/>
          </w:tcPr>
          <w:p w:rsidR="00212B05" w:rsidRPr="00AA5FBB" w:rsidRDefault="00FC6706" w:rsidP="00AA5FBB">
            <w:pPr>
              <w:spacing w:after="0"/>
              <w:jc w:val="center"/>
              <w:rPr>
                <w:rFonts w:eastAsia="Times New Roman" w:cs="Times New Roman"/>
                <w:b/>
                <w:sz w:val="22"/>
                <w:lang w:eastAsia="en-GB"/>
              </w:rPr>
            </w:pPr>
            <w:r w:rsidRPr="00357D06">
              <w:rPr>
                <w:rFonts w:eastAsia="Times New Roman" w:cs="Times New Roman"/>
                <w:b/>
                <w:sz w:val="22"/>
                <w:lang w:eastAsia="en-GB"/>
              </w:rPr>
              <w:t>29 gyventojai</w:t>
            </w:r>
          </w:p>
        </w:tc>
      </w:tr>
    </w:tbl>
    <w:p w:rsidR="009D0453" w:rsidRPr="00AB41C4" w:rsidRDefault="009D0453" w:rsidP="00AA5FBB">
      <w:pPr>
        <w:spacing w:after="0"/>
        <w:ind w:firstLine="709"/>
        <w:jc w:val="center"/>
        <w:rPr>
          <w:rFonts w:eastAsia="Times New Roman"/>
          <w:color w:val="FF0000"/>
          <w:szCs w:val="24"/>
          <w:lang w:eastAsia="en-GB"/>
        </w:rPr>
      </w:pPr>
    </w:p>
    <w:p w:rsidR="003579C1" w:rsidRDefault="004232DE" w:rsidP="00243C76">
      <w:pPr>
        <w:spacing w:after="0"/>
        <w:ind w:firstLine="680"/>
        <w:jc w:val="both"/>
        <w:rPr>
          <w:rFonts w:eastAsia="Times New Roman"/>
          <w:szCs w:val="24"/>
          <w:lang w:eastAsia="en-GB"/>
        </w:rPr>
      </w:pPr>
      <w:r w:rsidRPr="00251BBA">
        <w:rPr>
          <w:rFonts w:eastAsia="Times New Roman"/>
          <w:szCs w:val="24"/>
          <w:lang w:eastAsia="en-GB"/>
        </w:rPr>
        <w:t xml:space="preserve">Kėdainių rajono gyventojai </w:t>
      </w:r>
      <w:r w:rsidR="00655DB3" w:rsidRPr="00C05C6D">
        <w:rPr>
          <w:bCs/>
          <w:szCs w:val="24"/>
        </w:rPr>
        <w:t>į tarybos narius kreipėsi įvairiais jiems iškilusia</w:t>
      </w:r>
      <w:r w:rsidR="00655DB3">
        <w:rPr>
          <w:bCs/>
          <w:szCs w:val="24"/>
        </w:rPr>
        <w:t xml:space="preserve">is ir aktualiais klausimais ar </w:t>
      </w:r>
      <w:r w:rsidR="00655DB3" w:rsidRPr="00C05C6D">
        <w:rPr>
          <w:bCs/>
          <w:szCs w:val="24"/>
        </w:rPr>
        <w:t xml:space="preserve">prašymais. Prašyta </w:t>
      </w:r>
      <w:r w:rsidR="00655DB3">
        <w:rPr>
          <w:bCs/>
          <w:szCs w:val="24"/>
        </w:rPr>
        <w:t xml:space="preserve">spręsti problemas dėl kaime esančių šunų ir kačių kastracijos, atleidimo nuo nekilnojamojo turto mokesčio, sveikatos klausimų, leistino greičio apribojimo gatvėse, adreso suteikimo, </w:t>
      </w:r>
      <w:r w:rsidR="00776C28">
        <w:rPr>
          <w:bCs/>
          <w:szCs w:val="24"/>
        </w:rPr>
        <w:t>kelių dangų problemų, daugiabučių namų administravimo, pašalpų skyrimo, vaikų vežimo į mokyklas, melioracijos sistemos problemų, pėsčiųjų perėjų, geriamojo vandens kokybės, automobilių parkavimo problemų ir t.t. D</w:t>
      </w:r>
      <w:r w:rsidR="00251BBA">
        <w:rPr>
          <w:rFonts w:eastAsia="Times New Roman"/>
          <w:szCs w:val="24"/>
          <w:lang w:eastAsia="en-GB"/>
        </w:rPr>
        <w:t xml:space="preserve">augiausiai </w:t>
      </w:r>
      <w:r w:rsidR="00776C28">
        <w:rPr>
          <w:rFonts w:eastAsia="Times New Roman"/>
          <w:szCs w:val="24"/>
          <w:lang w:eastAsia="en-GB"/>
        </w:rPr>
        <w:t>prašymų</w:t>
      </w:r>
      <w:r w:rsidR="00251BBA">
        <w:rPr>
          <w:rFonts w:eastAsia="Times New Roman"/>
          <w:szCs w:val="24"/>
          <w:lang w:eastAsia="en-GB"/>
        </w:rPr>
        <w:t xml:space="preserve"> buvo statybos ir komunalinio ūkio </w:t>
      </w:r>
      <w:r w:rsidR="00776C28">
        <w:rPr>
          <w:rFonts w:eastAsia="Times New Roman"/>
          <w:szCs w:val="24"/>
          <w:lang w:eastAsia="en-GB"/>
        </w:rPr>
        <w:t>klausimais</w:t>
      </w:r>
      <w:r w:rsidRPr="00251BBA">
        <w:rPr>
          <w:rFonts w:eastAsia="Times New Roman"/>
          <w:szCs w:val="24"/>
          <w:lang w:eastAsia="en-GB"/>
        </w:rPr>
        <w:t xml:space="preserve"> (5 pav</w:t>
      </w:r>
      <w:r w:rsidR="00655DB3">
        <w:rPr>
          <w:rFonts w:eastAsia="Times New Roman"/>
          <w:szCs w:val="24"/>
          <w:lang w:eastAsia="en-GB"/>
        </w:rPr>
        <w:t>.</w:t>
      </w:r>
      <w:r w:rsidRPr="00251BBA">
        <w:rPr>
          <w:rFonts w:eastAsia="Times New Roman"/>
          <w:szCs w:val="24"/>
          <w:lang w:eastAsia="en-GB"/>
        </w:rPr>
        <w:t>). Į klausimus atsakinėjo patys rajono tarybos nariai arba</w:t>
      </w:r>
      <w:r w:rsidR="00655DB3">
        <w:rPr>
          <w:rFonts w:eastAsia="Times New Roman"/>
          <w:szCs w:val="24"/>
          <w:lang w:eastAsia="en-GB"/>
        </w:rPr>
        <w:t xml:space="preserve"> raštiškus atsakymus pateikdavo </w:t>
      </w:r>
      <w:r w:rsidRPr="00251BBA">
        <w:rPr>
          <w:rFonts w:eastAsia="Times New Roman"/>
          <w:szCs w:val="24"/>
          <w:lang w:eastAsia="en-GB"/>
        </w:rPr>
        <w:t>rajo</w:t>
      </w:r>
      <w:r w:rsidR="00DE7B73">
        <w:rPr>
          <w:rFonts w:eastAsia="Times New Roman"/>
          <w:szCs w:val="24"/>
          <w:lang w:eastAsia="en-GB"/>
        </w:rPr>
        <w:t>no savivaldybės administracija.</w:t>
      </w:r>
    </w:p>
    <w:p w:rsidR="00243C76" w:rsidRPr="00243C76" w:rsidRDefault="00243C76" w:rsidP="00243C76">
      <w:pPr>
        <w:spacing w:after="0"/>
        <w:ind w:firstLine="680"/>
        <w:jc w:val="both"/>
        <w:rPr>
          <w:bCs/>
          <w:szCs w:val="24"/>
        </w:rPr>
      </w:pPr>
    </w:p>
    <w:p w:rsidR="003579C1" w:rsidRPr="003579C1" w:rsidRDefault="003579C1" w:rsidP="00924AF5">
      <w:pPr>
        <w:spacing w:after="0"/>
        <w:ind w:firstLine="680"/>
        <w:jc w:val="both"/>
        <w:rPr>
          <w:color w:val="FF0000"/>
          <w:sz w:val="10"/>
          <w:szCs w:val="10"/>
        </w:rPr>
      </w:pPr>
    </w:p>
    <w:p w:rsidR="002D0895" w:rsidRPr="00AB41C4" w:rsidRDefault="001605D2" w:rsidP="00040696">
      <w:pPr>
        <w:spacing w:after="0"/>
        <w:jc w:val="both"/>
        <w:rPr>
          <w:color w:val="FF0000"/>
          <w:szCs w:val="24"/>
        </w:rPr>
      </w:pPr>
      <w:r>
        <w:rPr>
          <w:noProof/>
          <w:lang w:val="en-US" w:bidi="ar-SA"/>
        </w:rPr>
        <w:drawing>
          <wp:inline distT="0" distB="0" distL="0" distR="0" wp14:anchorId="646EC18E" wp14:editId="16512891">
            <wp:extent cx="5829300" cy="3286125"/>
            <wp:effectExtent l="0" t="0" r="0" b="952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243C76" w:rsidRDefault="00243C76" w:rsidP="00C82D2C">
      <w:pPr>
        <w:spacing w:after="0"/>
        <w:ind w:firstLine="709"/>
        <w:rPr>
          <w:rFonts w:eastAsia="Lucida Sans Unicode"/>
          <w:b/>
          <w:kern w:val="2"/>
          <w:szCs w:val="24"/>
        </w:rPr>
      </w:pPr>
    </w:p>
    <w:p w:rsidR="00C82D2C" w:rsidRDefault="00381A6E" w:rsidP="00C82D2C">
      <w:pPr>
        <w:spacing w:after="0"/>
        <w:ind w:firstLine="709"/>
        <w:rPr>
          <w:rFonts w:eastAsia="Lucida Sans Unicode"/>
          <w:kern w:val="2"/>
          <w:szCs w:val="24"/>
        </w:rPr>
      </w:pPr>
      <w:r w:rsidRPr="00251BBA">
        <w:rPr>
          <w:rFonts w:eastAsia="Lucida Sans Unicode"/>
          <w:b/>
          <w:kern w:val="2"/>
          <w:szCs w:val="24"/>
        </w:rPr>
        <w:t>5</w:t>
      </w:r>
      <w:r w:rsidR="009D0110" w:rsidRPr="00251BBA">
        <w:rPr>
          <w:rFonts w:eastAsia="Lucida Sans Unicode"/>
          <w:b/>
          <w:kern w:val="2"/>
          <w:szCs w:val="24"/>
        </w:rPr>
        <w:t xml:space="preserve"> </w:t>
      </w:r>
      <w:r w:rsidR="00183DF1" w:rsidRPr="00251BBA">
        <w:rPr>
          <w:rFonts w:eastAsia="Lucida Sans Unicode"/>
          <w:b/>
          <w:kern w:val="2"/>
          <w:szCs w:val="24"/>
        </w:rPr>
        <w:t>pav</w:t>
      </w:r>
      <w:r w:rsidR="009D0110" w:rsidRPr="00251BBA">
        <w:rPr>
          <w:rFonts w:eastAsia="Lucida Sans Unicode"/>
          <w:b/>
          <w:kern w:val="2"/>
          <w:szCs w:val="24"/>
        </w:rPr>
        <w:t>.</w:t>
      </w:r>
      <w:r w:rsidR="009D0110" w:rsidRPr="00251BBA">
        <w:rPr>
          <w:rFonts w:eastAsia="Lucida Sans Unicode"/>
          <w:kern w:val="2"/>
          <w:szCs w:val="24"/>
        </w:rPr>
        <w:t xml:space="preserve"> Kėdainių rajono </w:t>
      </w:r>
      <w:r w:rsidR="00A4096A" w:rsidRPr="00251BBA">
        <w:rPr>
          <w:rFonts w:eastAsia="Lucida Sans Unicode"/>
          <w:kern w:val="2"/>
          <w:szCs w:val="24"/>
        </w:rPr>
        <w:t>gyventojų kreipimasis į</w:t>
      </w:r>
      <w:r w:rsidR="009D0110" w:rsidRPr="00251BBA">
        <w:rPr>
          <w:rFonts w:eastAsia="Lucida Sans Unicode"/>
          <w:kern w:val="2"/>
          <w:szCs w:val="24"/>
        </w:rPr>
        <w:t xml:space="preserve"> rajono tarybos narius</w:t>
      </w:r>
      <w:r w:rsidR="00067584" w:rsidRPr="00251BBA">
        <w:rPr>
          <w:rFonts w:eastAsia="Lucida Sans Unicode"/>
          <w:kern w:val="2"/>
          <w:szCs w:val="24"/>
        </w:rPr>
        <w:t xml:space="preserve"> 2016 m</w:t>
      </w:r>
      <w:bookmarkStart w:id="69" w:name="_Toc441741744"/>
      <w:r w:rsidR="00776C28">
        <w:rPr>
          <w:rFonts w:eastAsia="Lucida Sans Unicode"/>
          <w:kern w:val="2"/>
          <w:szCs w:val="24"/>
        </w:rPr>
        <w:t>.</w:t>
      </w:r>
    </w:p>
    <w:p w:rsidR="00C42828" w:rsidRDefault="00C42828" w:rsidP="00C82D2C">
      <w:pPr>
        <w:spacing w:after="0"/>
        <w:ind w:firstLine="709"/>
        <w:rPr>
          <w:rFonts w:eastAsia="Lucida Sans Unicode"/>
          <w:kern w:val="2"/>
          <w:szCs w:val="24"/>
        </w:rPr>
      </w:pPr>
    </w:p>
    <w:p w:rsidR="006E7123" w:rsidRPr="006E7123" w:rsidRDefault="006E7123" w:rsidP="006E7123">
      <w:pPr>
        <w:spacing w:after="0"/>
        <w:rPr>
          <w:rFonts w:eastAsia="Lucida Sans Unicode"/>
          <w:kern w:val="2"/>
          <w:sz w:val="10"/>
          <w:szCs w:val="10"/>
        </w:rPr>
      </w:pPr>
    </w:p>
    <w:p w:rsidR="00327D94" w:rsidRDefault="00531847" w:rsidP="00924AF5">
      <w:pPr>
        <w:pStyle w:val="Antrat2"/>
        <w:spacing w:before="0"/>
        <w:jc w:val="center"/>
        <w:rPr>
          <w:rFonts w:ascii="Times New Roman" w:hAnsi="Times New Roman" w:cs="Times New Roman"/>
          <w:b/>
          <w:color w:val="auto"/>
          <w:sz w:val="28"/>
          <w:szCs w:val="28"/>
        </w:rPr>
      </w:pPr>
      <w:bookmarkStart w:id="70" w:name="_Toc476822205"/>
      <w:bookmarkStart w:id="71" w:name="_Toc476908947"/>
      <w:r>
        <w:rPr>
          <w:rFonts w:ascii="Times New Roman" w:hAnsi="Times New Roman" w:cs="Times New Roman"/>
          <w:b/>
          <w:color w:val="auto"/>
          <w:sz w:val="28"/>
          <w:szCs w:val="28"/>
        </w:rPr>
        <w:t>IX</w:t>
      </w:r>
      <w:r w:rsidR="00327D94">
        <w:rPr>
          <w:rFonts w:ascii="Times New Roman" w:hAnsi="Times New Roman" w:cs="Times New Roman"/>
          <w:b/>
          <w:color w:val="auto"/>
          <w:sz w:val="28"/>
          <w:szCs w:val="28"/>
        </w:rPr>
        <w:t xml:space="preserve"> SKYRIUS</w:t>
      </w:r>
      <w:bookmarkEnd w:id="70"/>
      <w:bookmarkEnd w:id="71"/>
    </w:p>
    <w:p w:rsidR="00414CE3" w:rsidRPr="005B6BD2" w:rsidRDefault="00122173" w:rsidP="00924AF5">
      <w:pPr>
        <w:pStyle w:val="Antrat2"/>
        <w:spacing w:before="0"/>
        <w:jc w:val="center"/>
        <w:rPr>
          <w:rFonts w:ascii="Times New Roman" w:hAnsi="Times New Roman" w:cs="Times New Roman"/>
          <w:b/>
          <w:color w:val="auto"/>
          <w:sz w:val="28"/>
          <w:szCs w:val="28"/>
        </w:rPr>
      </w:pPr>
      <w:r w:rsidRPr="005B6BD2">
        <w:rPr>
          <w:rFonts w:ascii="Times New Roman" w:hAnsi="Times New Roman" w:cs="Times New Roman"/>
          <w:b/>
          <w:color w:val="auto"/>
          <w:sz w:val="28"/>
          <w:szCs w:val="28"/>
        </w:rPr>
        <w:t xml:space="preserve"> </w:t>
      </w:r>
      <w:bookmarkStart w:id="72" w:name="_Toc476822206"/>
      <w:bookmarkStart w:id="73" w:name="_Toc476908948"/>
      <w:r w:rsidRPr="005B6BD2">
        <w:rPr>
          <w:rFonts w:ascii="Times New Roman" w:hAnsi="Times New Roman" w:cs="Times New Roman"/>
          <w:b/>
          <w:color w:val="auto"/>
          <w:sz w:val="28"/>
          <w:szCs w:val="28"/>
        </w:rPr>
        <w:t>RENGINIAI, KONFERENCIJOS, SEMINARAI</w:t>
      </w:r>
      <w:bookmarkEnd w:id="69"/>
      <w:bookmarkEnd w:id="72"/>
      <w:bookmarkEnd w:id="73"/>
    </w:p>
    <w:p w:rsidR="001152A3" w:rsidRDefault="001152A3" w:rsidP="00524203">
      <w:pPr>
        <w:spacing w:after="0"/>
        <w:ind w:firstLine="567"/>
        <w:jc w:val="both"/>
      </w:pPr>
    </w:p>
    <w:p w:rsidR="00524203" w:rsidRDefault="00524203" w:rsidP="00524203">
      <w:pPr>
        <w:spacing w:after="0"/>
        <w:ind w:firstLine="567"/>
        <w:jc w:val="both"/>
        <w:rPr>
          <w:i/>
          <w:szCs w:val="24"/>
        </w:rPr>
      </w:pPr>
      <w:r>
        <w:rPr>
          <w:szCs w:val="24"/>
        </w:rPr>
        <w:t>Kėdainių rajono tarybos nariai</w:t>
      </w:r>
      <w:r w:rsidRPr="005B6BD2">
        <w:rPr>
          <w:szCs w:val="24"/>
        </w:rPr>
        <w:t xml:space="preserve"> dirbo ne tik tarybos posėdžiuose, komitetų, komisijų, </w:t>
      </w:r>
      <w:r w:rsidR="00C009E6">
        <w:rPr>
          <w:szCs w:val="24"/>
        </w:rPr>
        <w:t xml:space="preserve">bet ir įvairių </w:t>
      </w:r>
      <w:r w:rsidRPr="005B6BD2">
        <w:rPr>
          <w:szCs w:val="24"/>
        </w:rPr>
        <w:t>pasitar</w:t>
      </w:r>
      <w:r w:rsidR="00C009E6">
        <w:rPr>
          <w:szCs w:val="24"/>
        </w:rPr>
        <w:t>imų, diskusijų bei darbo grupių veikloje.</w:t>
      </w:r>
    </w:p>
    <w:p w:rsidR="0000561B" w:rsidRDefault="00CC4679" w:rsidP="00524203">
      <w:pPr>
        <w:spacing w:after="0"/>
        <w:ind w:firstLine="567"/>
        <w:jc w:val="both"/>
      </w:pPr>
      <w:r>
        <w:rPr>
          <w:i/>
          <w:szCs w:val="24"/>
        </w:rPr>
        <w:t>2016 m.</w:t>
      </w:r>
      <w:r w:rsidR="00040696" w:rsidRPr="00CC4679">
        <w:rPr>
          <w:i/>
          <w:szCs w:val="24"/>
        </w:rPr>
        <w:t xml:space="preserve"> kovo mėnesį</w:t>
      </w:r>
      <w:r w:rsidR="00040696" w:rsidRPr="00CC4679">
        <w:rPr>
          <w:szCs w:val="24"/>
        </w:rPr>
        <w:t xml:space="preserve"> </w:t>
      </w:r>
      <w:r w:rsidR="001152A3">
        <w:t>savivaldybės mero</w:t>
      </w:r>
      <w:r w:rsidR="00040696" w:rsidRPr="00920C91">
        <w:t xml:space="preserve"> S</w:t>
      </w:r>
      <w:r w:rsidR="00610BAE">
        <w:t>.</w:t>
      </w:r>
      <w:r w:rsidR="00040696" w:rsidRPr="00920C91">
        <w:t xml:space="preserve"> Grinkeviči</w:t>
      </w:r>
      <w:r w:rsidR="001152A3">
        <w:t>a</w:t>
      </w:r>
      <w:r w:rsidR="00040696" w:rsidRPr="00920C91">
        <w:t>us ir savivaldybės administracijos direktori</w:t>
      </w:r>
      <w:r w:rsidR="001152A3">
        <w:t>a</w:t>
      </w:r>
      <w:r w:rsidR="00040696" w:rsidRPr="00920C91">
        <w:t>us O</w:t>
      </w:r>
      <w:r w:rsidR="00610BAE">
        <w:t>.</w:t>
      </w:r>
      <w:r w:rsidR="001152A3">
        <w:t xml:space="preserve"> </w:t>
      </w:r>
      <w:proofErr w:type="spellStart"/>
      <w:r w:rsidR="001152A3">
        <w:t>Kačiulio</w:t>
      </w:r>
      <w:proofErr w:type="spellEnd"/>
      <w:r w:rsidR="00040696" w:rsidRPr="00920C91">
        <w:t xml:space="preserve"> </w:t>
      </w:r>
      <w:r w:rsidR="001152A3">
        <w:t>kvietimu rajono tarybos nariai ir kultūros įstaigų vadovai dalyvavo  diskusijoje</w:t>
      </w:r>
      <w:r w:rsidR="00040696" w:rsidRPr="00920C91">
        <w:t xml:space="preserve"> „Kultūrinių renginių organizavimas savivaldybėje“.</w:t>
      </w:r>
    </w:p>
    <w:p w:rsidR="00B0453A" w:rsidRPr="0000561B" w:rsidRDefault="00DC4F89" w:rsidP="00524203">
      <w:pPr>
        <w:spacing w:after="0"/>
        <w:ind w:firstLine="680"/>
        <w:jc w:val="both"/>
      </w:pPr>
      <w:r w:rsidRPr="00CC4679">
        <w:rPr>
          <w:i/>
          <w:szCs w:val="24"/>
        </w:rPr>
        <w:t>2016 m</w:t>
      </w:r>
      <w:r w:rsidR="00CC4679">
        <w:rPr>
          <w:i/>
          <w:szCs w:val="24"/>
        </w:rPr>
        <w:t>.</w:t>
      </w:r>
      <w:r w:rsidRPr="00CC4679">
        <w:rPr>
          <w:i/>
          <w:szCs w:val="24"/>
        </w:rPr>
        <w:t xml:space="preserve"> kovo mėnesį</w:t>
      </w:r>
      <w:r w:rsidR="004F157A">
        <w:rPr>
          <w:szCs w:val="24"/>
        </w:rPr>
        <w:t xml:space="preserve"> </w:t>
      </w:r>
      <w:r w:rsidR="0036216D">
        <w:rPr>
          <w:szCs w:val="24"/>
        </w:rPr>
        <w:t xml:space="preserve">tarybos nariai dalyvavo </w:t>
      </w:r>
      <w:r w:rsidR="00BC3BFB" w:rsidRPr="00040696">
        <w:t>savivaldybėje rajono mero S</w:t>
      </w:r>
      <w:r w:rsidR="00610BAE">
        <w:t>.</w:t>
      </w:r>
      <w:r w:rsidR="00BC3BFB" w:rsidRPr="00040696">
        <w:t xml:space="preserve"> Grinkevičiaus iniciatyva </w:t>
      </w:r>
      <w:r w:rsidR="0036216D">
        <w:t>surengtame posėdyje</w:t>
      </w:r>
      <w:r w:rsidR="00BC3BFB" w:rsidRPr="00040696">
        <w:t xml:space="preserve">, kuriame kartu su Seimo Aplinkos apsaugos komiteto ir Aplinkos ministerijos atstovais </w:t>
      </w:r>
      <w:r w:rsidR="0036216D">
        <w:t xml:space="preserve">buvo </w:t>
      </w:r>
      <w:r w:rsidR="00BC3BFB" w:rsidRPr="00040696">
        <w:t>analizuotos aktualiausios mūsų rajono aplinkosaugos problemos.</w:t>
      </w:r>
      <w:r w:rsidR="00524203">
        <w:t xml:space="preserve"> </w:t>
      </w:r>
      <w:r w:rsidR="00524203" w:rsidRPr="00040696">
        <w:t xml:space="preserve">Posėdyje daug diskutuota apie stumbrų daromą žalą Kėdainių rajono ūkininkams, nemalonius kvapus, </w:t>
      </w:r>
      <w:proofErr w:type="spellStart"/>
      <w:r w:rsidR="00524203" w:rsidRPr="00040696">
        <w:t>Babėnų</w:t>
      </w:r>
      <w:proofErr w:type="spellEnd"/>
      <w:r w:rsidR="00524203" w:rsidRPr="00040696">
        <w:t xml:space="preserve"> miško sveikatingumo trasos ir pažintinio-rekreacinio pėsčiųjų tako papildymą tema „Pažinkite ir išsaugokite mus“, medžių kirtimą upių ir upelių pakrantėse, vėjo jėgainių parko statybą Tiskūnuose, taip pat apie Aplinkos apsaugos departamento įpareigojimą nuolat tikrinti, ar gyventojai nuotekas tvarko taip, kaip nustato teisės aktai, i</w:t>
      </w:r>
      <w:r w:rsidR="00524203">
        <w:t>r kitais aktualiais klausimais.</w:t>
      </w:r>
    </w:p>
    <w:p w:rsidR="0000561B" w:rsidRPr="0036216D" w:rsidRDefault="00CB37B1" w:rsidP="00524203">
      <w:pPr>
        <w:spacing w:after="0"/>
        <w:ind w:firstLine="567"/>
        <w:jc w:val="both"/>
        <w:rPr>
          <w:szCs w:val="24"/>
        </w:rPr>
      </w:pPr>
      <w:r>
        <w:rPr>
          <w:bCs/>
          <w:i/>
          <w:szCs w:val="24"/>
        </w:rPr>
        <w:t>2016 m.</w:t>
      </w:r>
      <w:r w:rsidR="00BE28A3" w:rsidRPr="00CB37B1">
        <w:rPr>
          <w:bCs/>
          <w:i/>
          <w:szCs w:val="24"/>
        </w:rPr>
        <w:t xml:space="preserve"> gegužės mėnesį</w:t>
      </w:r>
      <w:r w:rsidR="00BE28A3">
        <w:rPr>
          <w:bCs/>
          <w:szCs w:val="24"/>
        </w:rPr>
        <w:t xml:space="preserve"> </w:t>
      </w:r>
      <w:r w:rsidR="00913FAA" w:rsidRPr="00BE28A3">
        <w:rPr>
          <w:bCs/>
          <w:szCs w:val="24"/>
        </w:rPr>
        <w:t>Kėdainių rajono savivaldybėje vyko darbo grupės, sudarytos dėl ūkinėje veikloje skleidžiamų kvapų koncentracijos mažinim</w:t>
      </w:r>
      <w:r w:rsidR="00BE28A3" w:rsidRPr="00BE28A3">
        <w:rPr>
          <w:bCs/>
          <w:szCs w:val="24"/>
        </w:rPr>
        <w:t>o Kėdainių mieste ir rajone</w:t>
      </w:r>
      <w:r w:rsidR="00BE28A3">
        <w:rPr>
          <w:bCs/>
          <w:szCs w:val="24"/>
        </w:rPr>
        <w:t xml:space="preserve"> pasitarimas</w:t>
      </w:r>
      <w:r w:rsidR="00BE28A3" w:rsidRPr="00BE28A3">
        <w:rPr>
          <w:bCs/>
          <w:szCs w:val="24"/>
        </w:rPr>
        <w:t>, šioje grupėje dirba ir rajono tarybos Sveikatos ir socialinės apsaugos komiteto pirmininkė O</w:t>
      </w:r>
      <w:r w:rsidR="00DD08B8">
        <w:rPr>
          <w:bCs/>
          <w:szCs w:val="24"/>
        </w:rPr>
        <w:t>.</w:t>
      </w:r>
      <w:r w:rsidR="00BE28A3" w:rsidRPr="00BE28A3">
        <w:rPr>
          <w:bCs/>
          <w:szCs w:val="24"/>
        </w:rPr>
        <w:t xml:space="preserve"> Šulcienė.</w:t>
      </w:r>
      <w:r w:rsidR="0036216D">
        <w:rPr>
          <w:bCs/>
          <w:szCs w:val="24"/>
        </w:rPr>
        <w:t xml:space="preserve"> </w:t>
      </w:r>
      <w:r w:rsidR="0036216D">
        <w:rPr>
          <w:i/>
          <w:szCs w:val="24"/>
        </w:rPr>
        <w:t>2016 m.</w:t>
      </w:r>
      <w:r w:rsidR="0036216D" w:rsidRPr="00AD0FF7">
        <w:rPr>
          <w:i/>
          <w:szCs w:val="24"/>
        </w:rPr>
        <w:t xml:space="preserve"> lapkričio mėnesį</w:t>
      </w:r>
      <w:r w:rsidR="0036216D">
        <w:rPr>
          <w:szCs w:val="24"/>
        </w:rPr>
        <w:t xml:space="preserve"> </w:t>
      </w:r>
      <w:r w:rsidR="0036216D" w:rsidRPr="001A37DE">
        <w:rPr>
          <w:szCs w:val="24"/>
        </w:rPr>
        <w:t xml:space="preserve">Kėdainių rajono savivaldybėje įvyko </w:t>
      </w:r>
      <w:r w:rsidR="0036216D">
        <w:rPr>
          <w:szCs w:val="24"/>
        </w:rPr>
        <w:t>dar vienas darbo grupės</w:t>
      </w:r>
      <w:r w:rsidR="0036216D" w:rsidRPr="001A37DE">
        <w:rPr>
          <w:szCs w:val="24"/>
        </w:rPr>
        <w:t xml:space="preserve"> </w:t>
      </w:r>
      <w:r w:rsidR="0036216D">
        <w:rPr>
          <w:szCs w:val="24"/>
        </w:rPr>
        <w:t xml:space="preserve">pasitarimas. </w:t>
      </w:r>
      <w:r w:rsidR="0036216D" w:rsidRPr="001A37DE">
        <w:rPr>
          <w:szCs w:val="24"/>
        </w:rPr>
        <w:t>Bene daugiausia problemų siekiant suvaldyti smarvę iškilo su UAB „</w:t>
      </w:r>
      <w:proofErr w:type="spellStart"/>
      <w:r w:rsidR="0036216D" w:rsidRPr="001A37DE">
        <w:rPr>
          <w:szCs w:val="24"/>
        </w:rPr>
        <w:t>Sistem</w:t>
      </w:r>
      <w:proofErr w:type="spellEnd"/>
      <w:r w:rsidR="0036216D" w:rsidRPr="001A37DE">
        <w:rPr>
          <w:szCs w:val="24"/>
        </w:rPr>
        <w:t>“, netoli Josvainių miestelio val</w:t>
      </w:r>
      <w:r w:rsidR="0036216D">
        <w:rPr>
          <w:szCs w:val="24"/>
        </w:rPr>
        <w:t xml:space="preserve">dančia nemažą kiaulių kompleksą. </w:t>
      </w:r>
    </w:p>
    <w:p w:rsidR="00524203" w:rsidRDefault="00AD0FF7" w:rsidP="001152A3">
      <w:pPr>
        <w:spacing w:after="0"/>
        <w:ind w:firstLine="567"/>
        <w:jc w:val="both"/>
        <w:rPr>
          <w:color w:val="1D2129"/>
          <w:szCs w:val="24"/>
        </w:rPr>
      </w:pPr>
      <w:r>
        <w:rPr>
          <w:i/>
          <w:color w:val="1D2129"/>
          <w:szCs w:val="24"/>
        </w:rPr>
        <w:t>2016 m.</w:t>
      </w:r>
      <w:r w:rsidR="00F83736" w:rsidRPr="00AD0FF7">
        <w:rPr>
          <w:i/>
          <w:color w:val="1D2129"/>
          <w:szCs w:val="24"/>
        </w:rPr>
        <w:t xml:space="preserve"> lapkričio 23 d.</w:t>
      </w:r>
      <w:r w:rsidR="00F83736" w:rsidRPr="00F83736">
        <w:rPr>
          <w:b/>
          <w:i/>
          <w:color w:val="1D2129"/>
          <w:szCs w:val="24"/>
        </w:rPr>
        <w:t xml:space="preserve"> </w:t>
      </w:r>
      <w:r w:rsidR="00F83736" w:rsidRPr="00F83736">
        <w:rPr>
          <w:color w:val="1D2129"/>
          <w:szCs w:val="24"/>
        </w:rPr>
        <w:t>Josvainių kultūros centre įvyko Sveikatą s</w:t>
      </w:r>
      <w:r w:rsidR="00E05063">
        <w:rPr>
          <w:color w:val="1D2129"/>
          <w:szCs w:val="24"/>
        </w:rPr>
        <w:t>tiprinančio Kauno regiono IV</w:t>
      </w:r>
      <w:r w:rsidR="00F83736" w:rsidRPr="00F83736">
        <w:rPr>
          <w:color w:val="1D2129"/>
          <w:szCs w:val="24"/>
        </w:rPr>
        <w:t xml:space="preserve"> metinė konferencija ,,Sveika bendruomenė – sveika tauta“, skirta nevyriausybinių organizacijų ir kaimiškųjų bendruomenių įtraukimui į sveikos gyvensenos propagavimą. Renginyje dalyvavo </w:t>
      </w:r>
      <w:r w:rsidR="00F83736">
        <w:rPr>
          <w:color w:val="1D2129"/>
          <w:szCs w:val="24"/>
        </w:rPr>
        <w:t>rajono tarybos Sveikatos ir socialinės apsaugos komiteto pirmininkė O. Š</w:t>
      </w:r>
      <w:r w:rsidR="00F83736" w:rsidRPr="00F83736">
        <w:rPr>
          <w:color w:val="1D2129"/>
          <w:szCs w:val="24"/>
        </w:rPr>
        <w:t>ulcienė,</w:t>
      </w:r>
      <w:r w:rsidR="00F83736">
        <w:rPr>
          <w:color w:val="1D2129"/>
          <w:szCs w:val="24"/>
        </w:rPr>
        <w:t xml:space="preserve"> komiteto pirmininkės pavaduotoja J. J</w:t>
      </w:r>
      <w:r w:rsidR="00F83736" w:rsidRPr="00F83736">
        <w:rPr>
          <w:color w:val="1D2129"/>
          <w:szCs w:val="24"/>
        </w:rPr>
        <w:t>udickienė ir</w:t>
      </w:r>
      <w:r w:rsidR="00F83736">
        <w:rPr>
          <w:color w:val="1D2129"/>
          <w:szCs w:val="24"/>
        </w:rPr>
        <w:t xml:space="preserve"> tarybos narys</w:t>
      </w:r>
      <w:r w:rsidR="00F83736" w:rsidRPr="00F83736">
        <w:rPr>
          <w:color w:val="1D2129"/>
          <w:szCs w:val="24"/>
        </w:rPr>
        <w:t xml:space="preserve"> </w:t>
      </w:r>
      <w:r w:rsidR="006B5BC9">
        <w:rPr>
          <w:color w:val="1D2129"/>
          <w:szCs w:val="24"/>
        </w:rPr>
        <w:t xml:space="preserve">R. </w:t>
      </w:r>
      <w:r w:rsidR="00F83736">
        <w:rPr>
          <w:color w:val="1D2129"/>
          <w:szCs w:val="24"/>
        </w:rPr>
        <w:t>D</w:t>
      </w:r>
      <w:r w:rsidR="00F83736" w:rsidRPr="00F83736">
        <w:rPr>
          <w:color w:val="1D2129"/>
          <w:szCs w:val="24"/>
        </w:rPr>
        <w:t>iliūnas.</w:t>
      </w:r>
    </w:p>
    <w:p w:rsidR="00524203" w:rsidRPr="00B75A1C" w:rsidRDefault="00524203" w:rsidP="00524203">
      <w:pPr>
        <w:spacing w:after="0"/>
        <w:ind w:firstLine="567"/>
        <w:jc w:val="both"/>
      </w:pPr>
      <w:r>
        <w:t xml:space="preserve">2016 metais Kėdainių rajono savivaldybės tarybos nariai </w:t>
      </w:r>
      <w:r w:rsidR="006B5BC9">
        <w:t xml:space="preserve">dalyvavo valstybei svarbių datų, </w:t>
      </w:r>
      <w:r>
        <w:t>kitų atmintinų dienų</w:t>
      </w:r>
      <w:r w:rsidR="006B5BC9">
        <w:t xml:space="preserve"> ir </w:t>
      </w:r>
      <w:r w:rsidR="00B55173">
        <w:t>rajone vykusiuose</w:t>
      </w:r>
      <w:r>
        <w:t xml:space="preserve"> renginiuose.</w:t>
      </w:r>
    </w:p>
    <w:p w:rsidR="001152A3" w:rsidRPr="001152A3" w:rsidRDefault="00F83736" w:rsidP="001152A3">
      <w:pPr>
        <w:spacing w:after="0"/>
        <w:ind w:firstLine="567"/>
        <w:jc w:val="both"/>
        <w:rPr>
          <w:szCs w:val="24"/>
        </w:rPr>
      </w:pPr>
      <w:r w:rsidRPr="00F83736">
        <w:rPr>
          <w:vanish/>
          <w:color w:val="1D2129"/>
          <w:szCs w:val="24"/>
        </w:rPr>
        <w:t>Kėdainių rajono savivaldybės Sveikatos ir socialinės apsaugos komiteto pirmininkė Ona Šulcienė ir jos pavaduotoja Jūratė Judickienė, Savivaldybės tarybos narys Rimantas Diliūnas, Kėdainių rajono savivaldybės Sveikatos ir socialinės apsaugos komiteto pirmininkė Ona Šulcienė ir jos pavaduotoja Jūratė Judickienė, Savivaldybės tarybos narys Rimantas Diliūnas, Kėdainių rajono savivaldybės Sveikatos ir socialinės apsaugos komiteto pirmininkė Ona Šulcienė ir jos pavaduotoja Jūratė Judickienė, Savivaldybės tarybos narys Rimantas Diliūnas, Kėdainių rajono savivaldybės Sveikatos ir socialinės apsaugos komiteto pirmininkė Ona Šulcienė ir jos pavaduotoja Jūratė Judickienė, Savivaldybės tarybos narys Rimantas Diliūnas,</w:t>
      </w:r>
    </w:p>
    <w:p w:rsidR="00C01AA3" w:rsidRPr="001B1F66" w:rsidRDefault="006C49CC" w:rsidP="00C82D2C">
      <w:pPr>
        <w:jc w:val="center"/>
        <w:rPr>
          <w:szCs w:val="24"/>
          <w:lang w:val="en-US"/>
        </w:rPr>
      </w:pPr>
      <w:r>
        <w:rPr>
          <w:szCs w:val="24"/>
          <w:lang w:val="en-US"/>
        </w:rPr>
        <w:t>__________________________________</w:t>
      </w:r>
    </w:p>
    <w:sectPr w:rsidR="00C01AA3" w:rsidRPr="001B1F66" w:rsidSect="00924AF5">
      <w:headerReference w:type="default" r:id="rId37"/>
      <w:footerReference w:type="default" r:id="rId38"/>
      <w:pgSz w:w="11906" w:h="16838" w:code="9"/>
      <w:pgMar w:top="1134" w:right="851" w:bottom="1134" w:left="1701" w:header="561" w:footer="561"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204" w:rsidRDefault="00126204" w:rsidP="00414CE3">
      <w:pPr>
        <w:spacing w:after="0"/>
      </w:pPr>
      <w:r>
        <w:separator/>
      </w:r>
    </w:p>
  </w:endnote>
  <w:endnote w:type="continuationSeparator" w:id="0">
    <w:p w:rsidR="00126204" w:rsidRDefault="00126204" w:rsidP="00414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Bold">
    <w:charset w:val="00"/>
    <w:family w:val="auto"/>
    <w:pitch w:val="default"/>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2A3" w:rsidRDefault="001152A3" w:rsidP="00920C91">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204" w:rsidRDefault="00126204" w:rsidP="00414CE3">
      <w:pPr>
        <w:spacing w:after="0"/>
      </w:pPr>
      <w:r>
        <w:separator/>
      </w:r>
    </w:p>
  </w:footnote>
  <w:footnote w:type="continuationSeparator" w:id="0">
    <w:p w:rsidR="00126204" w:rsidRDefault="00126204" w:rsidP="00414CE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191365"/>
      <w:docPartObj>
        <w:docPartGallery w:val="Page Numbers (Top of Page)"/>
        <w:docPartUnique/>
      </w:docPartObj>
    </w:sdtPr>
    <w:sdtEndPr/>
    <w:sdtContent>
      <w:p w:rsidR="001152A3" w:rsidRDefault="001152A3">
        <w:pPr>
          <w:pStyle w:val="Antrats"/>
          <w:jc w:val="center"/>
        </w:pPr>
        <w:r>
          <w:fldChar w:fldCharType="begin"/>
        </w:r>
        <w:r>
          <w:instrText>PAGE   \* MERGEFORMAT</w:instrText>
        </w:r>
        <w:r>
          <w:fldChar w:fldCharType="separate"/>
        </w:r>
        <w:r w:rsidR="00C67F31">
          <w:rPr>
            <w:noProof/>
          </w:rPr>
          <w:t>21</w:t>
        </w:r>
        <w:r>
          <w:fldChar w:fldCharType="end"/>
        </w:r>
      </w:p>
    </w:sdtContent>
  </w:sdt>
  <w:p w:rsidR="001152A3" w:rsidRDefault="001152A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879012DC"/>
    <w:name w:val="WW8Num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945228"/>
    <w:multiLevelType w:val="multilevel"/>
    <w:tmpl w:val="017E79AA"/>
    <w:lvl w:ilvl="0">
      <w:start w:val="1"/>
      <w:numFmt w:val="decimal"/>
      <w:lvlText w:val="%1."/>
      <w:lvlJc w:val="left"/>
      <w:pPr>
        <w:ind w:left="6456"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6" w15:restartNumberingAfterBreak="0">
    <w:nsid w:val="0A2A1AF0"/>
    <w:multiLevelType w:val="hybridMultilevel"/>
    <w:tmpl w:val="F0BAC1DC"/>
    <w:lvl w:ilvl="0" w:tplc="1E5E659E">
      <w:start w:val="201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0A3D0549"/>
    <w:multiLevelType w:val="hybridMultilevel"/>
    <w:tmpl w:val="B83697E4"/>
    <w:lvl w:ilvl="0" w:tplc="EBE42D3C">
      <w:start w:val="2016"/>
      <w:numFmt w:val="decimal"/>
      <w:lvlText w:val="%1"/>
      <w:lvlJc w:val="left"/>
      <w:pPr>
        <w:ind w:left="1189" w:hanging="4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A7D00C3"/>
    <w:multiLevelType w:val="hybridMultilevel"/>
    <w:tmpl w:val="C0C836AE"/>
    <w:lvl w:ilvl="0" w:tplc="DF88F2CA">
      <w:start w:val="2016"/>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0AA20D98"/>
    <w:multiLevelType w:val="hybridMultilevel"/>
    <w:tmpl w:val="13028DAE"/>
    <w:lvl w:ilvl="0" w:tplc="B218CC0A">
      <w:start w:val="2016"/>
      <w:numFmt w:val="decimal"/>
      <w:lvlText w:val="%1"/>
      <w:lvlJc w:val="left"/>
      <w:pPr>
        <w:ind w:left="1189" w:hanging="4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0C7351CC"/>
    <w:multiLevelType w:val="hybridMultilevel"/>
    <w:tmpl w:val="51F8EA6C"/>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187B4C76"/>
    <w:multiLevelType w:val="hybridMultilevel"/>
    <w:tmpl w:val="D32AA24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1DBA0DD0"/>
    <w:multiLevelType w:val="hybridMultilevel"/>
    <w:tmpl w:val="265CEC10"/>
    <w:lvl w:ilvl="0" w:tplc="447CD692">
      <w:start w:val="20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57F8B"/>
    <w:multiLevelType w:val="multilevel"/>
    <w:tmpl w:val="A872C364"/>
    <w:lvl w:ilvl="0">
      <w:start w:val="1"/>
      <w:numFmt w:val="bullet"/>
      <w:lvlText w:val=""/>
      <w:lvlJc w:val="left"/>
      <w:pPr>
        <w:ind w:left="7592" w:hanging="360"/>
      </w:pPr>
      <w:rPr>
        <w:rFonts w:ascii="Wingdings" w:hAnsi="Wingdings" w:hint="default"/>
      </w:rPr>
    </w:lvl>
    <w:lvl w:ilvl="1">
      <w:start w:val="1"/>
      <w:numFmt w:val="decimal"/>
      <w:isLgl/>
      <w:lvlText w:val="%1.%2."/>
      <w:lvlJc w:val="left"/>
      <w:pPr>
        <w:ind w:left="1921"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411"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2901"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391"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2821D89"/>
    <w:multiLevelType w:val="hybridMultilevel"/>
    <w:tmpl w:val="00922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9971E4"/>
    <w:multiLevelType w:val="hybridMultilevel"/>
    <w:tmpl w:val="AF10AA82"/>
    <w:lvl w:ilvl="0" w:tplc="B930F10A">
      <w:start w:val="1"/>
      <w:numFmt w:val="decimal"/>
      <w:lvlText w:val="%1."/>
      <w:lvlJc w:val="left"/>
      <w:pPr>
        <w:ind w:left="1440" w:hanging="360"/>
      </w:pPr>
      <w:rPr>
        <w:rFonts w:hint="default"/>
        <w:b w:val="0"/>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E36851"/>
    <w:multiLevelType w:val="hybridMultilevel"/>
    <w:tmpl w:val="8E643256"/>
    <w:lvl w:ilvl="0" w:tplc="1C683382">
      <w:start w:val="2016"/>
      <w:numFmt w:val="decimal"/>
      <w:lvlText w:val="%1"/>
      <w:lvlJc w:val="left"/>
      <w:pPr>
        <w:ind w:left="1249" w:hanging="48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7" w15:restartNumberingAfterBreak="0">
    <w:nsid w:val="254E4CF0"/>
    <w:multiLevelType w:val="hybridMultilevel"/>
    <w:tmpl w:val="19E2373E"/>
    <w:lvl w:ilvl="0" w:tplc="D2EA0A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D0F66A2"/>
    <w:multiLevelType w:val="hybridMultilevel"/>
    <w:tmpl w:val="751E8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F3FE9"/>
    <w:multiLevelType w:val="hybridMultilevel"/>
    <w:tmpl w:val="86920FCE"/>
    <w:lvl w:ilvl="0" w:tplc="6F00C036">
      <w:start w:val="2016"/>
      <w:numFmt w:val="decimal"/>
      <w:lvlText w:val="%1"/>
      <w:lvlJc w:val="left"/>
      <w:pPr>
        <w:ind w:left="1189" w:hanging="4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312E7C7B"/>
    <w:multiLevelType w:val="hybridMultilevel"/>
    <w:tmpl w:val="B1988E9A"/>
    <w:lvl w:ilvl="0" w:tplc="0427000F">
      <w:start w:val="1"/>
      <w:numFmt w:val="decimal"/>
      <w:lvlText w:val="%1."/>
      <w:lvlJc w:val="left"/>
      <w:pPr>
        <w:ind w:left="1145" w:hanging="360"/>
      </w:pPr>
      <w:rPr>
        <w:rFonts w:hint="default"/>
        <w:b w:val="0"/>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21" w15:restartNumberingAfterBreak="0">
    <w:nsid w:val="34F14D1E"/>
    <w:multiLevelType w:val="hybridMultilevel"/>
    <w:tmpl w:val="15FA5758"/>
    <w:lvl w:ilvl="0" w:tplc="49803AC6">
      <w:start w:val="4"/>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B2505E"/>
    <w:multiLevelType w:val="hybridMultilevel"/>
    <w:tmpl w:val="1FFED884"/>
    <w:lvl w:ilvl="0" w:tplc="DAE2A1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E1F66EA"/>
    <w:multiLevelType w:val="hybridMultilevel"/>
    <w:tmpl w:val="0BF04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0E0932"/>
    <w:multiLevelType w:val="hybridMultilevel"/>
    <w:tmpl w:val="2560443E"/>
    <w:lvl w:ilvl="0" w:tplc="23909BB6">
      <w:start w:val="1"/>
      <w:numFmt w:val="decimal"/>
      <w:lvlText w:val="%1."/>
      <w:lvlJc w:val="left"/>
      <w:pPr>
        <w:ind w:left="990"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446648E1"/>
    <w:multiLevelType w:val="hybridMultilevel"/>
    <w:tmpl w:val="77C68710"/>
    <w:lvl w:ilvl="0" w:tplc="D85E4DB6">
      <w:start w:val="1"/>
      <w:numFmt w:val="decimal"/>
      <w:lvlText w:val="%1."/>
      <w:lvlJc w:val="left"/>
      <w:pPr>
        <w:ind w:left="1040" w:hanging="360"/>
      </w:pPr>
      <w:rPr>
        <w:rFonts w:ascii="Times New Roman" w:hAnsi="Times New Roman" w:cs="Times New Roman" w:hint="default"/>
        <w:sz w:val="24"/>
        <w:szCs w:val="24"/>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6" w15:restartNumberingAfterBreak="0">
    <w:nsid w:val="46BA1CFF"/>
    <w:multiLevelType w:val="hybridMultilevel"/>
    <w:tmpl w:val="FA8A191C"/>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7" w15:restartNumberingAfterBreak="0">
    <w:nsid w:val="4A393262"/>
    <w:multiLevelType w:val="multilevel"/>
    <w:tmpl w:val="64765E20"/>
    <w:lvl w:ilvl="0">
      <w:start w:val="1"/>
      <w:numFmt w:val="decimal"/>
      <w:lvlText w:val="%1."/>
      <w:lvlJc w:val="left"/>
      <w:pPr>
        <w:ind w:left="6456"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8" w15:restartNumberingAfterBreak="0">
    <w:nsid w:val="519E7267"/>
    <w:multiLevelType w:val="hybridMultilevel"/>
    <w:tmpl w:val="818C7DFE"/>
    <w:lvl w:ilvl="0" w:tplc="DC5AF58C">
      <w:start w:val="2016"/>
      <w:numFmt w:val="decimal"/>
      <w:lvlText w:val="%1"/>
      <w:lvlJc w:val="left"/>
      <w:pPr>
        <w:ind w:left="1160" w:hanging="48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9" w15:restartNumberingAfterBreak="0">
    <w:nsid w:val="51B71C3F"/>
    <w:multiLevelType w:val="multilevel"/>
    <w:tmpl w:val="017E79AA"/>
    <w:lvl w:ilvl="0">
      <w:start w:val="1"/>
      <w:numFmt w:val="decimal"/>
      <w:lvlText w:val="%1."/>
      <w:lvlJc w:val="left"/>
      <w:pPr>
        <w:ind w:left="6456"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0" w15:restartNumberingAfterBreak="0">
    <w:nsid w:val="5BEE776F"/>
    <w:multiLevelType w:val="hybridMultilevel"/>
    <w:tmpl w:val="75A471C0"/>
    <w:lvl w:ilvl="0" w:tplc="D1761C64">
      <w:start w:val="2015"/>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1" w15:restartNumberingAfterBreak="0">
    <w:nsid w:val="64927BA1"/>
    <w:multiLevelType w:val="hybridMultilevel"/>
    <w:tmpl w:val="5E38139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2" w15:restartNumberingAfterBreak="0">
    <w:nsid w:val="667D28B2"/>
    <w:multiLevelType w:val="hybridMultilevel"/>
    <w:tmpl w:val="70665704"/>
    <w:lvl w:ilvl="0" w:tplc="9968B9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942C87"/>
    <w:multiLevelType w:val="hybridMultilevel"/>
    <w:tmpl w:val="EA020E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BCA6E78"/>
    <w:multiLevelType w:val="hybridMultilevel"/>
    <w:tmpl w:val="3B86106E"/>
    <w:lvl w:ilvl="0" w:tplc="8B942606">
      <w:start w:val="2016"/>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8C042F"/>
    <w:multiLevelType w:val="multilevel"/>
    <w:tmpl w:val="017E79AA"/>
    <w:lvl w:ilvl="0">
      <w:start w:val="1"/>
      <w:numFmt w:val="decimal"/>
      <w:lvlText w:val="%1."/>
      <w:lvlJc w:val="left"/>
      <w:pPr>
        <w:ind w:left="6456"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6" w15:restartNumberingAfterBreak="0">
    <w:nsid w:val="76666E79"/>
    <w:multiLevelType w:val="hybridMultilevel"/>
    <w:tmpl w:val="B00C50DE"/>
    <w:lvl w:ilvl="0" w:tplc="AFBA1A1A">
      <w:start w:val="1"/>
      <w:numFmt w:val="decimal"/>
      <w:lvlText w:val="%1."/>
      <w:lvlJc w:val="left"/>
      <w:pPr>
        <w:ind w:left="1429" w:hanging="360"/>
      </w:pPr>
      <w:rPr>
        <w:rFonts w:ascii="Times New Roman" w:hAnsi="Times New Roman" w:cs="Times New Roman" w:hint="default"/>
        <w:b w:val="0"/>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76A148D2"/>
    <w:multiLevelType w:val="hybridMultilevel"/>
    <w:tmpl w:val="23803830"/>
    <w:lvl w:ilvl="0" w:tplc="F1B675A8">
      <w:start w:val="2016"/>
      <w:numFmt w:val="decimal"/>
      <w:lvlText w:val="%1"/>
      <w:lvlJc w:val="left"/>
      <w:pPr>
        <w:ind w:left="1189" w:hanging="48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C040794"/>
    <w:multiLevelType w:val="hybridMultilevel"/>
    <w:tmpl w:val="AC720A52"/>
    <w:lvl w:ilvl="0" w:tplc="6F4640EC">
      <w:start w:val="1"/>
      <w:numFmt w:val="decimal"/>
      <w:lvlText w:val="%1."/>
      <w:lvlJc w:val="left"/>
      <w:pPr>
        <w:ind w:left="1069" w:hanging="360"/>
      </w:pPr>
      <w:rPr>
        <w:rFonts w:ascii="Times New Roman" w:hAnsi="Times New Roman" w:cs="Times New Roman" w:hint="default"/>
        <w:b/>
        <w:i/>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2"/>
  </w:num>
  <w:num w:numId="8">
    <w:abstractNumId w:val="18"/>
  </w:num>
  <w:num w:numId="9">
    <w:abstractNumId w:val="26"/>
  </w:num>
  <w:num w:numId="10">
    <w:abstractNumId w:val="15"/>
  </w:num>
  <w:num w:numId="11">
    <w:abstractNumId w:val="30"/>
  </w:num>
  <w:num w:numId="12">
    <w:abstractNumId w:val="5"/>
  </w:num>
  <w:num w:numId="13">
    <w:abstractNumId w:val="27"/>
  </w:num>
  <w:num w:numId="14">
    <w:abstractNumId w:val="24"/>
  </w:num>
  <w:num w:numId="15">
    <w:abstractNumId w:val="20"/>
  </w:num>
  <w:num w:numId="16">
    <w:abstractNumId w:val="35"/>
  </w:num>
  <w:num w:numId="17">
    <w:abstractNumId w:val="22"/>
  </w:num>
  <w:num w:numId="18">
    <w:abstractNumId w:val="33"/>
  </w:num>
  <w:num w:numId="19">
    <w:abstractNumId w:val="29"/>
  </w:num>
  <w:num w:numId="20">
    <w:abstractNumId w:val="13"/>
  </w:num>
  <w:num w:numId="21">
    <w:abstractNumId w:val="21"/>
  </w:num>
  <w:num w:numId="22">
    <w:abstractNumId w:val="31"/>
  </w:num>
  <w:num w:numId="23">
    <w:abstractNumId w:val="36"/>
  </w:num>
  <w:num w:numId="24">
    <w:abstractNumId w:val="8"/>
  </w:num>
  <w:num w:numId="25">
    <w:abstractNumId w:val="9"/>
  </w:num>
  <w:num w:numId="26">
    <w:abstractNumId w:val="19"/>
  </w:num>
  <w:num w:numId="27">
    <w:abstractNumId w:val="16"/>
  </w:num>
  <w:num w:numId="28">
    <w:abstractNumId w:val="12"/>
  </w:num>
  <w:num w:numId="29">
    <w:abstractNumId w:val="23"/>
  </w:num>
  <w:num w:numId="30">
    <w:abstractNumId w:val="25"/>
  </w:num>
  <w:num w:numId="31">
    <w:abstractNumId w:val="14"/>
  </w:num>
  <w:num w:numId="32">
    <w:abstractNumId w:val="34"/>
  </w:num>
  <w:num w:numId="33">
    <w:abstractNumId w:val="17"/>
  </w:num>
  <w:num w:numId="34">
    <w:abstractNumId w:val="7"/>
  </w:num>
  <w:num w:numId="35">
    <w:abstractNumId w:val="6"/>
  </w:num>
  <w:num w:numId="36">
    <w:abstractNumId w:val="11"/>
  </w:num>
  <w:num w:numId="37">
    <w:abstractNumId w:val="28"/>
  </w:num>
  <w:num w:numId="38">
    <w:abstractNumId w:val="38"/>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E3"/>
    <w:rsid w:val="000002B3"/>
    <w:rsid w:val="00001F08"/>
    <w:rsid w:val="00002E79"/>
    <w:rsid w:val="0000405D"/>
    <w:rsid w:val="0000561B"/>
    <w:rsid w:val="00010C50"/>
    <w:rsid w:val="00011111"/>
    <w:rsid w:val="0001242B"/>
    <w:rsid w:val="000129B4"/>
    <w:rsid w:val="000135BA"/>
    <w:rsid w:val="00014C8C"/>
    <w:rsid w:val="00015609"/>
    <w:rsid w:val="00020A21"/>
    <w:rsid w:val="00020C60"/>
    <w:rsid w:val="0002122F"/>
    <w:rsid w:val="0002240A"/>
    <w:rsid w:val="00022DA8"/>
    <w:rsid w:val="0002361F"/>
    <w:rsid w:val="00024FC0"/>
    <w:rsid w:val="0002581E"/>
    <w:rsid w:val="00025F13"/>
    <w:rsid w:val="0002617D"/>
    <w:rsid w:val="00027E80"/>
    <w:rsid w:val="000309A3"/>
    <w:rsid w:val="00031D82"/>
    <w:rsid w:val="000325B4"/>
    <w:rsid w:val="000327F5"/>
    <w:rsid w:val="000359C6"/>
    <w:rsid w:val="00040696"/>
    <w:rsid w:val="000409CB"/>
    <w:rsid w:val="00042679"/>
    <w:rsid w:val="0004296C"/>
    <w:rsid w:val="00044A0D"/>
    <w:rsid w:val="00046BFB"/>
    <w:rsid w:val="000506FB"/>
    <w:rsid w:val="00050DFF"/>
    <w:rsid w:val="000520C6"/>
    <w:rsid w:val="0005335F"/>
    <w:rsid w:val="0005428E"/>
    <w:rsid w:val="00055C85"/>
    <w:rsid w:val="000567B7"/>
    <w:rsid w:val="00057A3A"/>
    <w:rsid w:val="0006213E"/>
    <w:rsid w:val="000624F8"/>
    <w:rsid w:val="00063935"/>
    <w:rsid w:val="00067584"/>
    <w:rsid w:val="000675EB"/>
    <w:rsid w:val="00067D2E"/>
    <w:rsid w:val="00071F77"/>
    <w:rsid w:val="000736AC"/>
    <w:rsid w:val="0007494A"/>
    <w:rsid w:val="00074B56"/>
    <w:rsid w:val="00074F49"/>
    <w:rsid w:val="000767ED"/>
    <w:rsid w:val="00077349"/>
    <w:rsid w:val="00077F88"/>
    <w:rsid w:val="00081C85"/>
    <w:rsid w:val="00082696"/>
    <w:rsid w:val="0008517F"/>
    <w:rsid w:val="00087237"/>
    <w:rsid w:val="00090A85"/>
    <w:rsid w:val="00091006"/>
    <w:rsid w:val="0009273E"/>
    <w:rsid w:val="0009656A"/>
    <w:rsid w:val="00096CA2"/>
    <w:rsid w:val="0009710D"/>
    <w:rsid w:val="000A0C99"/>
    <w:rsid w:val="000A36AC"/>
    <w:rsid w:val="000A36B3"/>
    <w:rsid w:val="000A3B37"/>
    <w:rsid w:val="000A4728"/>
    <w:rsid w:val="000A48A9"/>
    <w:rsid w:val="000A625D"/>
    <w:rsid w:val="000A6273"/>
    <w:rsid w:val="000A629D"/>
    <w:rsid w:val="000A7090"/>
    <w:rsid w:val="000A7411"/>
    <w:rsid w:val="000B0B65"/>
    <w:rsid w:val="000B4A63"/>
    <w:rsid w:val="000B537E"/>
    <w:rsid w:val="000B64C1"/>
    <w:rsid w:val="000B66B8"/>
    <w:rsid w:val="000B6EDC"/>
    <w:rsid w:val="000B6F6D"/>
    <w:rsid w:val="000B74B0"/>
    <w:rsid w:val="000B7B3C"/>
    <w:rsid w:val="000C015C"/>
    <w:rsid w:val="000C08EB"/>
    <w:rsid w:val="000C0A27"/>
    <w:rsid w:val="000C3A6D"/>
    <w:rsid w:val="000C4DD2"/>
    <w:rsid w:val="000C6805"/>
    <w:rsid w:val="000C7DF3"/>
    <w:rsid w:val="000D2F9E"/>
    <w:rsid w:val="000D5FFE"/>
    <w:rsid w:val="000E0580"/>
    <w:rsid w:val="000E122B"/>
    <w:rsid w:val="000E2978"/>
    <w:rsid w:val="000E2B11"/>
    <w:rsid w:val="000E2C16"/>
    <w:rsid w:val="000E5326"/>
    <w:rsid w:val="000E7209"/>
    <w:rsid w:val="000E7767"/>
    <w:rsid w:val="000E78AE"/>
    <w:rsid w:val="000F1BF5"/>
    <w:rsid w:val="000F3337"/>
    <w:rsid w:val="000F414C"/>
    <w:rsid w:val="000F433F"/>
    <w:rsid w:val="000F43E2"/>
    <w:rsid w:val="000F58C0"/>
    <w:rsid w:val="000F6B3C"/>
    <w:rsid w:val="000F7146"/>
    <w:rsid w:val="0010367B"/>
    <w:rsid w:val="00103E5D"/>
    <w:rsid w:val="0010441A"/>
    <w:rsid w:val="00104848"/>
    <w:rsid w:val="00105387"/>
    <w:rsid w:val="00112C2F"/>
    <w:rsid w:val="0011385C"/>
    <w:rsid w:val="00113ECF"/>
    <w:rsid w:val="00114181"/>
    <w:rsid w:val="0011503C"/>
    <w:rsid w:val="001152A3"/>
    <w:rsid w:val="001154A0"/>
    <w:rsid w:val="001175E2"/>
    <w:rsid w:val="0012000F"/>
    <w:rsid w:val="00120028"/>
    <w:rsid w:val="00120501"/>
    <w:rsid w:val="00120723"/>
    <w:rsid w:val="00121895"/>
    <w:rsid w:val="00122173"/>
    <w:rsid w:val="0012487F"/>
    <w:rsid w:val="00125FC6"/>
    <w:rsid w:val="00126204"/>
    <w:rsid w:val="0012689E"/>
    <w:rsid w:val="00130D8A"/>
    <w:rsid w:val="001310C2"/>
    <w:rsid w:val="001319F2"/>
    <w:rsid w:val="00131BBC"/>
    <w:rsid w:val="00132F73"/>
    <w:rsid w:val="00134A9F"/>
    <w:rsid w:val="001357EF"/>
    <w:rsid w:val="00137F9A"/>
    <w:rsid w:val="001407CA"/>
    <w:rsid w:val="00140FD1"/>
    <w:rsid w:val="00142032"/>
    <w:rsid w:val="00142DB5"/>
    <w:rsid w:val="0014493B"/>
    <w:rsid w:val="001458CB"/>
    <w:rsid w:val="00150D49"/>
    <w:rsid w:val="001516D4"/>
    <w:rsid w:val="0015309D"/>
    <w:rsid w:val="00154A5D"/>
    <w:rsid w:val="00154B87"/>
    <w:rsid w:val="0015665E"/>
    <w:rsid w:val="0015748E"/>
    <w:rsid w:val="001605D2"/>
    <w:rsid w:val="00162449"/>
    <w:rsid w:val="00162DE9"/>
    <w:rsid w:val="00165D6A"/>
    <w:rsid w:val="0016601C"/>
    <w:rsid w:val="00166651"/>
    <w:rsid w:val="00166E11"/>
    <w:rsid w:val="001715E8"/>
    <w:rsid w:val="00171BA0"/>
    <w:rsid w:val="00171F08"/>
    <w:rsid w:val="001728FA"/>
    <w:rsid w:val="001729FA"/>
    <w:rsid w:val="00173AAF"/>
    <w:rsid w:val="00176206"/>
    <w:rsid w:val="00176903"/>
    <w:rsid w:val="00177122"/>
    <w:rsid w:val="00177377"/>
    <w:rsid w:val="00177B72"/>
    <w:rsid w:val="00177C03"/>
    <w:rsid w:val="00181560"/>
    <w:rsid w:val="00181A53"/>
    <w:rsid w:val="00181D1F"/>
    <w:rsid w:val="00182A34"/>
    <w:rsid w:val="00183477"/>
    <w:rsid w:val="001835CD"/>
    <w:rsid w:val="00183CB2"/>
    <w:rsid w:val="00183DF1"/>
    <w:rsid w:val="001849FE"/>
    <w:rsid w:val="00184FC9"/>
    <w:rsid w:val="00185305"/>
    <w:rsid w:val="0018792D"/>
    <w:rsid w:val="00191409"/>
    <w:rsid w:val="00194570"/>
    <w:rsid w:val="00194753"/>
    <w:rsid w:val="00195A75"/>
    <w:rsid w:val="001966EC"/>
    <w:rsid w:val="0019724F"/>
    <w:rsid w:val="001A0CCC"/>
    <w:rsid w:val="001A0E81"/>
    <w:rsid w:val="001A0F47"/>
    <w:rsid w:val="001A37DE"/>
    <w:rsid w:val="001A3940"/>
    <w:rsid w:val="001A6B95"/>
    <w:rsid w:val="001B1F66"/>
    <w:rsid w:val="001B2010"/>
    <w:rsid w:val="001B2760"/>
    <w:rsid w:val="001B554B"/>
    <w:rsid w:val="001B6CC7"/>
    <w:rsid w:val="001C155C"/>
    <w:rsid w:val="001C1CCB"/>
    <w:rsid w:val="001C2B6C"/>
    <w:rsid w:val="001C2BBD"/>
    <w:rsid w:val="001C3490"/>
    <w:rsid w:val="001C37AC"/>
    <w:rsid w:val="001C3C6B"/>
    <w:rsid w:val="001C435F"/>
    <w:rsid w:val="001C449A"/>
    <w:rsid w:val="001C5B03"/>
    <w:rsid w:val="001C5DDD"/>
    <w:rsid w:val="001C74FA"/>
    <w:rsid w:val="001C7E56"/>
    <w:rsid w:val="001D07FD"/>
    <w:rsid w:val="001D0849"/>
    <w:rsid w:val="001D15B1"/>
    <w:rsid w:val="001D29EB"/>
    <w:rsid w:val="001D2C13"/>
    <w:rsid w:val="001D2E8C"/>
    <w:rsid w:val="001D3099"/>
    <w:rsid w:val="001D35CE"/>
    <w:rsid w:val="001D477C"/>
    <w:rsid w:val="001D5B13"/>
    <w:rsid w:val="001E0EA0"/>
    <w:rsid w:val="001E1328"/>
    <w:rsid w:val="001E18C1"/>
    <w:rsid w:val="001E19CD"/>
    <w:rsid w:val="001E2792"/>
    <w:rsid w:val="001E4225"/>
    <w:rsid w:val="001E452E"/>
    <w:rsid w:val="001E5074"/>
    <w:rsid w:val="001E62BB"/>
    <w:rsid w:val="001E6543"/>
    <w:rsid w:val="001F0327"/>
    <w:rsid w:val="001F0956"/>
    <w:rsid w:val="001F1E80"/>
    <w:rsid w:val="001F259E"/>
    <w:rsid w:val="001F4603"/>
    <w:rsid w:val="001F4C3D"/>
    <w:rsid w:val="001F4D28"/>
    <w:rsid w:val="001F50EF"/>
    <w:rsid w:val="001F5CC1"/>
    <w:rsid w:val="001F63D8"/>
    <w:rsid w:val="001F797B"/>
    <w:rsid w:val="001F7F9A"/>
    <w:rsid w:val="002016D0"/>
    <w:rsid w:val="00202511"/>
    <w:rsid w:val="0020258C"/>
    <w:rsid w:val="00205600"/>
    <w:rsid w:val="00206A1C"/>
    <w:rsid w:val="00211075"/>
    <w:rsid w:val="00212B05"/>
    <w:rsid w:val="00212F03"/>
    <w:rsid w:val="00213794"/>
    <w:rsid w:val="00213D6A"/>
    <w:rsid w:val="002156B6"/>
    <w:rsid w:val="00215A47"/>
    <w:rsid w:val="0021676B"/>
    <w:rsid w:val="00221856"/>
    <w:rsid w:val="0022238B"/>
    <w:rsid w:val="00224F12"/>
    <w:rsid w:val="00226025"/>
    <w:rsid w:val="0022685D"/>
    <w:rsid w:val="00226CBF"/>
    <w:rsid w:val="002271F7"/>
    <w:rsid w:val="00230D58"/>
    <w:rsid w:val="00231C4A"/>
    <w:rsid w:val="00232A63"/>
    <w:rsid w:val="00233422"/>
    <w:rsid w:val="00234F0C"/>
    <w:rsid w:val="00234F63"/>
    <w:rsid w:val="0023513D"/>
    <w:rsid w:val="002355CA"/>
    <w:rsid w:val="0023722E"/>
    <w:rsid w:val="00242B63"/>
    <w:rsid w:val="00242BC6"/>
    <w:rsid w:val="002438FE"/>
    <w:rsid w:val="00243C76"/>
    <w:rsid w:val="00243D42"/>
    <w:rsid w:val="00244CE3"/>
    <w:rsid w:val="00244D77"/>
    <w:rsid w:val="002460DA"/>
    <w:rsid w:val="0024656E"/>
    <w:rsid w:val="00247F33"/>
    <w:rsid w:val="00247F84"/>
    <w:rsid w:val="00250301"/>
    <w:rsid w:val="0025081F"/>
    <w:rsid w:val="0025144D"/>
    <w:rsid w:val="00251BBA"/>
    <w:rsid w:val="00251FCD"/>
    <w:rsid w:val="00253600"/>
    <w:rsid w:val="0025453C"/>
    <w:rsid w:val="00254B29"/>
    <w:rsid w:val="0025532C"/>
    <w:rsid w:val="00262750"/>
    <w:rsid w:val="002638F3"/>
    <w:rsid w:val="00264275"/>
    <w:rsid w:val="00264D4A"/>
    <w:rsid w:val="002653CE"/>
    <w:rsid w:val="002659C8"/>
    <w:rsid w:val="0026753B"/>
    <w:rsid w:val="00270CE3"/>
    <w:rsid w:val="00274D33"/>
    <w:rsid w:val="00277315"/>
    <w:rsid w:val="0027769D"/>
    <w:rsid w:val="002807EB"/>
    <w:rsid w:val="00281DB6"/>
    <w:rsid w:val="00281E3A"/>
    <w:rsid w:val="00282738"/>
    <w:rsid w:val="0028408A"/>
    <w:rsid w:val="002840EF"/>
    <w:rsid w:val="002852FB"/>
    <w:rsid w:val="00285803"/>
    <w:rsid w:val="00286530"/>
    <w:rsid w:val="00286773"/>
    <w:rsid w:val="0028678C"/>
    <w:rsid w:val="0029031E"/>
    <w:rsid w:val="00290794"/>
    <w:rsid w:val="00291493"/>
    <w:rsid w:val="00293D50"/>
    <w:rsid w:val="00294394"/>
    <w:rsid w:val="00295385"/>
    <w:rsid w:val="002954DF"/>
    <w:rsid w:val="00295D24"/>
    <w:rsid w:val="002964DC"/>
    <w:rsid w:val="002967B8"/>
    <w:rsid w:val="002974A5"/>
    <w:rsid w:val="002A0044"/>
    <w:rsid w:val="002A046F"/>
    <w:rsid w:val="002A2B5B"/>
    <w:rsid w:val="002A4DF5"/>
    <w:rsid w:val="002A79EA"/>
    <w:rsid w:val="002B0F0E"/>
    <w:rsid w:val="002B2E16"/>
    <w:rsid w:val="002B3DE2"/>
    <w:rsid w:val="002B4D74"/>
    <w:rsid w:val="002B4DFB"/>
    <w:rsid w:val="002B71D8"/>
    <w:rsid w:val="002C44C4"/>
    <w:rsid w:val="002C7CF0"/>
    <w:rsid w:val="002D0895"/>
    <w:rsid w:val="002D2755"/>
    <w:rsid w:val="002D2899"/>
    <w:rsid w:val="002D4D0B"/>
    <w:rsid w:val="002D7577"/>
    <w:rsid w:val="002D7C3B"/>
    <w:rsid w:val="002E0B91"/>
    <w:rsid w:val="002E0CA9"/>
    <w:rsid w:val="002E0DEB"/>
    <w:rsid w:val="002E30D8"/>
    <w:rsid w:val="002E3895"/>
    <w:rsid w:val="002E5121"/>
    <w:rsid w:val="002E60CE"/>
    <w:rsid w:val="002E688A"/>
    <w:rsid w:val="002E68F3"/>
    <w:rsid w:val="002E6BEE"/>
    <w:rsid w:val="002F0937"/>
    <w:rsid w:val="002F2E39"/>
    <w:rsid w:val="002F4C81"/>
    <w:rsid w:val="002F6693"/>
    <w:rsid w:val="002F7220"/>
    <w:rsid w:val="002F7440"/>
    <w:rsid w:val="00300FAB"/>
    <w:rsid w:val="00301BC7"/>
    <w:rsid w:val="00302065"/>
    <w:rsid w:val="003036BA"/>
    <w:rsid w:val="0030429F"/>
    <w:rsid w:val="003045FF"/>
    <w:rsid w:val="003057C6"/>
    <w:rsid w:val="00305906"/>
    <w:rsid w:val="00305F78"/>
    <w:rsid w:val="003070B2"/>
    <w:rsid w:val="003079F2"/>
    <w:rsid w:val="00307EF8"/>
    <w:rsid w:val="003107B2"/>
    <w:rsid w:val="00314156"/>
    <w:rsid w:val="00314945"/>
    <w:rsid w:val="00316325"/>
    <w:rsid w:val="003200BF"/>
    <w:rsid w:val="003227F6"/>
    <w:rsid w:val="00323D4B"/>
    <w:rsid w:val="00324081"/>
    <w:rsid w:val="003246D8"/>
    <w:rsid w:val="00327D94"/>
    <w:rsid w:val="00331BD5"/>
    <w:rsid w:val="00332411"/>
    <w:rsid w:val="0033290B"/>
    <w:rsid w:val="00335B12"/>
    <w:rsid w:val="00335B38"/>
    <w:rsid w:val="00336616"/>
    <w:rsid w:val="003378F1"/>
    <w:rsid w:val="00340696"/>
    <w:rsid w:val="00340C3C"/>
    <w:rsid w:val="003417F9"/>
    <w:rsid w:val="0034260C"/>
    <w:rsid w:val="003444C8"/>
    <w:rsid w:val="00347328"/>
    <w:rsid w:val="00350346"/>
    <w:rsid w:val="003532CA"/>
    <w:rsid w:val="0035385B"/>
    <w:rsid w:val="0035468F"/>
    <w:rsid w:val="00354716"/>
    <w:rsid w:val="00355122"/>
    <w:rsid w:val="00356021"/>
    <w:rsid w:val="003569A1"/>
    <w:rsid w:val="003579C1"/>
    <w:rsid w:val="00357D06"/>
    <w:rsid w:val="003609F8"/>
    <w:rsid w:val="00360C35"/>
    <w:rsid w:val="00361DE7"/>
    <w:rsid w:val="003620E5"/>
    <w:rsid w:val="0036216D"/>
    <w:rsid w:val="00364A4A"/>
    <w:rsid w:val="00365832"/>
    <w:rsid w:val="00366C70"/>
    <w:rsid w:val="003671ED"/>
    <w:rsid w:val="0037282D"/>
    <w:rsid w:val="00374C0A"/>
    <w:rsid w:val="00375066"/>
    <w:rsid w:val="003754B3"/>
    <w:rsid w:val="0037752D"/>
    <w:rsid w:val="00377781"/>
    <w:rsid w:val="00377911"/>
    <w:rsid w:val="00381216"/>
    <w:rsid w:val="00381A6E"/>
    <w:rsid w:val="00381C6D"/>
    <w:rsid w:val="00384391"/>
    <w:rsid w:val="003853F3"/>
    <w:rsid w:val="00385D33"/>
    <w:rsid w:val="00387CD1"/>
    <w:rsid w:val="003910C7"/>
    <w:rsid w:val="0039136A"/>
    <w:rsid w:val="003932D6"/>
    <w:rsid w:val="003945FC"/>
    <w:rsid w:val="00395903"/>
    <w:rsid w:val="003972A7"/>
    <w:rsid w:val="003A0120"/>
    <w:rsid w:val="003A1C1F"/>
    <w:rsid w:val="003A23C5"/>
    <w:rsid w:val="003A2ECE"/>
    <w:rsid w:val="003A3277"/>
    <w:rsid w:val="003A7FDC"/>
    <w:rsid w:val="003B1038"/>
    <w:rsid w:val="003B108B"/>
    <w:rsid w:val="003B227B"/>
    <w:rsid w:val="003B4DF0"/>
    <w:rsid w:val="003B54AF"/>
    <w:rsid w:val="003B5BA8"/>
    <w:rsid w:val="003B709E"/>
    <w:rsid w:val="003B73E6"/>
    <w:rsid w:val="003B7433"/>
    <w:rsid w:val="003B7708"/>
    <w:rsid w:val="003B7F8D"/>
    <w:rsid w:val="003C01FD"/>
    <w:rsid w:val="003C1D05"/>
    <w:rsid w:val="003C386B"/>
    <w:rsid w:val="003C3E4F"/>
    <w:rsid w:val="003C5D7C"/>
    <w:rsid w:val="003C6395"/>
    <w:rsid w:val="003C67D9"/>
    <w:rsid w:val="003D189E"/>
    <w:rsid w:val="003D3728"/>
    <w:rsid w:val="003D3F39"/>
    <w:rsid w:val="003D52B7"/>
    <w:rsid w:val="003D7579"/>
    <w:rsid w:val="003E1433"/>
    <w:rsid w:val="003E19BC"/>
    <w:rsid w:val="003E354E"/>
    <w:rsid w:val="003E38B3"/>
    <w:rsid w:val="003E3E4D"/>
    <w:rsid w:val="003E5666"/>
    <w:rsid w:val="003E677F"/>
    <w:rsid w:val="003E6B0E"/>
    <w:rsid w:val="003F1378"/>
    <w:rsid w:val="003F1870"/>
    <w:rsid w:val="003F32FE"/>
    <w:rsid w:val="003F3665"/>
    <w:rsid w:val="003F4F47"/>
    <w:rsid w:val="003F597D"/>
    <w:rsid w:val="003F6C93"/>
    <w:rsid w:val="003F6FCD"/>
    <w:rsid w:val="004027FA"/>
    <w:rsid w:val="00404032"/>
    <w:rsid w:val="0040424E"/>
    <w:rsid w:val="00404D7B"/>
    <w:rsid w:val="00405B35"/>
    <w:rsid w:val="0040761E"/>
    <w:rsid w:val="00407D50"/>
    <w:rsid w:val="004125F3"/>
    <w:rsid w:val="00412D5E"/>
    <w:rsid w:val="00413AA6"/>
    <w:rsid w:val="004147C6"/>
    <w:rsid w:val="00414CE3"/>
    <w:rsid w:val="00415ED2"/>
    <w:rsid w:val="00416A81"/>
    <w:rsid w:val="004172CC"/>
    <w:rsid w:val="004201A9"/>
    <w:rsid w:val="004211FE"/>
    <w:rsid w:val="0042205A"/>
    <w:rsid w:val="0042313F"/>
    <w:rsid w:val="004232DE"/>
    <w:rsid w:val="004234D8"/>
    <w:rsid w:val="0042503F"/>
    <w:rsid w:val="004263E0"/>
    <w:rsid w:val="00427444"/>
    <w:rsid w:val="00427F09"/>
    <w:rsid w:val="00430D2E"/>
    <w:rsid w:val="00431709"/>
    <w:rsid w:val="004318B8"/>
    <w:rsid w:val="00431FB9"/>
    <w:rsid w:val="004348C3"/>
    <w:rsid w:val="004350F1"/>
    <w:rsid w:val="004363A8"/>
    <w:rsid w:val="0043666A"/>
    <w:rsid w:val="004374CD"/>
    <w:rsid w:val="004423E2"/>
    <w:rsid w:val="004431E9"/>
    <w:rsid w:val="00443BA6"/>
    <w:rsid w:val="004456F0"/>
    <w:rsid w:val="00445747"/>
    <w:rsid w:val="00447310"/>
    <w:rsid w:val="00450EFC"/>
    <w:rsid w:val="004522B8"/>
    <w:rsid w:val="00453A7A"/>
    <w:rsid w:val="00455407"/>
    <w:rsid w:val="00455C86"/>
    <w:rsid w:val="00457709"/>
    <w:rsid w:val="00457DF3"/>
    <w:rsid w:val="0046066C"/>
    <w:rsid w:val="004617DA"/>
    <w:rsid w:val="00462182"/>
    <w:rsid w:val="00463306"/>
    <w:rsid w:val="004656C6"/>
    <w:rsid w:val="00465CDB"/>
    <w:rsid w:val="00466E95"/>
    <w:rsid w:val="00474637"/>
    <w:rsid w:val="00474FF9"/>
    <w:rsid w:val="00475DEC"/>
    <w:rsid w:val="00476884"/>
    <w:rsid w:val="00480C6D"/>
    <w:rsid w:val="00483DFF"/>
    <w:rsid w:val="00484077"/>
    <w:rsid w:val="00484098"/>
    <w:rsid w:val="004849D9"/>
    <w:rsid w:val="00486026"/>
    <w:rsid w:val="0048678C"/>
    <w:rsid w:val="0049061C"/>
    <w:rsid w:val="00490689"/>
    <w:rsid w:val="00492837"/>
    <w:rsid w:val="004937EE"/>
    <w:rsid w:val="00493BB0"/>
    <w:rsid w:val="0049489F"/>
    <w:rsid w:val="00495C74"/>
    <w:rsid w:val="00496CC5"/>
    <w:rsid w:val="004A0349"/>
    <w:rsid w:val="004A0858"/>
    <w:rsid w:val="004A1C05"/>
    <w:rsid w:val="004A2FFB"/>
    <w:rsid w:val="004A3EC6"/>
    <w:rsid w:val="004B18D3"/>
    <w:rsid w:val="004B1C5D"/>
    <w:rsid w:val="004B2622"/>
    <w:rsid w:val="004B3772"/>
    <w:rsid w:val="004B3CE8"/>
    <w:rsid w:val="004B7422"/>
    <w:rsid w:val="004C21BA"/>
    <w:rsid w:val="004C2B18"/>
    <w:rsid w:val="004C346D"/>
    <w:rsid w:val="004C6F59"/>
    <w:rsid w:val="004C7300"/>
    <w:rsid w:val="004D2BAA"/>
    <w:rsid w:val="004D3B00"/>
    <w:rsid w:val="004D3EFD"/>
    <w:rsid w:val="004D441D"/>
    <w:rsid w:val="004D441F"/>
    <w:rsid w:val="004D65FA"/>
    <w:rsid w:val="004D71A5"/>
    <w:rsid w:val="004D762C"/>
    <w:rsid w:val="004E0856"/>
    <w:rsid w:val="004E1C32"/>
    <w:rsid w:val="004E2AC4"/>
    <w:rsid w:val="004F157A"/>
    <w:rsid w:val="004F2B23"/>
    <w:rsid w:val="004F57F9"/>
    <w:rsid w:val="004F6A5A"/>
    <w:rsid w:val="004F7DF2"/>
    <w:rsid w:val="00500241"/>
    <w:rsid w:val="005039F4"/>
    <w:rsid w:val="005048F9"/>
    <w:rsid w:val="0050554C"/>
    <w:rsid w:val="005068A2"/>
    <w:rsid w:val="00506B8D"/>
    <w:rsid w:val="00510ADA"/>
    <w:rsid w:val="00510E3D"/>
    <w:rsid w:val="00510E45"/>
    <w:rsid w:val="005170BE"/>
    <w:rsid w:val="00517AE9"/>
    <w:rsid w:val="00517BDD"/>
    <w:rsid w:val="005237B6"/>
    <w:rsid w:val="00524203"/>
    <w:rsid w:val="005249AF"/>
    <w:rsid w:val="005266BD"/>
    <w:rsid w:val="00527371"/>
    <w:rsid w:val="0052765C"/>
    <w:rsid w:val="0053058F"/>
    <w:rsid w:val="00531847"/>
    <w:rsid w:val="00531865"/>
    <w:rsid w:val="00532A24"/>
    <w:rsid w:val="005331F8"/>
    <w:rsid w:val="005336BA"/>
    <w:rsid w:val="005344A4"/>
    <w:rsid w:val="00535FA9"/>
    <w:rsid w:val="00536F9C"/>
    <w:rsid w:val="00540820"/>
    <w:rsid w:val="00540C1E"/>
    <w:rsid w:val="00540E04"/>
    <w:rsid w:val="0054266A"/>
    <w:rsid w:val="00542CBA"/>
    <w:rsid w:val="00542E47"/>
    <w:rsid w:val="00543655"/>
    <w:rsid w:val="00545982"/>
    <w:rsid w:val="00545FF0"/>
    <w:rsid w:val="00546788"/>
    <w:rsid w:val="005471C8"/>
    <w:rsid w:val="00547A2A"/>
    <w:rsid w:val="0055071B"/>
    <w:rsid w:val="00550843"/>
    <w:rsid w:val="00551342"/>
    <w:rsid w:val="0055380A"/>
    <w:rsid w:val="00554119"/>
    <w:rsid w:val="00554732"/>
    <w:rsid w:val="00554E89"/>
    <w:rsid w:val="0055597A"/>
    <w:rsid w:val="00561699"/>
    <w:rsid w:val="00561796"/>
    <w:rsid w:val="00564074"/>
    <w:rsid w:val="00564E88"/>
    <w:rsid w:val="00565784"/>
    <w:rsid w:val="00570B83"/>
    <w:rsid w:val="00571954"/>
    <w:rsid w:val="00571A1A"/>
    <w:rsid w:val="00572DEB"/>
    <w:rsid w:val="00574977"/>
    <w:rsid w:val="00575427"/>
    <w:rsid w:val="00577342"/>
    <w:rsid w:val="00577B28"/>
    <w:rsid w:val="00580FCF"/>
    <w:rsid w:val="00581171"/>
    <w:rsid w:val="00582D71"/>
    <w:rsid w:val="00584C73"/>
    <w:rsid w:val="0058577B"/>
    <w:rsid w:val="00585C19"/>
    <w:rsid w:val="005860F4"/>
    <w:rsid w:val="00586563"/>
    <w:rsid w:val="00586E90"/>
    <w:rsid w:val="00587F0A"/>
    <w:rsid w:val="005924EE"/>
    <w:rsid w:val="005940DF"/>
    <w:rsid w:val="00594666"/>
    <w:rsid w:val="00594B6F"/>
    <w:rsid w:val="0059690F"/>
    <w:rsid w:val="00596C1C"/>
    <w:rsid w:val="00596FCE"/>
    <w:rsid w:val="005A0AEA"/>
    <w:rsid w:val="005A15AF"/>
    <w:rsid w:val="005A1C52"/>
    <w:rsid w:val="005A5B33"/>
    <w:rsid w:val="005A72C4"/>
    <w:rsid w:val="005B0EE9"/>
    <w:rsid w:val="005B0FBD"/>
    <w:rsid w:val="005B15A3"/>
    <w:rsid w:val="005B3424"/>
    <w:rsid w:val="005B6BD2"/>
    <w:rsid w:val="005B7947"/>
    <w:rsid w:val="005C3EB5"/>
    <w:rsid w:val="005C4175"/>
    <w:rsid w:val="005C5496"/>
    <w:rsid w:val="005C6FBE"/>
    <w:rsid w:val="005D317D"/>
    <w:rsid w:val="005D3D2D"/>
    <w:rsid w:val="005D4FF7"/>
    <w:rsid w:val="005D5B93"/>
    <w:rsid w:val="005D5C95"/>
    <w:rsid w:val="005D5D52"/>
    <w:rsid w:val="005D6004"/>
    <w:rsid w:val="005D6E38"/>
    <w:rsid w:val="005D7057"/>
    <w:rsid w:val="005D73C9"/>
    <w:rsid w:val="005E01E6"/>
    <w:rsid w:val="005E09A0"/>
    <w:rsid w:val="005E0C79"/>
    <w:rsid w:val="005E2FA4"/>
    <w:rsid w:val="005E34FE"/>
    <w:rsid w:val="005E44B7"/>
    <w:rsid w:val="005E4898"/>
    <w:rsid w:val="005E6F85"/>
    <w:rsid w:val="005E77C8"/>
    <w:rsid w:val="005E7D01"/>
    <w:rsid w:val="005E7EF4"/>
    <w:rsid w:val="005E7F55"/>
    <w:rsid w:val="005F039F"/>
    <w:rsid w:val="005F0560"/>
    <w:rsid w:val="005F173D"/>
    <w:rsid w:val="005F19D4"/>
    <w:rsid w:val="005F19D8"/>
    <w:rsid w:val="005F2AAD"/>
    <w:rsid w:val="005F51D2"/>
    <w:rsid w:val="005F72A2"/>
    <w:rsid w:val="00600737"/>
    <w:rsid w:val="00600A72"/>
    <w:rsid w:val="006020B3"/>
    <w:rsid w:val="00602273"/>
    <w:rsid w:val="00604F96"/>
    <w:rsid w:val="00605088"/>
    <w:rsid w:val="006050E4"/>
    <w:rsid w:val="006059AE"/>
    <w:rsid w:val="00606443"/>
    <w:rsid w:val="00607B05"/>
    <w:rsid w:val="0061061C"/>
    <w:rsid w:val="00610BAE"/>
    <w:rsid w:val="00617FBE"/>
    <w:rsid w:val="006200DD"/>
    <w:rsid w:val="0062306C"/>
    <w:rsid w:val="00626DE6"/>
    <w:rsid w:val="006277CD"/>
    <w:rsid w:val="0063150E"/>
    <w:rsid w:val="00631513"/>
    <w:rsid w:val="0063174F"/>
    <w:rsid w:val="00633BD4"/>
    <w:rsid w:val="00633C4A"/>
    <w:rsid w:val="0063405B"/>
    <w:rsid w:val="00635172"/>
    <w:rsid w:val="00637C17"/>
    <w:rsid w:val="00640324"/>
    <w:rsid w:val="006433C0"/>
    <w:rsid w:val="006443A6"/>
    <w:rsid w:val="00645D66"/>
    <w:rsid w:val="0064608E"/>
    <w:rsid w:val="00646D07"/>
    <w:rsid w:val="00650537"/>
    <w:rsid w:val="006508AA"/>
    <w:rsid w:val="00650965"/>
    <w:rsid w:val="0065162A"/>
    <w:rsid w:val="0065280A"/>
    <w:rsid w:val="00653B9C"/>
    <w:rsid w:val="00655DB3"/>
    <w:rsid w:val="00660281"/>
    <w:rsid w:val="00660898"/>
    <w:rsid w:val="006630FC"/>
    <w:rsid w:val="00663CB6"/>
    <w:rsid w:val="00663D3B"/>
    <w:rsid w:val="00667A5E"/>
    <w:rsid w:val="00667C1E"/>
    <w:rsid w:val="006702B6"/>
    <w:rsid w:val="0067048A"/>
    <w:rsid w:val="00670A19"/>
    <w:rsid w:val="00670AE7"/>
    <w:rsid w:val="006730BB"/>
    <w:rsid w:val="00674185"/>
    <w:rsid w:val="00674F93"/>
    <w:rsid w:val="00676EF8"/>
    <w:rsid w:val="00680016"/>
    <w:rsid w:val="006811B5"/>
    <w:rsid w:val="006813BA"/>
    <w:rsid w:val="00681F0E"/>
    <w:rsid w:val="0068430F"/>
    <w:rsid w:val="0069129E"/>
    <w:rsid w:val="00692B56"/>
    <w:rsid w:val="00692B6D"/>
    <w:rsid w:val="00693233"/>
    <w:rsid w:val="00693EDC"/>
    <w:rsid w:val="00694248"/>
    <w:rsid w:val="00695618"/>
    <w:rsid w:val="00696263"/>
    <w:rsid w:val="00696F2A"/>
    <w:rsid w:val="006971BB"/>
    <w:rsid w:val="006977EE"/>
    <w:rsid w:val="006A1493"/>
    <w:rsid w:val="006A1597"/>
    <w:rsid w:val="006A2B83"/>
    <w:rsid w:val="006A3B0E"/>
    <w:rsid w:val="006A3B4D"/>
    <w:rsid w:val="006A5DC1"/>
    <w:rsid w:val="006A6B8A"/>
    <w:rsid w:val="006A76F4"/>
    <w:rsid w:val="006A7E5E"/>
    <w:rsid w:val="006B1C13"/>
    <w:rsid w:val="006B1DF6"/>
    <w:rsid w:val="006B3F90"/>
    <w:rsid w:val="006B42F4"/>
    <w:rsid w:val="006B5659"/>
    <w:rsid w:val="006B587D"/>
    <w:rsid w:val="006B5BC9"/>
    <w:rsid w:val="006B688A"/>
    <w:rsid w:val="006B7DD2"/>
    <w:rsid w:val="006C1F0D"/>
    <w:rsid w:val="006C3A29"/>
    <w:rsid w:val="006C3A43"/>
    <w:rsid w:val="006C49CC"/>
    <w:rsid w:val="006C674C"/>
    <w:rsid w:val="006C6EC0"/>
    <w:rsid w:val="006C6ED5"/>
    <w:rsid w:val="006C754E"/>
    <w:rsid w:val="006D0283"/>
    <w:rsid w:val="006D02BD"/>
    <w:rsid w:val="006D2D4B"/>
    <w:rsid w:val="006D3868"/>
    <w:rsid w:val="006D619F"/>
    <w:rsid w:val="006D6FBA"/>
    <w:rsid w:val="006E0104"/>
    <w:rsid w:val="006E0E65"/>
    <w:rsid w:val="006E16FD"/>
    <w:rsid w:val="006E28BD"/>
    <w:rsid w:val="006E29CE"/>
    <w:rsid w:val="006E386E"/>
    <w:rsid w:val="006E5938"/>
    <w:rsid w:val="006E7123"/>
    <w:rsid w:val="006E7198"/>
    <w:rsid w:val="006E7F7A"/>
    <w:rsid w:val="006F10F1"/>
    <w:rsid w:val="006F4316"/>
    <w:rsid w:val="006F437D"/>
    <w:rsid w:val="006F47E1"/>
    <w:rsid w:val="006F775A"/>
    <w:rsid w:val="00700AF6"/>
    <w:rsid w:val="00700F6D"/>
    <w:rsid w:val="00701821"/>
    <w:rsid w:val="00701FFF"/>
    <w:rsid w:val="00707925"/>
    <w:rsid w:val="0071150B"/>
    <w:rsid w:val="00711A08"/>
    <w:rsid w:val="007134EC"/>
    <w:rsid w:val="00713B3F"/>
    <w:rsid w:val="00714037"/>
    <w:rsid w:val="0071472F"/>
    <w:rsid w:val="007147BD"/>
    <w:rsid w:val="0071557D"/>
    <w:rsid w:val="00715D6F"/>
    <w:rsid w:val="00720DDA"/>
    <w:rsid w:val="00722D79"/>
    <w:rsid w:val="00723EA9"/>
    <w:rsid w:val="0072401F"/>
    <w:rsid w:val="00724DAF"/>
    <w:rsid w:val="00726199"/>
    <w:rsid w:val="007279D6"/>
    <w:rsid w:val="00731B60"/>
    <w:rsid w:val="00731CD6"/>
    <w:rsid w:val="0073388C"/>
    <w:rsid w:val="0073390A"/>
    <w:rsid w:val="00733AB1"/>
    <w:rsid w:val="0073404B"/>
    <w:rsid w:val="00736374"/>
    <w:rsid w:val="00736462"/>
    <w:rsid w:val="0073710B"/>
    <w:rsid w:val="007371EE"/>
    <w:rsid w:val="007374BC"/>
    <w:rsid w:val="00737D96"/>
    <w:rsid w:val="007421CB"/>
    <w:rsid w:val="00742A40"/>
    <w:rsid w:val="00750329"/>
    <w:rsid w:val="0075032C"/>
    <w:rsid w:val="00750CB2"/>
    <w:rsid w:val="00754B91"/>
    <w:rsid w:val="007556AD"/>
    <w:rsid w:val="007568D6"/>
    <w:rsid w:val="0076138A"/>
    <w:rsid w:val="00761E3D"/>
    <w:rsid w:val="007623B1"/>
    <w:rsid w:val="0076322A"/>
    <w:rsid w:val="007637F3"/>
    <w:rsid w:val="00763DE3"/>
    <w:rsid w:val="0076432B"/>
    <w:rsid w:val="007645CB"/>
    <w:rsid w:val="00765306"/>
    <w:rsid w:val="007654D9"/>
    <w:rsid w:val="007658DA"/>
    <w:rsid w:val="00765DF2"/>
    <w:rsid w:val="00766D14"/>
    <w:rsid w:val="0077104A"/>
    <w:rsid w:val="00771310"/>
    <w:rsid w:val="00772570"/>
    <w:rsid w:val="00775876"/>
    <w:rsid w:val="00775C49"/>
    <w:rsid w:val="00776C28"/>
    <w:rsid w:val="00776F2B"/>
    <w:rsid w:val="00777F1D"/>
    <w:rsid w:val="0078030B"/>
    <w:rsid w:val="00780652"/>
    <w:rsid w:val="00782019"/>
    <w:rsid w:val="00782511"/>
    <w:rsid w:val="00782857"/>
    <w:rsid w:val="007842F4"/>
    <w:rsid w:val="00786990"/>
    <w:rsid w:val="0078736D"/>
    <w:rsid w:val="007873CD"/>
    <w:rsid w:val="007902AC"/>
    <w:rsid w:val="00790B76"/>
    <w:rsid w:val="007911A3"/>
    <w:rsid w:val="0079133D"/>
    <w:rsid w:val="00792343"/>
    <w:rsid w:val="00792D56"/>
    <w:rsid w:val="00793DA3"/>
    <w:rsid w:val="00794B7D"/>
    <w:rsid w:val="00795D12"/>
    <w:rsid w:val="00796902"/>
    <w:rsid w:val="007A3545"/>
    <w:rsid w:val="007A391C"/>
    <w:rsid w:val="007A4E04"/>
    <w:rsid w:val="007A61CC"/>
    <w:rsid w:val="007A647F"/>
    <w:rsid w:val="007A7A0B"/>
    <w:rsid w:val="007B1964"/>
    <w:rsid w:val="007B3331"/>
    <w:rsid w:val="007B5A5F"/>
    <w:rsid w:val="007B6558"/>
    <w:rsid w:val="007C1516"/>
    <w:rsid w:val="007C19AC"/>
    <w:rsid w:val="007C2698"/>
    <w:rsid w:val="007C31C1"/>
    <w:rsid w:val="007C38EC"/>
    <w:rsid w:val="007C479B"/>
    <w:rsid w:val="007C54BD"/>
    <w:rsid w:val="007D038D"/>
    <w:rsid w:val="007D12AE"/>
    <w:rsid w:val="007D39C6"/>
    <w:rsid w:val="007D40B7"/>
    <w:rsid w:val="007D5E49"/>
    <w:rsid w:val="007D6B56"/>
    <w:rsid w:val="007E28B9"/>
    <w:rsid w:val="007E4428"/>
    <w:rsid w:val="007E567C"/>
    <w:rsid w:val="007E5D3E"/>
    <w:rsid w:val="007E7C97"/>
    <w:rsid w:val="007F012B"/>
    <w:rsid w:val="007F152D"/>
    <w:rsid w:val="007F186A"/>
    <w:rsid w:val="007F1B7D"/>
    <w:rsid w:val="007F1FDD"/>
    <w:rsid w:val="007F259D"/>
    <w:rsid w:val="007F2BB8"/>
    <w:rsid w:val="007F35B3"/>
    <w:rsid w:val="007F5784"/>
    <w:rsid w:val="007F693C"/>
    <w:rsid w:val="007F7744"/>
    <w:rsid w:val="00801F5B"/>
    <w:rsid w:val="00803355"/>
    <w:rsid w:val="008043A7"/>
    <w:rsid w:val="00805549"/>
    <w:rsid w:val="00806032"/>
    <w:rsid w:val="00806475"/>
    <w:rsid w:val="00807612"/>
    <w:rsid w:val="00815CCF"/>
    <w:rsid w:val="00817564"/>
    <w:rsid w:val="00817C03"/>
    <w:rsid w:val="00820208"/>
    <w:rsid w:val="0082051D"/>
    <w:rsid w:val="00821BD0"/>
    <w:rsid w:val="00822216"/>
    <w:rsid w:val="00823692"/>
    <w:rsid w:val="00823DCF"/>
    <w:rsid w:val="008240F8"/>
    <w:rsid w:val="0082697F"/>
    <w:rsid w:val="00827CD6"/>
    <w:rsid w:val="008308B8"/>
    <w:rsid w:val="00830A6A"/>
    <w:rsid w:val="00831172"/>
    <w:rsid w:val="0083398F"/>
    <w:rsid w:val="008340B3"/>
    <w:rsid w:val="00834314"/>
    <w:rsid w:val="008350BC"/>
    <w:rsid w:val="00835131"/>
    <w:rsid w:val="0083599E"/>
    <w:rsid w:val="0083663B"/>
    <w:rsid w:val="008435B1"/>
    <w:rsid w:val="00843713"/>
    <w:rsid w:val="0084383E"/>
    <w:rsid w:val="00845D1C"/>
    <w:rsid w:val="008510CD"/>
    <w:rsid w:val="00851687"/>
    <w:rsid w:val="00851DC0"/>
    <w:rsid w:val="00853ABE"/>
    <w:rsid w:val="00856A48"/>
    <w:rsid w:val="00860732"/>
    <w:rsid w:val="00862179"/>
    <w:rsid w:val="00863B2F"/>
    <w:rsid w:val="00863FE7"/>
    <w:rsid w:val="00865141"/>
    <w:rsid w:val="0086572C"/>
    <w:rsid w:val="008664BC"/>
    <w:rsid w:val="008678C5"/>
    <w:rsid w:val="00867989"/>
    <w:rsid w:val="00867EBB"/>
    <w:rsid w:val="008705AC"/>
    <w:rsid w:val="008719CD"/>
    <w:rsid w:val="00872AB4"/>
    <w:rsid w:val="00873ED9"/>
    <w:rsid w:val="00875D62"/>
    <w:rsid w:val="00876898"/>
    <w:rsid w:val="008768CB"/>
    <w:rsid w:val="008779FF"/>
    <w:rsid w:val="00880968"/>
    <w:rsid w:val="00882A11"/>
    <w:rsid w:val="00883538"/>
    <w:rsid w:val="00883D24"/>
    <w:rsid w:val="00884BCB"/>
    <w:rsid w:val="00885D6D"/>
    <w:rsid w:val="00887FCA"/>
    <w:rsid w:val="0089244C"/>
    <w:rsid w:val="0089332E"/>
    <w:rsid w:val="0089338B"/>
    <w:rsid w:val="00893CF8"/>
    <w:rsid w:val="00894456"/>
    <w:rsid w:val="008951EC"/>
    <w:rsid w:val="00895A5D"/>
    <w:rsid w:val="0089656A"/>
    <w:rsid w:val="00896EF7"/>
    <w:rsid w:val="008A171E"/>
    <w:rsid w:val="008A1AF7"/>
    <w:rsid w:val="008A46C5"/>
    <w:rsid w:val="008A4B71"/>
    <w:rsid w:val="008A5940"/>
    <w:rsid w:val="008B0E9C"/>
    <w:rsid w:val="008B1FE5"/>
    <w:rsid w:val="008B53EE"/>
    <w:rsid w:val="008B7A25"/>
    <w:rsid w:val="008B7ED5"/>
    <w:rsid w:val="008C086B"/>
    <w:rsid w:val="008C0CBF"/>
    <w:rsid w:val="008C1633"/>
    <w:rsid w:val="008C28A4"/>
    <w:rsid w:val="008C2A7C"/>
    <w:rsid w:val="008C2B43"/>
    <w:rsid w:val="008C37CF"/>
    <w:rsid w:val="008C3B21"/>
    <w:rsid w:val="008C3C0B"/>
    <w:rsid w:val="008C4041"/>
    <w:rsid w:val="008C4059"/>
    <w:rsid w:val="008C772A"/>
    <w:rsid w:val="008D01BD"/>
    <w:rsid w:val="008D12F6"/>
    <w:rsid w:val="008D340F"/>
    <w:rsid w:val="008D5BA4"/>
    <w:rsid w:val="008D6FDD"/>
    <w:rsid w:val="008E0BD0"/>
    <w:rsid w:val="008E1270"/>
    <w:rsid w:val="008E2116"/>
    <w:rsid w:val="008E2439"/>
    <w:rsid w:val="008E2648"/>
    <w:rsid w:val="008E457B"/>
    <w:rsid w:val="008E520A"/>
    <w:rsid w:val="008E6793"/>
    <w:rsid w:val="008E6B7A"/>
    <w:rsid w:val="008E6D5A"/>
    <w:rsid w:val="008F1BBF"/>
    <w:rsid w:val="008F273E"/>
    <w:rsid w:val="008F505A"/>
    <w:rsid w:val="008F6C07"/>
    <w:rsid w:val="0090173D"/>
    <w:rsid w:val="00903BD3"/>
    <w:rsid w:val="0090554C"/>
    <w:rsid w:val="0090788C"/>
    <w:rsid w:val="00907E3B"/>
    <w:rsid w:val="00913FAA"/>
    <w:rsid w:val="00914705"/>
    <w:rsid w:val="00915839"/>
    <w:rsid w:val="00915A5C"/>
    <w:rsid w:val="00915B9E"/>
    <w:rsid w:val="00915C54"/>
    <w:rsid w:val="0091602E"/>
    <w:rsid w:val="009174BB"/>
    <w:rsid w:val="0091783C"/>
    <w:rsid w:val="00920199"/>
    <w:rsid w:val="00920C91"/>
    <w:rsid w:val="009211FE"/>
    <w:rsid w:val="00921E6F"/>
    <w:rsid w:val="0092276B"/>
    <w:rsid w:val="00923C35"/>
    <w:rsid w:val="00924AF5"/>
    <w:rsid w:val="0092636E"/>
    <w:rsid w:val="009319F9"/>
    <w:rsid w:val="00932292"/>
    <w:rsid w:val="00934A0B"/>
    <w:rsid w:val="009360FE"/>
    <w:rsid w:val="00940CCF"/>
    <w:rsid w:val="00940CD2"/>
    <w:rsid w:val="00941CF7"/>
    <w:rsid w:val="009437C2"/>
    <w:rsid w:val="009439B5"/>
    <w:rsid w:val="00943A10"/>
    <w:rsid w:val="00944202"/>
    <w:rsid w:val="0094426D"/>
    <w:rsid w:val="00944BEF"/>
    <w:rsid w:val="009471CD"/>
    <w:rsid w:val="009500B5"/>
    <w:rsid w:val="00952E16"/>
    <w:rsid w:val="00953000"/>
    <w:rsid w:val="00953E7D"/>
    <w:rsid w:val="00954826"/>
    <w:rsid w:val="0095494E"/>
    <w:rsid w:val="009563AA"/>
    <w:rsid w:val="0095647E"/>
    <w:rsid w:val="00957691"/>
    <w:rsid w:val="00957B53"/>
    <w:rsid w:val="009618E7"/>
    <w:rsid w:val="00961ECB"/>
    <w:rsid w:val="00962525"/>
    <w:rsid w:val="009638D6"/>
    <w:rsid w:val="00964E69"/>
    <w:rsid w:val="00965126"/>
    <w:rsid w:val="00966D3B"/>
    <w:rsid w:val="00970168"/>
    <w:rsid w:val="00973F8B"/>
    <w:rsid w:val="0097405C"/>
    <w:rsid w:val="00977C39"/>
    <w:rsid w:val="0098151C"/>
    <w:rsid w:val="00981538"/>
    <w:rsid w:val="00982061"/>
    <w:rsid w:val="00982D50"/>
    <w:rsid w:val="009837C0"/>
    <w:rsid w:val="00985C57"/>
    <w:rsid w:val="00985F21"/>
    <w:rsid w:val="009866FC"/>
    <w:rsid w:val="00986C2F"/>
    <w:rsid w:val="0098742E"/>
    <w:rsid w:val="00987A1F"/>
    <w:rsid w:val="00987B3C"/>
    <w:rsid w:val="0099240B"/>
    <w:rsid w:val="009955FD"/>
    <w:rsid w:val="00995851"/>
    <w:rsid w:val="009965D3"/>
    <w:rsid w:val="00996604"/>
    <w:rsid w:val="00997681"/>
    <w:rsid w:val="009A0734"/>
    <w:rsid w:val="009A3745"/>
    <w:rsid w:val="009A45F6"/>
    <w:rsid w:val="009B0989"/>
    <w:rsid w:val="009B0B8F"/>
    <w:rsid w:val="009B28B6"/>
    <w:rsid w:val="009B34F5"/>
    <w:rsid w:val="009B78F4"/>
    <w:rsid w:val="009C0E9D"/>
    <w:rsid w:val="009C28FC"/>
    <w:rsid w:val="009C2E65"/>
    <w:rsid w:val="009C33F1"/>
    <w:rsid w:val="009C4E7D"/>
    <w:rsid w:val="009C65D5"/>
    <w:rsid w:val="009C68FE"/>
    <w:rsid w:val="009C70B4"/>
    <w:rsid w:val="009C79E0"/>
    <w:rsid w:val="009D0110"/>
    <w:rsid w:val="009D0453"/>
    <w:rsid w:val="009D1642"/>
    <w:rsid w:val="009D2A46"/>
    <w:rsid w:val="009D2B8D"/>
    <w:rsid w:val="009D2F26"/>
    <w:rsid w:val="009D33C7"/>
    <w:rsid w:val="009D631B"/>
    <w:rsid w:val="009D73B8"/>
    <w:rsid w:val="009E0395"/>
    <w:rsid w:val="009E053B"/>
    <w:rsid w:val="009E15D7"/>
    <w:rsid w:val="009E3774"/>
    <w:rsid w:val="009E4DCA"/>
    <w:rsid w:val="009E7340"/>
    <w:rsid w:val="009F1AF4"/>
    <w:rsid w:val="009F3C3F"/>
    <w:rsid w:val="009F414A"/>
    <w:rsid w:val="009F66E8"/>
    <w:rsid w:val="009F7521"/>
    <w:rsid w:val="009F7CDE"/>
    <w:rsid w:val="00A01CEA"/>
    <w:rsid w:val="00A02828"/>
    <w:rsid w:val="00A031EE"/>
    <w:rsid w:val="00A03B04"/>
    <w:rsid w:val="00A0482D"/>
    <w:rsid w:val="00A060F8"/>
    <w:rsid w:val="00A1010F"/>
    <w:rsid w:val="00A108EA"/>
    <w:rsid w:val="00A12015"/>
    <w:rsid w:val="00A1397B"/>
    <w:rsid w:val="00A163D0"/>
    <w:rsid w:val="00A22708"/>
    <w:rsid w:val="00A23DEA"/>
    <w:rsid w:val="00A266A1"/>
    <w:rsid w:val="00A267D3"/>
    <w:rsid w:val="00A26833"/>
    <w:rsid w:val="00A279B1"/>
    <w:rsid w:val="00A27F52"/>
    <w:rsid w:val="00A31833"/>
    <w:rsid w:val="00A31BE5"/>
    <w:rsid w:val="00A32AA4"/>
    <w:rsid w:val="00A32FD0"/>
    <w:rsid w:val="00A33FA5"/>
    <w:rsid w:val="00A34C36"/>
    <w:rsid w:val="00A35EC8"/>
    <w:rsid w:val="00A369A7"/>
    <w:rsid w:val="00A36B7C"/>
    <w:rsid w:val="00A4096A"/>
    <w:rsid w:val="00A42B99"/>
    <w:rsid w:val="00A43200"/>
    <w:rsid w:val="00A43346"/>
    <w:rsid w:val="00A43AC7"/>
    <w:rsid w:val="00A43D93"/>
    <w:rsid w:val="00A449C6"/>
    <w:rsid w:val="00A4504C"/>
    <w:rsid w:val="00A45A00"/>
    <w:rsid w:val="00A45B1E"/>
    <w:rsid w:val="00A513BC"/>
    <w:rsid w:val="00A5291C"/>
    <w:rsid w:val="00A529FB"/>
    <w:rsid w:val="00A53836"/>
    <w:rsid w:val="00A553B1"/>
    <w:rsid w:val="00A55554"/>
    <w:rsid w:val="00A57726"/>
    <w:rsid w:val="00A579A8"/>
    <w:rsid w:val="00A60861"/>
    <w:rsid w:val="00A60A4B"/>
    <w:rsid w:val="00A624CA"/>
    <w:rsid w:val="00A6382F"/>
    <w:rsid w:val="00A6388D"/>
    <w:rsid w:val="00A63BDD"/>
    <w:rsid w:val="00A63D71"/>
    <w:rsid w:val="00A65AA3"/>
    <w:rsid w:val="00A676B8"/>
    <w:rsid w:val="00A725F5"/>
    <w:rsid w:val="00A816CE"/>
    <w:rsid w:val="00A81780"/>
    <w:rsid w:val="00A848E6"/>
    <w:rsid w:val="00A85B72"/>
    <w:rsid w:val="00A85CA5"/>
    <w:rsid w:val="00A8639C"/>
    <w:rsid w:val="00A8726D"/>
    <w:rsid w:val="00A878FD"/>
    <w:rsid w:val="00A87E9C"/>
    <w:rsid w:val="00A94A32"/>
    <w:rsid w:val="00AA35CE"/>
    <w:rsid w:val="00AA3E95"/>
    <w:rsid w:val="00AA4444"/>
    <w:rsid w:val="00AA5289"/>
    <w:rsid w:val="00AA5F5E"/>
    <w:rsid w:val="00AA5FBB"/>
    <w:rsid w:val="00AA60D5"/>
    <w:rsid w:val="00AB0B5F"/>
    <w:rsid w:val="00AB1CFE"/>
    <w:rsid w:val="00AB2112"/>
    <w:rsid w:val="00AB27B5"/>
    <w:rsid w:val="00AB41C4"/>
    <w:rsid w:val="00AB43E7"/>
    <w:rsid w:val="00AB4EA3"/>
    <w:rsid w:val="00AB62CE"/>
    <w:rsid w:val="00AB7068"/>
    <w:rsid w:val="00AC3C01"/>
    <w:rsid w:val="00AC43F0"/>
    <w:rsid w:val="00AC55EE"/>
    <w:rsid w:val="00AC5904"/>
    <w:rsid w:val="00AC5A79"/>
    <w:rsid w:val="00AC6441"/>
    <w:rsid w:val="00AC7F28"/>
    <w:rsid w:val="00AD0FF7"/>
    <w:rsid w:val="00AD114F"/>
    <w:rsid w:val="00AD1A32"/>
    <w:rsid w:val="00AD21A3"/>
    <w:rsid w:val="00AD306F"/>
    <w:rsid w:val="00AD30CF"/>
    <w:rsid w:val="00AD35E0"/>
    <w:rsid w:val="00AD47B3"/>
    <w:rsid w:val="00AD4CC7"/>
    <w:rsid w:val="00AD5669"/>
    <w:rsid w:val="00AD7391"/>
    <w:rsid w:val="00AE0E5F"/>
    <w:rsid w:val="00AE2117"/>
    <w:rsid w:val="00AE26DC"/>
    <w:rsid w:val="00AE2924"/>
    <w:rsid w:val="00AE2EE6"/>
    <w:rsid w:val="00AE2F0C"/>
    <w:rsid w:val="00AE6B31"/>
    <w:rsid w:val="00AE72C0"/>
    <w:rsid w:val="00AF43AC"/>
    <w:rsid w:val="00AF5B2F"/>
    <w:rsid w:val="00AF6A32"/>
    <w:rsid w:val="00AF6FDB"/>
    <w:rsid w:val="00AF70F7"/>
    <w:rsid w:val="00AF7919"/>
    <w:rsid w:val="00B007CE"/>
    <w:rsid w:val="00B009D8"/>
    <w:rsid w:val="00B00C9D"/>
    <w:rsid w:val="00B02433"/>
    <w:rsid w:val="00B02456"/>
    <w:rsid w:val="00B025B3"/>
    <w:rsid w:val="00B0453A"/>
    <w:rsid w:val="00B05390"/>
    <w:rsid w:val="00B05A5D"/>
    <w:rsid w:val="00B05DB1"/>
    <w:rsid w:val="00B062A5"/>
    <w:rsid w:val="00B062E7"/>
    <w:rsid w:val="00B06572"/>
    <w:rsid w:val="00B11430"/>
    <w:rsid w:val="00B11F3F"/>
    <w:rsid w:val="00B13D9D"/>
    <w:rsid w:val="00B14312"/>
    <w:rsid w:val="00B14A87"/>
    <w:rsid w:val="00B15195"/>
    <w:rsid w:val="00B17340"/>
    <w:rsid w:val="00B17919"/>
    <w:rsid w:val="00B213E4"/>
    <w:rsid w:val="00B22E0C"/>
    <w:rsid w:val="00B23092"/>
    <w:rsid w:val="00B24B60"/>
    <w:rsid w:val="00B3044D"/>
    <w:rsid w:val="00B3184E"/>
    <w:rsid w:val="00B31A14"/>
    <w:rsid w:val="00B350B9"/>
    <w:rsid w:val="00B351F4"/>
    <w:rsid w:val="00B37712"/>
    <w:rsid w:val="00B40E66"/>
    <w:rsid w:val="00B41004"/>
    <w:rsid w:val="00B42330"/>
    <w:rsid w:val="00B438CB"/>
    <w:rsid w:val="00B45E77"/>
    <w:rsid w:val="00B4680F"/>
    <w:rsid w:val="00B47869"/>
    <w:rsid w:val="00B52D02"/>
    <w:rsid w:val="00B52F95"/>
    <w:rsid w:val="00B535C2"/>
    <w:rsid w:val="00B55173"/>
    <w:rsid w:val="00B56C56"/>
    <w:rsid w:val="00B56E6A"/>
    <w:rsid w:val="00B606F8"/>
    <w:rsid w:val="00B63387"/>
    <w:rsid w:val="00B637E3"/>
    <w:rsid w:val="00B66D6A"/>
    <w:rsid w:val="00B70506"/>
    <w:rsid w:val="00B71D4A"/>
    <w:rsid w:val="00B73CF9"/>
    <w:rsid w:val="00B75361"/>
    <w:rsid w:val="00B75A1C"/>
    <w:rsid w:val="00B7660A"/>
    <w:rsid w:val="00B77456"/>
    <w:rsid w:val="00B7778E"/>
    <w:rsid w:val="00B81912"/>
    <w:rsid w:val="00B820F0"/>
    <w:rsid w:val="00B84456"/>
    <w:rsid w:val="00B849E2"/>
    <w:rsid w:val="00B84E09"/>
    <w:rsid w:val="00B865EA"/>
    <w:rsid w:val="00B87CD9"/>
    <w:rsid w:val="00B90580"/>
    <w:rsid w:val="00B90A83"/>
    <w:rsid w:val="00B92726"/>
    <w:rsid w:val="00B92BDD"/>
    <w:rsid w:val="00B94892"/>
    <w:rsid w:val="00B96859"/>
    <w:rsid w:val="00B978D6"/>
    <w:rsid w:val="00BA12C9"/>
    <w:rsid w:val="00BA16F5"/>
    <w:rsid w:val="00BA3501"/>
    <w:rsid w:val="00BA5031"/>
    <w:rsid w:val="00BA66A3"/>
    <w:rsid w:val="00BB1B62"/>
    <w:rsid w:val="00BB3118"/>
    <w:rsid w:val="00BB3B2F"/>
    <w:rsid w:val="00BB3D70"/>
    <w:rsid w:val="00BB3FE3"/>
    <w:rsid w:val="00BB6831"/>
    <w:rsid w:val="00BB6838"/>
    <w:rsid w:val="00BB78E9"/>
    <w:rsid w:val="00BC1B0F"/>
    <w:rsid w:val="00BC3B21"/>
    <w:rsid w:val="00BC3BFB"/>
    <w:rsid w:val="00BC455B"/>
    <w:rsid w:val="00BC4955"/>
    <w:rsid w:val="00BC5479"/>
    <w:rsid w:val="00BC6D7C"/>
    <w:rsid w:val="00BC7D90"/>
    <w:rsid w:val="00BD108B"/>
    <w:rsid w:val="00BD2910"/>
    <w:rsid w:val="00BD3944"/>
    <w:rsid w:val="00BE01D9"/>
    <w:rsid w:val="00BE10D8"/>
    <w:rsid w:val="00BE22B9"/>
    <w:rsid w:val="00BE28A3"/>
    <w:rsid w:val="00BE3673"/>
    <w:rsid w:val="00BE3A3E"/>
    <w:rsid w:val="00BE40AC"/>
    <w:rsid w:val="00BE4539"/>
    <w:rsid w:val="00BE617F"/>
    <w:rsid w:val="00BE736D"/>
    <w:rsid w:val="00BE762E"/>
    <w:rsid w:val="00BF055E"/>
    <w:rsid w:val="00BF11F2"/>
    <w:rsid w:val="00BF1388"/>
    <w:rsid w:val="00BF4255"/>
    <w:rsid w:val="00BF5E16"/>
    <w:rsid w:val="00BF5FFF"/>
    <w:rsid w:val="00BF71FD"/>
    <w:rsid w:val="00C009E6"/>
    <w:rsid w:val="00C00CB7"/>
    <w:rsid w:val="00C00EC0"/>
    <w:rsid w:val="00C01AA3"/>
    <w:rsid w:val="00C01C3E"/>
    <w:rsid w:val="00C01F46"/>
    <w:rsid w:val="00C04307"/>
    <w:rsid w:val="00C0574A"/>
    <w:rsid w:val="00C067C8"/>
    <w:rsid w:val="00C127A4"/>
    <w:rsid w:val="00C12952"/>
    <w:rsid w:val="00C140E3"/>
    <w:rsid w:val="00C163D5"/>
    <w:rsid w:val="00C175DA"/>
    <w:rsid w:val="00C178C2"/>
    <w:rsid w:val="00C20235"/>
    <w:rsid w:val="00C209BC"/>
    <w:rsid w:val="00C20C7E"/>
    <w:rsid w:val="00C2201B"/>
    <w:rsid w:val="00C22B46"/>
    <w:rsid w:val="00C25F9C"/>
    <w:rsid w:val="00C26A19"/>
    <w:rsid w:val="00C26D53"/>
    <w:rsid w:val="00C270FC"/>
    <w:rsid w:val="00C27C38"/>
    <w:rsid w:val="00C30C00"/>
    <w:rsid w:val="00C30E34"/>
    <w:rsid w:val="00C3211F"/>
    <w:rsid w:val="00C325DE"/>
    <w:rsid w:val="00C3442D"/>
    <w:rsid w:val="00C348FD"/>
    <w:rsid w:val="00C35D90"/>
    <w:rsid w:val="00C37D94"/>
    <w:rsid w:val="00C408A5"/>
    <w:rsid w:val="00C41FE5"/>
    <w:rsid w:val="00C42572"/>
    <w:rsid w:val="00C42828"/>
    <w:rsid w:val="00C471C3"/>
    <w:rsid w:val="00C47594"/>
    <w:rsid w:val="00C503BD"/>
    <w:rsid w:val="00C537BB"/>
    <w:rsid w:val="00C54DCD"/>
    <w:rsid w:val="00C55495"/>
    <w:rsid w:val="00C609E9"/>
    <w:rsid w:val="00C611E4"/>
    <w:rsid w:val="00C61365"/>
    <w:rsid w:val="00C61A59"/>
    <w:rsid w:val="00C61C18"/>
    <w:rsid w:val="00C61E57"/>
    <w:rsid w:val="00C62B4D"/>
    <w:rsid w:val="00C64C9B"/>
    <w:rsid w:val="00C6618E"/>
    <w:rsid w:val="00C67F31"/>
    <w:rsid w:val="00C7018F"/>
    <w:rsid w:val="00C70F85"/>
    <w:rsid w:val="00C722BC"/>
    <w:rsid w:val="00C755AB"/>
    <w:rsid w:val="00C758A9"/>
    <w:rsid w:val="00C75B52"/>
    <w:rsid w:val="00C800AF"/>
    <w:rsid w:val="00C806E1"/>
    <w:rsid w:val="00C806FE"/>
    <w:rsid w:val="00C818E8"/>
    <w:rsid w:val="00C828D4"/>
    <w:rsid w:val="00C82D2C"/>
    <w:rsid w:val="00C8445E"/>
    <w:rsid w:val="00C84609"/>
    <w:rsid w:val="00C85743"/>
    <w:rsid w:val="00C85A31"/>
    <w:rsid w:val="00C905E8"/>
    <w:rsid w:val="00C90A1A"/>
    <w:rsid w:val="00C91AAC"/>
    <w:rsid w:val="00C945C8"/>
    <w:rsid w:val="00C9689F"/>
    <w:rsid w:val="00CA03DD"/>
    <w:rsid w:val="00CA115A"/>
    <w:rsid w:val="00CA1BBF"/>
    <w:rsid w:val="00CA416E"/>
    <w:rsid w:val="00CA4B0D"/>
    <w:rsid w:val="00CA4BF9"/>
    <w:rsid w:val="00CA55CA"/>
    <w:rsid w:val="00CA5A8C"/>
    <w:rsid w:val="00CA6157"/>
    <w:rsid w:val="00CA6D6E"/>
    <w:rsid w:val="00CB0064"/>
    <w:rsid w:val="00CB2ED5"/>
    <w:rsid w:val="00CB37B1"/>
    <w:rsid w:val="00CB3D14"/>
    <w:rsid w:val="00CB5D19"/>
    <w:rsid w:val="00CB747A"/>
    <w:rsid w:val="00CB7B1F"/>
    <w:rsid w:val="00CB7B89"/>
    <w:rsid w:val="00CC1DF7"/>
    <w:rsid w:val="00CC344F"/>
    <w:rsid w:val="00CC3AAA"/>
    <w:rsid w:val="00CC3FD5"/>
    <w:rsid w:val="00CC4679"/>
    <w:rsid w:val="00CC7A3C"/>
    <w:rsid w:val="00CD1994"/>
    <w:rsid w:val="00CD2F65"/>
    <w:rsid w:val="00CD365A"/>
    <w:rsid w:val="00CD3947"/>
    <w:rsid w:val="00CD52A7"/>
    <w:rsid w:val="00CD5378"/>
    <w:rsid w:val="00CD61AE"/>
    <w:rsid w:val="00CD6CB9"/>
    <w:rsid w:val="00CD73A3"/>
    <w:rsid w:val="00CE18C5"/>
    <w:rsid w:val="00CE24C9"/>
    <w:rsid w:val="00CE26B6"/>
    <w:rsid w:val="00CE35D9"/>
    <w:rsid w:val="00CE49B7"/>
    <w:rsid w:val="00CE4AB7"/>
    <w:rsid w:val="00CE7743"/>
    <w:rsid w:val="00CF0B49"/>
    <w:rsid w:val="00CF4A3D"/>
    <w:rsid w:val="00CF5160"/>
    <w:rsid w:val="00CF7878"/>
    <w:rsid w:val="00D00343"/>
    <w:rsid w:val="00D01A0E"/>
    <w:rsid w:val="00D01E2D"/>
    <w:rsid w:val="00D0429A"/>
    <w:rsid w:val="00D0465F"/>
    <w:rsid w:val="00D04A15"/>
    <w:rsid w:val="00D05437"/>
    <w:rsid w:val="00D06D24"/>
    <w:rsid w:val="00D10977"/>
    <w:rsid w:val="00D131E8"/>
    <w:rsid w:val="00D13923"/>
    <w:rsid w:val="00D1467B"/>
    <w:rsid w:val="00D154D0"/>
    <w:rsid w:val="00D1556E"/>
    <w:rsid w:val="00D17631"/>
    <w:rsid w:val="00D179D7"/>
    <w:rsid w:val="00D21075"/>
    <w:rsid w:val="00D22A80"/>
    <w:rsid w:val="00D24AF6"/>
    <w:rsid w:val="00D25693"/>
    <w:rsid w:val="00D2711F"/>
    <w:rsid w:val="00D27D56"/>
    <w:rsid w:val="00D32040"/>
    <w:rsid w:val="00D33C1E"/>
    <w:rsid w:val="00D33FA8"/>
    <w:rsid w:val="00D34890"/>
    <w:rsid w:val="00D36CA0"/>
    <w:rsid w:val="00D40030"/>
    <w:rsid w:val="00D4029D"/>
    <w:rsid w:val="00D4097F"/>
    <w:rsid w:val="00D40B2E"/>
    <w:rsid w:val="00D42056"/>
    <w:rsid w:val="00D43820"/>
    <w:rsid w:val="00D444D7"/>
    <w:rsid w:val="00D4488E"/>
    <w:rsid w:val="00D44DA2"/>
    <w:rsid w:val="00D45B88"/>
    <w:rsid w:val="00D476F3"/>
    <w:rsid w:val="00D50E2B"/>
    <w:rsid w:val="00D5223A"/>
    <w:rsid w:val="00D52334"/>
    <w:rsid w:val="00D53ED2"/>
    <w:rsid w:val="00D60612"/>
    <w:rsid w:val="00D6151C"/>
    <w:rsid w:val="00D61DA2"/>
    <w:rsid w:val="00D64C45"/>
    <w:rsid w:val="00D64F75"/>
    <w:rsid w:val="00D66007"/>
    <w:rsid w:val="00D70080"/>
    <w:rsid w:val="00D70662"/>
    <w:rsid w:val="00D71DEB"/>
    <w:rsid w:val="00D74D9D"/>
    <w:rsid w:val="00D76291"/>
    <w:rsid w:val="00D76D3A"/>
    <w:rsid w:val="00D8038F"/>
    <w:rsid w:val="00D80B5D"/>
    <w:rsid w:val="00D81F5C"/>
    <w:rsid w:val="00D83E6D"/>
    <w:rsid w:val="00D8697B"/>
    <w:rsid w:val="00D87E2A"/>
    <w:rsid w:val="00D90275"/>
    <w:rsid w:val="00D90A96"/>
    <w:rsid w:val="00D9250C"/>
    <w:rsid w:val="00D95E37"/>
    <w:rsid w:val="00D9764F"/>
    <w:rsid w:val="00DA0966"/>
    <w:rsid w:val="00DA0BF3"/>
    <w:rsid w:val="00DA0F50"/>
    <w:rsid w:val="00DA165B"/>
    <w:rsid w:val="00DA2475"/>
    <w:rsid w:val="00DA25A3"/>
    <w:rsid w:val="00DA2717"/>
    <w:rsid w:val="00DA6446"/>
    <w:rsid w:val="00DA6EED"/>
    <w:rsid w:val="00DA7BAC"/>
    <w:rsid w:val="00DB75F9"/>
    <w:rsid w:val="00DC0031"/>
    <w:rsid w:val="00DC1A1C"/>
    <w:rsid w:val="00DC38D5"/>
    <w:rsid w:val="00DC4D05"/>
    <w:rsid w:val="00DC4F89"/>
    <w:rsid w:val="00DC5380"/>
    <w:rsid w:val="00DC5E19"/>
    <w:rsid w:val="00DC5E69"/>
    <w:rsid w:val="00DC5F52"/>
    <w:rsid w:val="00DC6658"/>
    <w:rsid w:val="00DC72CA"/>
    <w:rsid w:val="00DD08B8"/>
    <w:rsid w:val="00DD0E4A"/>
    <w:rsid w:val="00DD1379"/>
    <w:rsid w:val="00DD147E"/>
    <w:rsid w:val="00DD2085"/>
    <w:rsid w:val="00DD239D"/>
    <w:rsid w:val="00DD522A"/>
    <w:rsid w:val="00DD5350"/>
    <w:rsid w:val="00DD5C97"/>
    <w:rsid w:val="00DD6B20"/>
    <w:rsid w:val="00DE1A03"/>
    <w:rsid w:val="00DE261A"/>
    <w:rsid w:val="00DE296A"/>
    <w:rsid w:val="00DE3F08"/>
    <w:rsid w:val="00DE474E"/>
    <w:rsid w:val="00DE4F3F"/>
    <w:rsid w:val="00DE5238"/>
    <w:rsid w:val="00DE6CD0"/>
    <w:rsid w:val="00DE7285"/>
    <w:rsid w:val="00DE768B"/>
    <w:rsid w:val="00DE7B73"/>
    <w:rsid w:val="00DF094A"/>
    <w:rsid w:val="00DF359D"/>
    <w:rsid w:val="00DF44F4"/>
    <w:rsid w:val="00DF7661"/>
    <w:rsid w:val="00DF7C85"/>
    <w:rsid w:val="00E00435"/>
    <w:rsid w:val="00E0205A"/>
    <w:rsid w:val="00E05063"/>
    <w:rsid w:val="00E050CE"/>
    <w:rsid w:val="00E07361"/>
    <w:rsid w:val="00E073FC"/>
    <w:rsid w:val="00E1109B"/>
    <w:rsid w:val="00E11805"/>
    <w:rsid w:val="00E13011"/>
    <w:rsid w:val="00E13403"/>
    <w:rsid w:val="00E14263"/>
    <w:rsid w:val="00E14DD0"/>
    <w:rsid w:val="00E155E5"/>
    <w:rsid w:val="00E165B1"/>
    <w:rsid w:val="00E21DF9"/>
    <w:rsid w:val="00E22E4D"/>
    <w:rsid w:val="00E2433A"/>
    <w:rsid w:val="00E25ECE"/>
    <w:rsid w:val="00E268FC"/>
    <w:rsid w:val="00E26DE9"/>
    <w:rsid w:val="00E3069F"/>
    <w:rsid w:val="00E31E56"/>
    <w:rsid w:val="00E32280"/>
    <w:rsid w:val="00E32A6E"/>
    <w:rsid w:val="00E33E6B"/>
    <w:rsid w:val="00E37C06"/>
    <w:rsid w:val="00E40356"/>
    <w:rsid w:val="00E427D1"/>
    <w:rsid w:val="00E43FD9"/>
    <w:rsid w:val="00E4475A"/>
    <w:rsid w:val="00E44966"/>
    <w:rsid w:val="00E45137"/>
    <w:rsid w:val="00E45DBC"/>
    <w:rsid w:val="00E47403"/>
    <w:rsid w:val="00E506A1"/>
    <w:rsid w:val="00E5118C"/>
    <w:rsid w:val="00E5209A"/>
    <w:rsid w:val="00E52916"/>
    <w:rsid w:val="00E54DF4"/>
    <w:rsid w:val="00E54E36"/>
    <w:rsid w:val="00E601DB"/>
    <w:rsid w:val="00E60323"/>
    <w:rsid w:val="00E612D4"/>
    <w:rsid w:val="00E61CCF"/>
    <w:rsid w:val="00E61EEB"/>
    <w:rsid w:val="00E635C9"/>
    <w:rsid w:val="00E64113"/>
    <w:rsid w:val="00E64522"/>
    <w:rsid w:val="00E66741"/>
    <w:rsid w:val="00E66C9C"/>
    <w:rsid w:val="00E67EE3"/>
    <w:rsid w:val="00E725AC"/>
    <w:rsid w:val="00E733A1"/>
    <w:rsid w:val="00E74BD2"/>
    <w:rsid w:val="00E76885"/>
    <w:rsid w:val="00E778E0"/>
    <w:rsid w:val="00E77E52"/>
    <w:rsid w:val="00E81FB4"/>
    <w:rsid w:val="00E82F13"/>
    <w:rsid w:val="00E83384"/>
    <w:rsid w:val="00E83587"/>
    <w:rsid w:val="00E83CCE"/>
    <w:rsid w:val="00E84E81"/>
    <w:rsid w:val="00E85ED9"/>
    <w:rsid w:val="00E9045A"/>
    <w:rsid w:val="00E905C1"/>
    <w:rsid w:val="00E91E40"/>
    <w:rsid w:val="00E92EFD"/>
    <w:rsid w:val="00E93ED7"/>
    <w:rsid w:val="00E9704E"/>
    <w:rsid w:val="00E97F4E"/>
    <w:rsid w:val="00EA02C4"/>
    <w:rsid w:val="00EA1835"/>
    <w:rsid w:val="00EA546F"/>
    <w:rsid w:val="00EA5F5E"/>
    <w:rsid w:val="00EA686F"/>
    <w:rsid w:val="00EA6A21"/>
    <w:rsid w:val="00EA79E9"/>
    <w:rsid w:val="00EB360F"/>
    <w:rsid w:val="00EB6144"/>
    <w:rsid w:val="00EB647B"/>
    <w:rsid w:val="00EB64C2"/>
    <w:rsid w:val="00EB739B"/>
    <w:rsid w:val="00EB7677"/>
    <w:rsid w:val="00EB774F"/>
    <w:rsid w:val="00EB7790"/>
    <w:rsid w:val="00EB7E9D"/>
    <w:rsid w:val="00EC1FE5"/>
    <w:rsid w:val="00EC225D"/>
    <w:rsid w:val="00EC2930"/>
    <w:rsid w:val="00EC35B7"/>
    <w:rsid w:val="00EC53A0"/>
    <w:rsid w:val="00EC58D5"/>
    <w:rsid w:val="00EC6243"/>
    <w:rsid w:val="00EC68CD"/>
    <w:rsid w:val="00EC6C4E"/>
    <w:rsid w:val="00EC7419"/>
    <w:rsid w:val="00ED443D"/>
    <w:rsid w:val="00ED48A4"/>
    <w:rsid w:val="00ED61D8"/>
    <w:rsid w:val="00ED7060"/>
    <w:rsid w:val="00ED74C4"/>
    <w:rsid w:val="00ED7F46"/>
    <w:rsid w:val="00EE1BF7"/>
    <w:rsid w:val="00EE2739"/>
    <w:rsid w:val="00EE3862"/>
    <w:rsid w:val="00EE3BC8"/>
    <w:rsid w:val="00EE3E00"/>
    <w:rsid w:val="00EE403F"/>
    <w:rsid w:val="00EE5A10"/>
    <w:rsid w:val="00EE5B45"/>
    <w:rsid w:val="00EE6029"/>
    <w:rsid w:val="00EE6B96"/>
    <w:rsid w:val="00EE7330"/>
    <w:rsid w:val="00EF06A2"/>
    <w:rsid w:val="00EF2E2B"/>
    <w:rsid w:val="00EF6342"/>
    <w:rsid w:val="00F00FE1"/>
    <w:rsid w:val="00F0184A"/>
    <w:rsid w:val="00F03888"/>
    <w:rsid w:val="00F05274"/>
    <w:rsid w:val="00F05AEC"/>
    <w:rsid w:val="00F10545"/>
    <w:rsid w:val="00F10AD7"/>
    <w:rsid w:val="00F11602"/>
    <w:rsid w:val="00F14B9E"/>
    <w:rsid w:val="00F17F29"/>
    <w:rsid w:val="00F20CF2"/>
    <w:rsid w:val="00F20F46"/>
    <w:rsid w:val="00F26495"/>
    <w:rsid w:val="00F27F88"/>
    <w:rsid w:val="00F32433"/>
    <w:rsid w:val="00F33512"/>
    <w:rsid w:val="00F3362E"/>
    <w:rsid w:val="00F35F90"/>
    <w:rsid w:val="00F4114C"/>
    <w:rsid w:val="00F41C7D"/>
    <w:rsid w:val="00F43323"/>
    <w:rsid w:val="00F435E8"/>
    <w:rsid w:val="00F439D1"/>
    <w:rsid w:val="00F440C2"/>
    <w:rsid w:val="00F447DF"/>
    <w:rsid w:val="00F45278"/>
    <w:rsid w:val="00F45D45"/>
    <w:rsid w:val="00F46BD4"/>
    <w:rsid w:val="00F50C80"/>
    <w:rsid w:val="00F5131A"/>
    <w:rsid w:val="00F517CE"/>
    <w:rsid w:val="00F52ADF"/>
    <w:rsid w:val="00F549BA"/>
    <w:rsid w:val="00F554F4"/>
    <w:rsid w:val="00F55537"/>
    <w:rsid w:val="00F61A2C"/>
    <w:rsid w:val="00F61DEC"/>
    <w:rsid w:val="00F62277"/>
    <w:rsid w:val="00F667A2"/>
    <w:rsid w:val="00F707C2"/>
    <w:rsid w:val="00F70E7D"/>
    <w:rsid w:val="00F71E7D"/>
    <w:rsid w:val="00F7204E"/>
    <w:rsid w:val="00F72426"/>
    <w:rsid w:val="00F73DB4"/>
    <w:rsid w:val="00F76D34"/>
    <w:rsid w:val="00F80A53"/>
    <w:rsid w:val="00F80DB5"/>
    <w:rsid w:val="00F83736"/>
    <w:rsid w:val="00F83893"/>
    <w:rsid w:val="00F86136"/>
    <w:rsid w:val="00F86403"/>
    <w:rsid w:val="00F91823"/>
    <w:rsid w:val="00F91FC7"/>
    <w:rsid w:val="00F93DEF"/>
    <w:rsid w:val="00F94520"/>
    <w:rsid w:val="00F958AE"/>
    <w:rsid w:val="00F966D0"/>
    <w:rsid w:val="00F96E72"/>
    <w:rsid w:val="00FA0BF4"/>
    <w:rsid w:val="00FA121F"/>
    <w:rsid w:val="00FA2264"/>
    <w:rsid w:val="00FA5D15"/>
    <w:rsid w:val="00FA5D5F"/>
    <w:rsid w:val="00FA617D"/>
    <w:rsid w:val="00FB0861"/>
    <w:rsid w:val="00FB1198"/>
    <w:rsid w:val="00FB1E44"/>
    <w:rsid w:val="00FB22EF"/>
    <w:rsid w:val="00FB37C4"/>
    <w:rsid w:val="00FB4D94"/>
    <w:rsid w:val="00FB50D3"/>
    <w:rsid w:val="00FB525E"/>
    <w:rsid w:val="00FB6149"/>
    <w:rsid w:val="00FB6EB6"/>
    <w:rsid w:val="00FC06DF"/>
    <w:rsid w:val="00FC2D17"/>
    <w:rsid w:val="00FC38BB"/>
    <w:rsid w:val="00FC4229"/>
    <w:rsid w:val="00FC4BE9"/>
    <w:rsid w:val="00FC5EC5"/>
    <w:rsid w:val="00FC6706"/>
    <w:rsid w:val="00FC7624"/>
    <w:rsid w:val="00FC76D2"/>
    <w:rsid w:val="00FD000F"/>
    <w:rsid w:val="00FD307B"/>
    <w:rsid w:val="00FD4C35"/>
    <w:rsid w:val="00FD5493"/>
    <w:rsid w:val="00FD570D"/>
    <w:rsid w:val="00FD72FD"/>
    <w:rsid w:val="00FE0250"/>
    <w:rsid w:val="00FE3875"/>
    <w:rsid w:val="00FE3E12"/>
    <w:rsid w:val="00FE45BC"/>
    <w:rsid w:val="00FE4F9D"/>
    <w:rsid w:val="00FE68CB"/>
    <w:rsid w:val="00FE71DF"/>
    <w:rsid w:val="00FE750E"/>
    <w:rsid w:val="00FE7574"/>
    <w:rsid w:val="00FE79E3"/>
    <w:rsid w:val="00FF00C9"/>
    <w:rsid w:val="00FF0724"/>
    <w:rsid w:val="00FF07EE"/>
    <w:rsid w:val="00FF0D29"/>
    <w:rsid w:val="00FF2C98"/>
    <w:rsid w:val="00FF40B9"/>
    <w:rsid w:val="00FF63F1"/>
    <w:rsid w:val="00FF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5E7A380-90C0-42B5-87DE-D5BA7D5A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4CE3"/>
    <w:pPr>
      <w:spacing w:after="200"/>
    </w:pPr>
    <w:rPr>
      <w:sz w:val="24"/>
      <w:szCs w:val="22"/>
      <w:lang w:val="lt-LT" w:bidi="lo-LA"/>
    </w:rPr>
  </w:style>
  <w:style w:type="paragraph" w:styleId="Antrat1">
    <w:name w:val="heading 1"/>
    <w:basedOn w:val="prastasis"/>
    <w:next w:val="prastasis"/>
    <w:link w:val="Antrat1Diagrama"/>
    <w:uiPriority w:val="9"/>
    <w:qFormat/>
    <w:rsid w:val="008C40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8C40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414CE3"/>
    <w:pPr>
      <w:keepNext/>
      <w:numPr>
        <w:ilvl w:val="2"/>
        <w:numId w:val="1"/>
      </w:numPr>
      <w:suppressAutoHyphens/>
      <w:spacing w:before="240" w:after="60"/>
      <w:outlineLvl w:val="2"/>
    </w:pPr>
    <w:rPr>
      <w:rFonts w:ascii="Arial" w:eastAsia="Times New Roman" w:hAnsi="Arial" w:cs="Arial"/>
      <w:b/>
      <w:bCs/>
      <w:sz w:val="26"/>
      <w:szCs w:val="26"/>
      <w:lang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414CE3"/>
    <w:rPr>
      <w:rFonts w:ascii="Arial" w:eastAsia="Times New Roman" w:hAnsi="Arial" w:cs="Arial"/>
      <w:b/>
      <w:bCs/>
      <w:color w:val="auto"/>
      <w:sz w:val="26"/>
      <w:szCs w:val="26"/>
      <w:lang w:eastAsia="ar-SA" w:bidi="ar-SA"/>
    </w:rPr>
  </w:style>
  <w:style w:type="character" w:styleId="Hipersaitas">
    <w:name w:val="Hyperlink"/>
    <w:uiPriority w:val="99"/>
    <w:unhideWhenUsed/>
    <w:rsid w:val="00414CE3"/>
    <w:rPr>
      <w:color w:val="0000FF"/>
      <w:u w:val="single"/>
    </w:rPr>
  </w:style>
  <w:style w:type="paragraph" w:styleId="Pavadinimas">
    <w:name w:val="Title"/>
    <w:basedOn w:val="prastasis"/>
    <w:next w:val="prastasis"/>
    <w:link w:val="PavadinimasDiagrama"/>
    <w:qFormat/>
    <w:rsid w:val="00414CE3"/>
    <w:pPr>
      <w:suppressAutoHyphens/>
      <w:spacing w:after="0"/>
      <w:jc w:val="center"/>
    </w:pPr>
    <w:rPr>
      <w:rFonts w:eastAsia="Times New Roman" w:cs="Times New Roman"/>
      <w:b/>
      <w:szCs w:val="20"/>
      <w:lang w:eastAsia="ar-SA" w:bidi="ar-SA"/>
    </w:rPr>
  </w:style>
  <w:style w:type="character" w:customStyle="1" w:styleId="PavadinimasDiagrama">
    <w:name w:val="Pavadinimas Diagrama"/>
    <w:basedOn w:val="Numatytasispastraiposriftas"/>
    <w:link w:val="Pavadinimas"/>
    <w:rsid w:val="00414CE3"/>
    <w:rPr>
      <w:rFonts w:eastAsia="Times New Roman" w:cs="Times New Roman"/>
      <w:b/>
      <w:color w:val="auto"/>
      <w:sz w:val="24"/>
      <w:szCs w:val="20"/>
      <w:lang w:eastAsia="ar-SA" w:bidi="ar-SA"/>
    </w:rPr>
  </w:style>
  <w:style w:type="paragraph" w:styleId="Pagrindinistekstas">
    <w:name w:val="Body Text"/>
    <w:basedOn w:val="prastasis"/>
    <w:link w:val="PagrindinistekstasDiagrama"/>
    <w:unhideWhenUsed/>
    <w:rsid w:val="00414CE3"/>
    <w:pPr>
      <w:suppressAutoHyphens/>
      <w:spacing w:after="120"/>
    </w:pPr>
    <w:rPr>
      <w:color w:val="3D2A0A"/>
      <w:sz w:val="21"/>
      <w:szCs w:val="21"/>
      <w:lang w:val="en-US" w:eastAsia="ar-SA" w:bidi="ar-SA"/>
    </w:rPr>
  </w:style>
  <w:style w:type="character" w:customStyle="1" w:styleId="PagrindinistekstasDiagrama">
    <w:name w:val="Pagrindinis tekstas Diagrama"/>
    <w:basedOn w:val="Numatytasispastraiposriftas"/>
    <w:link w:val="Pagrindinistekstas"/>
    <w:rsid w:val="00414CE3"/>
    <w:rPr>
      <w:rFonts w:eastAsia="Calibri"/>
      <w:lang w:val="en-US" w:eastAsia="ar-SA" w:bidi="ar-SA"/>
    </w:rPr>
  </w:style>
  <w:style w:type="paragraph" w:customStyle="1" w:styleId="Sraopastraipa1">
    <w:name w:val="Sąrašo pastraipa1"/>
    <w:basedOn w:val="prastasis"/>
    <w:qFormat/>
    <w:rsid w:val="00414CE3"/>
    <w:pPr>
      <w:suppressAutoHyphens/>
      <w:spacing w:after="0"/>
      <w:ind w:left="720"/>
    </w:pPr>
    <w:rPr>
      <w:rFonts w:eastAsia="Times New Roman" w:cs="Times New Roman"/>
      <w:szCs w:val="24"/>
      <w:lang w:eastAsia="ar-SA" w:bidi="ar-SA"/>
    </w:rPr>
  </w:style>
  <w:style w:type="paragraph" w:customStyle="1" w:styleId="NormalWeb1">
    <w:name w:val="Normal (Web)1"/>
    <w:basedOn w:val="prastasis"/>
    <w:rsid w:val="00414CE3"/>
    <w:pPr>
      <w:suppressAutoHyphens/>
      <w:spacing w:before="280" w:after="280"/>
    </w:pPr>
    <w:rPr>
      <w:rFonts w:eastAsia="SimSun" w:cs="Times New Roman"/>
      <w:szCs w:val="24"/>
      <w:lang w:eastAsia="lo-LA"/>
    </w:rPr>
  </w:style>
  <w:style w:type="paragraph" w:customStyle="1" w:styleId="BodyTextIndent31">
    <w:name w:val="Body Text Indent 31"/>
    <w:basedOn w:val="prastasis"/>
    <w:rsid w:val="00414CE3"/>
    <w:pPr>
      <w:suppressAutoHyphens/>
      <w:spacing w:after="120"/>
      <w:ind w:left="283"/>
    </w:pPr>
    <w:rPr>
      <w:color w:val="3D2A0A"/>
      <w:sz w:val="16"/>
      <w:szCs w:val="16"/>
      <w:lang w:eastAsia="ar-SA" w:bidi="ar-SA"/>
    </w:rPr>
  </w:style>
  <w:style w:type="paragraph" w:customStyle="1" w:styleId="PlainText1">
    <w:name w:val="Plain Text1"/>
    <w:basedOn w:val="prastasis"/>
    <w:rsid w:val="00414CE3"/>
    <w:pPr>
      <w:suppressAutoHyphens/>
      <w:spacing w:after="0"/>
    </w:pPr>
    <w:rPr>
      <w:rFonts w:ascii="Courier New" w:eastAsia="SimSun" w:hAnsi="Courier New" w:cs="Courier New"/>
      <w:color w:val="3D2A0A"/>
      <w:sz w:val="21"/>
      <w:szCs w:val="21"/>
      <w:lang w:eastAsia="lo-LA"/>
    </w:rPr>
  </w:style>
  <w:style w:type="paragraph" w:customStyle="1" w:styleId="Textbeitrauku">
    <w:name w:val="Text_be itrauku"/>
    <w:basedOn w:val="prastasis"/>
    <w:rsid w:val="00414CE3"/>
    <w:pPr>
      <w:suppressAutoHyphens/>
      <w:spacing w:after="0"/>
      <w:jc w:val="both"/>
    </w:pPr>
    <w:rPr>
      <w:rFonts w:eastAsia="Times New Roman" w:cs="Times New Roman"/>
      <w:lang w:eastAsia="ar-SA" w:bidi="ar-SA"/>
    </w:rPr>
  </w:style>
  <w:style w:type="paragraph" w:customStyle="1" w:styleId="Hyperlink1">
    <w:name w:val="Hyperlink1"/>
    <w:basedOn w:val="prastasis"/>
    <w:rsid w:val="00414CE3"/>
    <w:pPr>
      <w:suppressAutoHyphens/>
      <w:autoSpaceDE w:val="0"/>
      <w:spacing w:after="0" w:line="288" w:lineRule="auto"/>
      <w:ind w:firstLine="312"/>
      <w:jc w:val="both"/>
    </w:pPr>
    <w:rPr>
      <w:rFonts w:eastAsia="Times New Roman" w:cs="Times New Roman"/>
      <w:color w:val="000000"/>
      <w:sz w:val="20"/>
      <w:szCs w:val="20"/>
      <w:lang w:eastAsia="ar-SA" w:bidi="ar-SA"/>
    </w:rPr>
  </w:style>
  <w:style w:type="paragraph" w:customStyle="1" w:styleId="textbeitrauku0">
    <w:name w:val="textbeitrauku"/>
    <w:basedOn w:val="prastasis"/>
    <w:rsid w:val="00414CE3"/>
    <w:pPr>
      <w:suppressAutoHyphens/>
      <w:spacing w:after="0"/>
      <w:jc w:val="both"/>
    </w:pPr>
    <w:rPr>
      <w:rFonts w:cs="Times New Roman"/>
      <w:szCs w:val="24"/>
      <w:lang w:eastAsia="ar-SA" w:bidi="ar-SA"/>
    </w:rPr>
  </w:style>
  <w:style w:type="paragraph" w:styleId="Antrats">
    <w:name w:val="header"/>
    <w:basedOn w:val="prastasis"/>
    <w:link w:val="AntratsDiagrama"/>
    <w:uiPriority w:val="99"/>
    <w:unhideWhenUsed/>
    <w:rsid w:val="00414CE3"/>
    <w:pPr>
      <w:tabs>
        <w:tab w:val="center" w:pos="4819"/>
        <w:tab w:val="right" w:pos="9638"/>
      </w:tabs>
      <w:spacing w:after="0"/>
    </w:pPr>
  </w:style>
  <w:style w:type="character" w:customStyle="1" w:styleId="AntratsDiagrama">
    <w:name w:val="Antraštės Diagrama"/>
    <w:basedOn w:val="Numatytasispastraiposriftas"/>
    <w:link w:val="Antrats"/>
    <w:uiPriority w:val="99"/>
    <w:rsid w:val="00414CE3"/>
    <w:rPr>
      <w:rFonts w:eastAsia="Calibri"/>
      <w:color w:val="auto"/>
      <w:sz w:val="24"/>
      <w:szCs w:val="22"/>
    </w:rPr>
  </w:style>
  <w:style w:type="paragraph" w:styleId="Porat">
    <w:name w:val="footer"/>
    <w:basedOn w:val="prastasis"/>
    <w:link w:val="PoratDiagrama"/>
    <w:uiPriority w:val="99"/>
    <w:unhideWhenUsed/>
    <w:rsid w:val="00414CE3"/>
    <w:pPr>
      <w:tabs>
        <w:tab w:val="center" w:pos="4819"/>
        <w:tab w:val="right" w:pos="9638"/>
      </w:tabs>
      <w:spacing w:after="0"/>
    </w:pPr>
  </w:style>
  <w:style w:type="character" w:customStyle="1" w:styleId="PoratDiagrama">
    <w:name w:val="Poraštė Diagrama"/>
    <w:basedOn w:val="Numatytasispastraiposriftas"/>
    <w:link w:val="Porat"/>
    <w:uiPriority w:val="99"/>
    <w:rsid w:val="00414CE3"/>
    <w:rPr>
      <w:rFonts w:eastAsia="Calibri"/>
      <w:color w:val="auto"/>
      <w:sz w:val="24"/>
      <w:szCs w:val="22"/>
    </w:rPr>
  </w:style>
  <w:style w:type="paragraph" w:styleId="Debesliotekstas">
    <w:name w:val="Balloon Text"/>
    <w:basedOn w:val="prastasis"/>
    <w:link w:val="DebesliotekstasDiagrama"/>
    <w:uiPriority w:val="99"/>
    <w:semiHidden/>
    <w:unhideWhenUsed/>
    <w:rsid w:val="00414CE3"/>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4CE3"/>
    <w:rPr>
      <w:rFonts w:ascii="Tahoma" w:eastAsia="Calibri" w:hAnsi="Tahoma" w:cs="Tahoma"/>
      <w:color w:val="auto"/>
      <w:sz w:val="16"/>
      <w:szCs w:val="16"/>
    </w:rPr>
  </w:style>
  <w:style w:type="paragraph" w:styleId="Sraopastraipa">
    <w:name w:val="List Paragraph"/>
    <w:basedOn w:val="prastasis"/>
    <w:qFormat/>
    <w:rsid w:val="00C35D90"/>
    <w:pPr>
      <w:spacing w:after="160" w:line="259" w:lineRule="auto"/>
      <w:ind w:left="720"/>
      <w:contextualSpacing/>
    </w:pPr>
    <w:rPr>
      <w:rFonts w:asciiTheme="minorHAnsi" w:eastAsiaTheme="minorHAnsi" w:hAnsiTheme="minorHAnsi" w:cstheme="minorBidi"/>
      <w:sz w:val="22"/>
      <w:lang w:val="en-US" w:bidi="ar-SA"/>
    </w:rPr>
  </w:style>
  <w:style w:type="paragraph" w:styleId="Betarp">
    <w:name w:val="No Spacing"/>
    <w:link w:val="BetarpDiagrama"/>
    <w:uiPriority w:val="1"/>
    <w:qFormat/>
    <w:rsid w:val="00E165B1"/>
    <w:rPr>
      <w:rFonts w:asciiTheme="minorHAnsi" w:eastAsiaTheme="minorEastAsia" w:hAnsiTheme="minorHAnsi" w:cstheme="minorBidi"/>
      <w:sz w:val="22"/>
      <w:szCs w:val="22"/>
      <w:lang w:val="lt-LT" w:eastAsia="lt-LT"/>
    </w:rPr>
  </w:style>
  <w:style w:type="character" w:customStyle="1" w:styleId="BetarpDiagrama">
    <w:name w:val="Be tarpų Diagrama"/>
    <w:basedOn w:val="Numatytasispastraiposriftas"/>
    <w:link w:val="Betarp"/>
    <w:uiPriority w:val="1"/>
    <w:rsid w:val="00E165B1"/>
    <w:rPr>
      <w:rFonts w:asciiTheme="minorHAnsi" w:eastAsiaTheme="minorEastAsia" w:hAnsiTheme="minorHAnsi" w:cstheme="minorBidi"/>
      <w:sz w:val="22"/>
      <w:szCs w:val="22"/>
      <w:lang w:val="lt-LT" w:eastAsia="lt-LT"/>
    </w:rPr>
  </w:style>
  <w:style w:type="paragraph" w:customStyle="1" w:styleId="Default">
    <w:name w:val="Default"/>
    <w:rsid w:val="009439B5"/>
    <w:pPr>
      <w:autoSpaceDE w:val="0"/>
      <w:autoSpaceDN w:val="0"/>
      <w:adjustRightInd w:val="0"/>
    </w:pPr>
    <w:rPr>
      <w:rFonts w:cs="Times New Roman"/>
      <w:color w:val="000000"/>
      <w:sz w:val="24"/>
      <w:szCs w:val="24"/>
      <w:lang w:val="lt-LT"/>
    </w:rPr>
  </w:style>
  <w:style w:type="table" w:styleId="Lentelstinklelis">
    <w:name w:val="Table Grid"/>
    <w:basedOn w:val="prastojilentel"/>
    <w:uiPriority w:val="39"/>
    <w:rsid w:val="002E0D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3442D"/>
    <w:pPr>
      <w:spacing w:before="100" w:beforeAutospacing="1" w:after="100" w:afterAutospacing="1"/>
      <w:jc w:val="both"/>
    </w:pPr>
    <w:rPr>
      <w:rFonts w:eastAsia="Times New Roman" w:cs="Times New Roman"/>
      <w:color w:val="3D2A0A"/>
      <w:sz w:val="21"/>
      <w:szCs w:val="21"/>
      <w:lang w:val="en-US" w:bidi="ar-SA"/>
    </w:rPr>
  </w:style>
  <w:style w:type="paragraph" w:styleId="Paprastasistekstas">
    <w:name w:val="Plain Text"/>
    <w:basedOn w:val="prastasis"/>
    <w:link w:val="PaprastasistekstasDiagrama"/>
    <w:uiPriority w:val="99"/>
    <w:unhideWhenUsed/>
    <w:rsid w:val="00A55554"/>
    <w:pPr>
      <w:spacing w:after="0"/>
    </w:pPr>
    <w:rPr>
      <w:rFonts w:ascii="Calibri" w:hAnsi="Calibri" w:cs="Times New Roman"/>
      <w:sz w:val="22"/>
      <w:szCs w:val="21"/>
      <w:lang w:bidi="ar-SA"/>
    </w:rPr>
  </w:style>
  <w:style w:type="character" w:customStyle="1" w:styleId="PaprastasistekstasDiagrama">
    <w:name w:val="Paprastasis tekstas Diagrama"/>
    <w:basedOn w:val="Numatytasispastraiposriftas"/>
    <w:link w:val="Paprastasistekstas"/>
    <w:uiPriority w:val="99"/>
    <w:rsid w:val="00A55554"/>
    <w:rPr>
      <w:rFonts w:ascii="Calibri" w:hAnsi="Calibri" w:cs="Times New Roman"/>
      <w:sz w:val="22"/>
      <w:szCs w:val="21"/>
      <w:lang w:val="lt-LT"/>
    </w:rPr>
  </w:style>
  <w:style w:type="character" w:styleId="Emfaz">
    <w:name w:val="Emphasis"/>
    <w:uiPriority w:val="20"/>
    <w:qFormat/>
    <w:rsid w:val="007F259D"/>
    <w:rPr>
      <w:b/>
      <w:bCs/>
      <w:i w:val="0"/>
      <w:iCs w:val="0"/>
    </w:rPr>
  </w:style>
  <w:style w:type="character" w:customStyle="1" w:styleId="st1">
    <w:name w:val="st1"/>
    <w:rsid w:val="007F259D"/>
  </w:style>
  <w:style w:type="character" w:customStyle="1" w:styleId="Antrat1Diagrama">
    <w:name w:val="Antraštė 1 Diagrama"/>
    <w:basedOn w:val="Numatytasispastraiposriftas"/>
    <w:link w:val="Antrat1"/>
    <w:uiPriority w:val="9"/>
    <w:rsid w:val="008C4041"/>
    <w:rPr>
      <w:rFonts w:asciiTheme="majorHAnsi" w:eastAsiaTheme="majorEastAsia" w:hAnsiTheme="majorHAnsi" w:cstheme="majorBidi"/>
      <w:color w:val="365F91" w:themeColor="accent1" w:themeShade="BF"/>
      <w:sz w:val="32"/>
      <w:szCs w:val="32"/>
      <w:lang w:val="lt-LT" w:bidi="lo-LA"/>
    </w:rPr>
  </w:style>
  <w:style w:type="paragraph" w:styleId="Turinioantrat">
    <w:name w:val="TOC Heading"/>
    <w:basedOn w:val="Antrat1"/>
    <w:next w:val="prastasis"/>
    <w:uiPriority w:val="39"/>
    <w:unhideWhenUsed/>
    <w:qFormat/>
    <w:rsid w:val="008C4041"/>
    <w:pPr>
      <w:spacing w:line="259" w:lineRule="auto"/>
      <w:outlineLvl w:val="9"/>
    </w:pPr>
    <w:rPr>
      <w:lang w:val="en-US" w:bidi="ar-SA"/>
    </w:rPr>
  </w:style>
  <w:style w:type="paragraph" w:styleId="Turinys1">
    <w:name w:val="toc 1"/>
    <w:basedOn w:val="prastasis"/>
    <w:next w:val="prastasis"/>
    <w:autoRedefine/>
    <w:uiPriority w:val="39"/>
    <w:unhideWhenUsed/>
    <w:rsid w:val="008C4041"/>
    <w:pPr>
      <w:spacing w:after="100"/>
    </w:pPr>
  </w:style>
  <w:style w:type="character" w:customStyle="1" w:styleId="Antrat2Diagrama">
    <w:name w:val="Antraštė 2 Diagrama"/>
    <w:basedOn w:val="Numatytasispastraiposriftas"/>
    <w:link w:val="Antrat2"/>
    <w:uiPriority w:val="9"/>
    <w:rsid w:val="008C4041"/>
    <w:rPr>
      <w:rFonts w:asciiTheme="majorHAnsi" w:eastAsiaTheme="majorEastAsia" w:hAnsiTheme="majorHAnsi" w:cstheme="majorBidi"/>
      <w:color w:val="365F91" w:themeColor="accent1" w:themeShade="BF"/>
      <w:sz w:val="26"/>
      <w:szCs w:val="26"/>
      <w:lang w:val="lt-LT" w:bidi="lo-LA"/>
    </w:rPr>
  </w:style>
  <w:style w:type="paragraph" w:styleId="Turinys2">
    <w:name w:val="toc 2"/>
    <w:basedOn w:val="prastasis"/>
    <w:next w:val="prastasis"/>
    <w:autoRedefine/>
    <w:uiPriority w:val="39"/>
    <w:unhideWhenUsed/>
    <w:rsid w:val="001E19CD"/>
    <w:pPr>
      <w:tabs>
        <w:tab w:val="right" w:leader="dot" w:pos="9344"/>
      </w:tabs>
      <w:spacing w:after="0"/>
      <w:ind w:left="238"/>
    </w:pPr>
  </w:style>
  <w:style w:type="paragraph" w:styleId="Turinys3">
    <w:name w:val="toc 3"/>
    <w:basedOn w:val="prastasis"/>
    <w:next w:val="prastasis"/>
    <w:autoRedefine/>
    <w:uiPriority w:val="39"/>
    <w:unhideWhenUsed/>
    <w:rsid w:val="00985C5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162">
      <w:bodyDiv w:val="1"/>
      <w:marLeft w:val="0"/>
      <w:marRight w:val="0"/>
      <w:marTop w:val="0"/>
      <w:marBottom w:val="0"/>
      <w:divBdr>
        <w:top w:val="none" w:sz="0" w:space="0" w:color="auto"/>
        <w:left w:val="none" w:sz="0" w:space="0" w:color="auto"/>
        <w:bottom w:val="none" w:sz="0" w:space="0" w:color="auto"/>
        <w:right w:val="none" w:sz="0" w:space="0" w:color="auto"/>
      </w:divBdr>
    </w:div>
    <w:div w:id="41027762">
      <w:bodyDiv w:val="1"/>
      <w:marLeft w:val="0"/>
      <w:marRight w:val="0"/>
      <w:marTop w:val="0"/>
      <w:marBottom w:val="0"/>
      <w:divBdr>
        <w:top w:val="none" w:sz="0" w:space="0" w:color="auto"/>
        <w:left w:val="none" w:sz="0" w:space="0" w:color="auto"/>
        <w:bottom w:val="none" w:sz="0" w:space="0" w:color="auto"/>
        <w:right w:val="none" w:sz="0" w:space="0" w:color="auto"/>
      </w:divBdr>
      <w:divsChild>
        <w:div w:id="2112623310">
          <w:marLeft w:val="0"/>
          <w:marRight w:val="0"/>
          <w:marTop w:val="0"/>
          <w:marBottom w:val="0"/>
          <w:divBdr>
            <w:top w:val="none" w:sz="0" w:space="0" w:color="auto"/>
            <w:left w:val="none" w:sz="0" w:space="0" w:color="auto"/>
            <w:bottom w:val="none" w:sz="0" w:space="0" w:color="auto"/>
            <w:right w:val="none" w:sz="0" w:space="0" w:color="auto"/>
          </w:divBdr>
          <w:divsChild>
            <w:div w:id="2091732547">
              <w:marLeft w:val="0"/>
              <w:marRight w:val="0"/>
              <w:marTop w:val="0"/>
              <w:marBottom w:val="0"/>
              <w:divBdr>
                <w:top w:val="none" w:sz="0" w:space="0" w:color="auto"/>
                <w:left w:val="none" w:sz="0" w:space="0" w:color="auto"/>
                <w:bottom w:val="none" w:sz="0" w:space="0" w:color="auto"/>
                <w:right w:val="none" w:sz="0" w:space="0" w:color="auto"/>
              </w:divBdr>
              <w:divsChild>
                <w:div w:id="575478075">
                  <w:marLeft w:val="0"/>
                  <w:marRight w:val="0"/>
                  <w:marTop w:val="0"/>
                  <w:marBottom w:val="0"/>
                  <w:divBdr>
                    <w:top w:val="none" w:sz="0" w:space="0" w:color="auto"/>
                    <w:left w:val="none" w:sz="0" w:space="0" w:color="auto"/>
                    <w:bottom w:val="none" w:sz="0" w:space="0" w:color="auto"/>
                    <w:right w:val="none" w:sz="0" w:space="0" w:color="auto"/>
                  </w:divBdr>
                  <w:divsChild>
                    <w:div w:id="853883378">
                      <w:marLeft w:val="-15"/>
                      <w:marRight w:val="0"/>
                      <w:marTop w:val="0"/>
                      <w:marBottom w:val="0"/>
                      <w:divBdr>
                        <w:top w:val="none" w:sz="0" w:space="0" w:color="auto"/>
                        <w:left w:val="none" w:sz="0" w:space="0" w:color="auto"/>
                        <w:bottom w:val="none" w:sz="0" w:space="0" w:color="auto"/>
                        <w:right w:val="none" w:sz="0" w:space="0" w:color="auto"/>
                      </w:divBdr>
                      <w:divsChild>
                        <w:div w:id="20327438">
                          <w:marLeft w:val="0"/>
                          <w:marRight w:val="0"/>
                          <w:marTop w:val="0"/>
                          <w:marBottom w:val="0"/>
                          <w:divBdr>
                            <w:top w:val="none" w:sz="0" w:space="0" w:color="auto"/>
                            <w:left w:val="none" w:sz="0" w:space="0" w:color="auto"/>
                            <w:bottom w:val="none" w:sz="0" w:space="0" w:color="auto"/>
                            <w:right w:val="none" w:sz="0" w:space="0" w:color="auto"/>
                          </w:divBdr>
                          <w:divsChild>
                            <w:div w:id="281109007">
                              <w:marLeft w:val="0"/>
                              <w:marRight w:val="0"/>
                              <w:marTop w:val="0"/>
                              <w:marBottom w:val="0"/>
                              <w:divBdr>
                                <w:top w:val="none" w:sz="0" w:space="0" w:color="auto"/>
                                <w:left w:val="none" w:sz="0" w:space="0" w:color="auto"/>
                                <w:bottom w:val="none" w:sz="0" w:space="0" w:color="auto"/>
                                <w:right w:val="none" w:sz="0" w:space="0" w:color="auto"/>
                              </w:divBdr>
                              <w:divsChild>
                                <w:div w:id="737362285">
                                  <w:marLeft w:val="0"/>
                                  <w:marRight w:val="0"/>
                                  <w:marTop w:val="0"/>
                                  <w:marBottom w:val="0"/>
                                  <w:divBdr>
                                    <w:top w:val="none" w:sz="0" w:space="0" w:color="auto"/>
                                    <w:left w:val="none" w:sz="0" w:space="0" w:color="auto"/>
                                    <w:bottom w:val="none" w:sz="0" w:space="0" w:color="auto"/>
                                    <w:right w:val="none" w:sz="0" w:space="0" w:color="auto"/>
                                  </w:divBdr>
                                  <w:divsChild>
                                    <w:div w:id="1077165458">
                                      <w:marLeft w:val="0"/>
                                      <w:marRight w:val="0"/>
                                      <w:marTop w:val="0"/>
                                      <w:marBottom w:val="0"/>
                                      <w:divBdr>
                                        <w:top w:val="none" w:sz="0" w:space="0" w:color="auto"/>
                                        <w:left w:val="none" w:sz="0" w:space="0" w:color="auto"/>
                                        <w:bottom w:val="none" w:sz="0" w:space="0" w:color="auto"/>
                                        <w:right w:val="none" w:sz="0" w:space="0" w:color="auto"/>
                                      </w:divBdr>
                                      <w:divsChild>
                                        <w:div w:id="1399481046">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1271742480">
                                                  <w:marLeft w:val="0"/>
                                                  <w:marRight w:val="0"/>
                                                  <w:marTop w:val="0"/>
                                                  <w:marBottom w:val="120"/>
                                                  <w:divBdr>
                                                    <w:top w:val="none" w:sz="0" w:space="0" w:color="auto"/>
                                                    <w:left w:val="none" w:sz="0" w:space="0" w:color="auto"/>
                                                    <w:bottom w:val="none" w:sz="0" w:space="0" w:color="auto"/>
                                                    <w:right w:val="none" w:sz="0" w:space="0" w:color="auto"/>
                                                  </w:divBdr>
                                                  <w:divsChild>
                                                    <w:div w:id="1071270936">
                                                      <w:marLeft w:val="0"/>
                                                      <w:marRight w:val="0"/>
                                                      <w:marTop w:val="0"/>
                                                      <w:marBottom w:val="0"/>
                                                      <w:divBdr>
                                                        <w:top w:val="none" w:sz="0" w:space="0" w:color="auto"/>
                                                        <w:left w:val="none" w:sz="0" w:space="0" w:color="auto"/>
                                                        <w:bottom w:val="none" w:sz="0" w:space="0" w:color="auto"/>
                                                        <w:right w:val="none" w:sz="0" w:space="0" w:color="auto"/>
                                                      </w:divBdr>
                                                      <w:divsChild>
                                                        <w:div w:id="587929667">
                                                          <w:marLeft w:val="0"/>
                                                          <w:marRight w:val="0"/>
                                                          <w:marTop w:val="0"/>
                                                          <w:marBottom w:val="0"/>
                                                          <w:divBdr>
                                                            <w:top w:val="none" w:sz="0" w:space="0" w:color="auto"/>
                                                            <w:left w:val="none" w:sz="0" w:space="0" w:color="auto"/>
                                                            <w:bottom w:val="none" w:sz="0" w:space="0" w:color="auto"/>
                                                            <w:right w:val="none" w:sz="0" w:space="0" w:color="auto"/>
                                                          </w:divBdr>
                                                          <w:divsChild>
                                                            <w:div w:id="1029990448">
                                                              <w:marLeft w:val="0"/>
                                                              <w:marRight w:val="0"/>
                                                              <w:marTop w:val="0"/>
                                                              <w:marBottom w:val="0"/>
                                                              <w:divBdr>
                                                                <w:top w:val="none" w:sz="0" w:space="0" w:color="auto"/>
                                                                <w:left w:val="none" w:sz="0" w:space="0" w:color="auto"/>
                                                                <w:bottom w:val="none" w:sz="0" w:space="0" w:color="auto"/>
                                                                <w:right w:val="none" w:sz="0" w:space="0" w:color="auto"/>
                                                              </w:divBdr>
                                                              <w:divsChild>
                                                                <w:div w:id="492455105">
                                                                  <w:marLeft w:val="0"/>
                                                                  <w:marRight w:val="0"/>
                                                                  <w:marTop w:val="0"/>
                                                                  <w:marBottom w:val="0"/>
                                                                  <w:divBdr>
                                                                    <w:top w:val="none" w:sz="0" w:space="0" w:color="auto"/>
                                                                    <w:left w:val="none" w:sz="0" w:space="0" w:color="auto"/>
                                                                    <w:bottom w:val="none" w:sz="0" w:space="0" w:color="auto"/>
                                                                    <w:right w:val="none" w:sz="0" w:space="0" w:color="auto"/>
                                                                  </w:divBdr>
                                                                  <w:divsChild>
                                                                    <w:div w:id="1218931213">
                                                                      <w:marLeft w:val="0"/>
                                                                      <w:marRight w:val="0"/>
                                                                      <w:marTop w:val="0"/>
                                                                      <w:marBottom w:val="0"/>
                                                                      <w:divBdr>
                                                                        <w:top w:val="none" w:sz="0" w:space="0" w:color="auto"/>
                                                                        <w:left w:val="none" w:sz="0" w:space="0" w:color="auto"/>
                                                                        <w:bottom w:val="none" w:sz="0" w:space="0" w:color="auto"/>
                                                                        <w:right w:val="none" w:sz="0" w:space="0" w:color="auto"/>
                                                                      </w:divBdr>
                                                                      <w:divsChild>
                                                                        <w:div w:id="210699806">
                                                                          <w:marLeft w:val="0"/>
                                                                          <w:marRight w:val="0"/>
                                                                          <w:marTop w:val="0"/>
                                                                          <w:marBottom w:val="0"/>
                                                                          <w:divBdr>
                                                                            <w:top w:val="none" w:sz="0" w:space="0" w:color="auto"/>
                                                                            <w:left w:val="none" w:sz="0" w:space="0" w:color="auto"/>
                                                                            <w:bottom w:val="none" w:sz="0" w:space="0" w:color="auto"/>
                                                                            <w:right w:val="none" w:sz="0" w:space="0" w:color="auto"/>
                                                                          </w:divBdr>
                                                                          <w:divsChild>
                                                                            <w:div w:id="127405861">
                                                                              <w:marLeft w:val="0"/>
                                                                              <w:marRight w:val="0"/>
                                                                              <w:marTop w:val="0"/>
                                                                              <w:marBottom w:val="0"/>
                                                                              <w:divBdr>
                                                                                <w:top w:val="none" w:sz="0" w:space="0" w:color="auto"/>
                                                                                <w:left w:val="none" w:sz="0" w:space="0" w:color="auto"/>
                                                                                <w:bottom w:val="none" w:sz="0" w:space="0" w:color="auto"/>
                                                                                <w:right w:val="none" w:sz="0" w:space="0" w:color="auto"/>
                                                                              </w:divBdr>
                                                                              <w:divsChild>
                                                                                <w:div w:id="241528419">
                                                                                  <w:marLeft w:val="0"/>
                                                                                  <w:marRight w:val="0"/>
                                                                                  <w:marTop w:val="0"/>
                                                                                  <w:marBottom w:val="0"/>
                                                                                  <w:divBdr>
                                                                                    <w:top w:val="none" w:sz="0" w:space="0" w:color="auto"/>
                                                                                    <w:left w:val="none" w:sz="0" w:space="0" w:color="auto"/>
                                                                                    <w:bottom w:val="none" w:sz="0" w:space="0" w:color="auto"/>
                                                                                    <w:right w:val="none" w:sz="0" w:space="0" w:color="auto"/>
                                                                                  </w:divBdr>
                                                                                  <w:divsChild>
                                                                                    <w:div w:id="1207837031">
                                                                                      <w:marLeft w:val="0"/>
                                                                                      <w:marRight w:val="0"/>
                                                                                      <w:marTop w:val="0"/>
                                                                                      <w:marBottom w:val="0"/>
                                                                                      <w:divBdr>
                                                                                        <w:top w:val="none" w:sz="0" w:space="0" w:color="auto"/>
                                                                                        <w:left w:val="none" w:sz="0" w:space="0" w:color="auto"/>
                                                                                        <w:bottom w:val="none" w:sz="0" w:space="0" w:color="auto"/>
                                                                                        <w:right w:val="none" w:sz="0" w:space="0" w:color="auto"/>
                                                                                      </w:divBdr>
                                                                                      <w:divsChild>
                                                                                        <w:div w:id="1042481411">
                                                                                          <w:marLeft w:val="0"/>
                                                                                          <w:marRight w:val="0"/>
                                                                                          <w:marTop w:val="0"/>
                                                                                          <w:marBottom w:val="0"/>
                                                                                          <w:divBdr>
                                                                                            <w:top w:val="none" w:sz="0" w:space="0" w:color="auto"/>
                                                                                            <w:left w:val="none" w:sz="0" w:space="0" w:color="auto"/>
                                                                                            <w:bottom w:val="none" w:sz="0" w:space="0" w:color="auto"/>
                                                                                            <w:right w:val="none" w:sz="0" w:space="0" w:color="auto"/>
                                                                                          </w:divBdr>
                                                                                          <w:divsChild>
                                                                                            <w:div w:id="1993677687">
                                                                                              <w:marLeft w:val="0"/>
                                                                                              <w:marRight w:val="0"/>
                                                                                              <w:marTop w:val="0"/>
                                                                                              <w:marBottom w:val="0"/>
                                                                                              <w:divBdr>
                                                                                                <w:top w:val="none" w:sz="0" w:space="0" w:color="auto"/>
                                                                                                <w:left w:val="none" w:sz="0" w:space="0" w:color="auto"/>
                                                                                                <w:bottom w:val="none" w:sz="0" w:space="0" w:color="auto"/>
                                                                                                <w:right w:val="none" w:sz="0" w:space="0" w:color="auto"/>
                                                                                              </w:divBdr>
                                                                                              <w:divsChild>
                                                                                                <w:div w:id="940184423">
                                                                                                  <w:marLeft w:val="0"/>
                                                                                                  <w:marRight w:val="0"/>
                                                                                                  <w:marTop w:val="0"/>
                                                                                                  <w:marBottom w:val="0"/>
                                                                                                  <w:divBdr>
                                                                                                    <w:top w:val="none" w:sz="0" w:space="0" w:color="auto"/>
                                                                                                    <w:left w:val="none" w:sz="0" w:space="0" w:color="auto"/>
                                                                                                    <w:bottom w:val="none" w:sz="0" w:space="0" w:color="auto"/>
                                                                                                    <w:right w:val="none" w:sz="0" w:space="0" w:color="auto"/>
                                                                                                  </w:divBdr>
                                                                                                  <w:divsChild>
                                                                                                    <w:div w:id="1763331669">
                                                                                                      <w:marLeft w:val="0"/>
                                                                                                      <w:marRight w:val="0"/>
                                                                                                      <w:marTop w:val="0"/>
                                                                                                      <w:marBottom w:val="0"/>
                                                                                                      <w:divBdr>
                                                                                                        <w:top w:val="none" w:sz="0" w:space="0" w:color="auto"/>
                                                                                                        <w:left w:val="none" w:sz="0" w:space="0" w:color="auto"/>
                                                                                                        <w:bottom w:val="none" w:sz="0" w:space="0" w:color="auto"/>
                                                                                                        <w:right w:val="none" w:sz="0" w:space="0" w:color="auto"/>
                                                                                                      </w:divBdr>
                                                                                                      <w:divsChild>
                                                                                                        <w:div w:id="1548301175">
                                                                                                          <w:marLeft w:val="0"/>
                                                                                                          <w:marRight w:val="0"/>
                                                                                                          <w:marTop w:val="0"/>
                                                                                                          <w:marBottom w:val="0"/>
                                                                                                          <w:divBdr>
                                                                                                            <w:top w:val="none" w:sz="0" w:space="0" w:color="auto"/>
                                                                                                            <w:left w:val="none" w:sz="0" w:space="0" w:color="auto"/>
                                                                                                            <w:bottom w:val="none" w:sz="0" w:space="0" w:color="auto"/>
                                                                                                            <w:right w:val="none" w:sz="0" w:space="0" w:color="auto"/>
                                                                                                          </w:divBdr>
                                                                                                          <w:divsChild>
                                                                                                            <w:div w:id="1651859685">
                                                                                                              <w:marLeft w:val="0"/>
                                                                                                              <w:marRight w:val="0"/>
                                                                                                              <w:marTop w:val="0"/>
                                                                                                              <w:marBottom w:val="0"/>
                                                                                                              <w:divBdr>
                                                                                                                <w:top w:val="none" w:sz="0" w:space="0" w:color="auto"/>
                                                                                                                <w:left w:val="none" w:sz="0" w:space="0" w:color="auto"/>
                                                                                                                <w:bottom w:val="none" w:sz="0" w:space="0" w:color="auto"/>
                                                                                                                <w:right w:val="none" w:sz="0" w:space="0" w:color="auto"/>
                                                                                                              </w:divBdr>
                                                                                                              <w:divsChild>
                                                                                                                <w:div w:id="936910893">
                                                                                                                  <w:marLeft w:val="0"/>
                                                                                                                  <w:marRight w:val="0"/>
                                                                                                                  <w:marTop w:val="0"/>
                                                                                                                  <w:marBottom w:val="0"/>
                                                                                                                  <w:divBdr>
                                                                                                                    <w:top w:val="none" w:sz="0" w:space="0" w:color="auto"/>
                                                                                                                    <w:left w:val="none" w:sz="0" w:space="0" w:color="auto"/>
                                                                                                                    <w:bottom w:val="none" w:sz="0" w:space="0" w:color="auto"/>
                                                                                                                    <w:right w:val="none" w:sz="0" w:space="0" w:color="auto"/>
                                                                                                                  </w:divBdr>
                                                                                                                  <w:divsChild>
                                                                                                                    <w:div w:id="541672691">
                                                                                                                      <w:marLeft w:val="0"/>
                                                                                                                      <w:marRight w:val="0"/>
                                                                                                                      <w:marTop w:val="0"/>
                                                                                                                      <w:marBottom w:val="0"/>
                                                                                                                      <w:divBdr>
                                                                                                                        <w:top w:val="none" w:sz="0" w:space="0" w:color="auto"/>
                                                                                                                        <w:left w:val="none" w:sz="0" w:space="0" w:color="auto"/>
                                                                                                                        <w:bottom w:val="none" w:sz="0" w:space="0" w:color="auto"/>
                                                                                                                        <w:right w:val="none" w:sz="0" w:space="0" w:color="auto"/>
                                                                                                                      </w:divBdr>
                                                                                                                      <w:divsChild>
                                                                                                                        <w:div w:id="643776627">
                                                                                                                          <w:marLeft w:val="0"/>
                                                                                                                          <w:marRight w:val="0"/>
                                                                                                                          <w:marTop w:val="0"/>
                                                                                                                          <w:marBottom w:val="0"/>
                                                                                                                          <w:divBdr>
                                                                                                                            <w:top w:val="none" w:sz="0" w:space="0" w:color="auto"/>
                                                                                                                            <w:left w:val="none" w:sz="0" w:space="0" w:color="auto"/>
                                                                                                                            <w:bottom w:val="none" w:sz="0" w:space="0" w:color="auto"/>
                                                                                                                            <w:right w:val="none" w:sz="0" w:space="0" w:color="auto"/>
                                                                                                                          </w:divBdr>
                                                                                                                          <w:divsChild>
                                                                                                                            <w:div w:id="805511892">
                                                                                                                              <w:marLeft w:val="0"/>
                                                                                                                              <w:marRight w:val="0"/>
                                                                                                                              <w:marTop w:val="0"/>
                                                                                                                              <w:marBottom w:val="0"/>
                                                                                                                              <w:divBdr>
                                                                                                                                <w:top w:val="none" w:sz="0" w:space="0" w:color="auto"/>
                                                                                                                                <w:left w:val="none" w:sz="0" w:space="0" w:color="auto"/>
                                                                                                                                <w:bottom w:val="none" w:sz="0" w:space="0" w:color="auto"/>
                                                                                                                                <w:right w:val="none" w:sz="0" w:space="0" w:color="auto"/>
                                                                                                                              </w:divBdr>
                                                                                                                              <w:divsChild>
                                                                                                                                <w:div w:id="1045636994">
                                                                                                                                  <w:marLeft w:val="0"/>
                                                                                                                                  <w:marRight w:val="0"/>
                                                                                                                                  <w:marTop w:val="0"/>
                                                                                                                                  <w:marBottom w:val="0"/>
                                                                                                                                  <w:divBdr>
                                                                                                                                    <w:top w:val="none" w:sz="0" w:space="0" w:color="auto"/>
                                                                                                                                    <w:left w:val="none" w:sz="0" w:space="0" w:color="auto"/>
                                                                                                                                    <w:bottom w:val="none" w:sz="0" w:space="0" w:color="auto"/>
                                                                                                                                    <w:right w:val="none" w:sz="0" w:space="0" w:color="auto"/>
                                                                                                                                  </w:divBdr>
                                                                                                                                  <w:divsChild>
                                                                                                                                    <w:div w:id="2144301803">
                                                                                                                                      <w:marLeft w:val="0"/>
                                                                                                                                      <w:marRight w:val="0"/>
                                                                                                                                      <w:marTop w:val="0"/>
                                                                                                                                      <w:marBottom w:val="0"/>
                                                                                                                                      <w:divBdr>
                                                                                                                                        <w:top w:val="none" w:sz="0" w:space="0" w:color="auto"/>
                                                                                                                                        <w:left w:val="none" w:sz="0" w:space="0" w:color="auto"/>
                                                                                                                                        <w:bottom w:val="none" w:sz="0" w:space="0" w:color="auto"/>
                                                                                                                                        <w:right w:val="none" w:sz="0" w:space="0" w:color="auto"/>
                                                                                                                                      </w:divBdr>
                                                                                                                                      <w:divsChild>
                                                                                                                                        <w:div w:id="1273510042">
                                                                                                                                          <w:marLeft w:val="0"/>
                                                                                                                                          <w:marRight w:val="0"/>
                                                                                                                                          <w:marTop w:val="0"/>
                                                                                                                                          <w:marBottom w:val="0"/>
                                                                                                                                          <w:divBdr>
                                                                                                                                            <w:top w:val="none" w:sz="0" w:space="0" w:color="auto"/>
                                                                                                                                            <w:left w:val="none" w:sz="0" w:space="0" w:color="auto"/>
                                                                                                                                            <w:bottom w:val="none" w:sz="0" w:space="0" w:color="auto"/>
                                                                                                                                            <w:right w:val="none" w:sz="0" w:space="0" w:color="auto"/>
                                                                                                                                          </w:divBdr>
                                                                                                                                          <w:divsChild>
                                                                                                                                            <w:div w:id="2036424072">
                                                                                                                                              <w:marLeft w:val="0"/>
                                                                                                                                              <w:marRight w:val="0"/>
                                                                                                                                              <w:marTop w:val="0"/>
                                                                                                                                              <w:marBottom w:val="0"/>
                                                                                                                                              <w:divBdr>
                                                                                                                                                <w:top w:val="none" w:sz="0" w:space="0" w:color="auto"/>
                                                                                                                                                <w:left w:val="none" w:sz="0" w:space="0" w:color="auto"/>
                                                                                                                                                <w:bottom w:val="none" w:sz="0" w:space="0" w:color="auto"/>
                                                                                                                                                <w:right w:val="none" w:sz="0" w:space="0" w:color="auto"/>
                                                                                                                                              </w:divBdr>
                                                                                                                                              <w:divsChild>
                                                                                                                                                <w:div w:id="1361973432">
                                                                                                                                                  <w:marLeft w:val="0"/>
                                                                                                                                                  <w:marRight w:val="0"/>
                                                                                                                                                  <w:marTop w:val="0"/>
                                                                                                                                                  <w:marBottom w:val="0"/>
                                                                                                                                                  <w:divBdr>
                                                                                                                                                    <w:top w:val="none" w:sz="0" w:space="0" w:color="auto"/>
                                                                                                                                                    <w:left w:val="none" w:sz="0" w:space="0" w:color="auto"/>
                                                                                                                                                    <w:bottom w:val="none" w:sz="0" w:space="0" w:color="auto"/>
                                                                                                                                                    <w:right w:val="none" w:sz="0" w:space="0" w:color="auto"/>
                                                                                                                                                  </w:divBdr>
                                                                                                                                                  <w:divsChild>
                                                                                                                                                    <w:div w:id="371732699">
                                                                                                                                                      <w:marLeft w:val="0"/>
                                                                                                                                                      <w:marRight w:val="0"/>
                                                                                                                                                      <w:marTop w:val="0"/>
                                                                                                                                                      <w:marBottom w:val="0"/>
                                                                                                                                                      <w:divBdr>
                                                                                                                                                        <w:top w:val="none" w:sz="0" w:space="0" w:color="auto"/>
                                                                                                                                                        <w:left w:val="none" w:sz="0" w:space="0" w:color="auto"/>
                                                                                                                                                        <w:bottom w:val="none" w:sz="0" w:space="0" w:color="auto"/>
                                                                                                                                                        <w:right w:val="none" w:sz="0" w:space="0" w:color="auto"/>
                                                                                                                                                      </w:divBdr>
                                                                                                                                                      <w:divsChild>
                                                                                                                                                        <w:div w:id="655576443">
                                                                                                                                                          <w:marLeft w:val="0"/>
                                                                                                                                                          <w:marRight w:val="0"/>
                                                                                                                                                          <w:marTop w:val="0"/>
                                                                                                                                                          <w:marBottom w:val="0"/>
                                                                                                                                                          <w:divBdr>
                                                                                                                                                            <w:top w:val="none" w:sz="0" w:space="0" w:color="auto"/>
                                                                                                                                                            <w:left w:val="none" w:sz="0" w:space="0" w:color="auto"/>
                                                                                                                                                            <w:bottom w:val="none" w:sz="0" w:space="0" w:color="auto"/>
                                                                                                                                                            <w:right w:val="none" w:sz="0" w:space="0" w:color="auto"/>
                                                                                                                                                          </w:divBdr>
                                                                                                                                                          <w:divsChild>
                                                                                                                                                            <w:div w:id="1198539815">
                                                                                                                                                              <w:marLeft w:val="0"/>
                                                                                                                                                              <w:marRight w:val="0"/>
                                                                                                                                                              <w:marTop w:val="0"/>
                                                                                                                                                              <w:marBottom w:val="0"/>
                                                                                                                                                              <w:divBdr>
                                                                                                                                                                <w:top w:val="none" w:sz="0" w:space="0" w:color="auto"/>
                                                                                                                                                                <w:left w:val="none" w:sz="0" w:space="0" w:color="auto"/>
                                                                                                                                                                <w:bottom w:val="none" w:sz="0" w:space="0" w:color="auto"/>
                                                                                                                                                                <w:right w:val="none" w:sz="0" w:space="0" w:color="auto"/>
                                                                                                                                                              </w:divBdr>
                                                                                                                                                              <w:divsChild>
                                                                                                                                                                <w:div w:id="1113550474">
                                                                                                                                                                  <w:marLeft w:val="0"/>
                                                                                                                                                                  <w:marRight w:val="0"/>
                                                                                                                                                                  <w:marTop w:val="0"/>
                                                                                                                                                                  <w:marBottom w:val="0"/>
                                                                                                                                                                  <w:divBdr>
                                                                                                                                                                    <w:top w:val="none" w:sz="0" w:space="0" w:color="auto"/>
                                                                                                                                                                    <w:left w:val="none" w:sz="0" w:space="0" w:color="auto"/>
                                                                                                                                                                    <w:bottom w:val="none" w:sz="0" w:space="0" w:color="auto"/>
                                                                                                                                                                    <w:right w:val="none" w:sz="0" w:space="0" w:color="auto"/>
                                                                                                                                                                  </w:divBdr>
                                                                                                                                                                  <w:divsChild>
                                                                                                                                                                    <w:div w:id="936255949">
                                                                                                                                                                      <w:marLeft w:val="0"/>
                                                                                                                                                                      <w:marRight w:val="0"/>
                                                                                                                                                                      <w:marTop w:val="0"/>
                                                                                                                                                                      <w:marBottom w:val="0"/>
                                                                                                                                                                      <w:divBdr>
                                                                                                                                                                        <w:top w:val="none" w:sz="0" w:space="0" w:color="auto"/>
                                                                                                                                                                        <w:left w:val="none" w:sz="0" w:space="0" w:color="auto"/>
                                                                                                                                                                        <w:bottom w:val="none" w:sz="0" w:space="0" w:color="auto"/>
                                                                                                                                                                        <w:right w:val="none" w:sz="0" w:space="0" w:color="auto"/>
                                                                                                                                                                      </w:divBdr>
                                                                                                                                                                      <w:divsChild>
                                                                                                                                                                        <w:div w:id="34700795">
                                                                                                                                                                          <w:marLeft w:val="0"/>
                                                                                                                                                                          <w:marRight w:val="0"/>
                                                                                                                                                                          <w:marTop w:val="0"/>
                                                                                                                                                                          <w:marBottom w:val="0"/>
                                                                                                                                                                          <w:divBdr>
                                                                                                                                                                            <w:top w:val="none" w:sz="0" w:space="0" w:color="auto"/>
                                                                                                                                                                            <w:left w:val="none" w:sz="0" w:space="0" w:color="auto"/>
                                                                                                                                                                            <w:bottom w:val="none" w:sz="0" w:space="0" w:color="auto"/>
                                                                                                                                                                            <w:right w:val="none" w:sz="0" w:space="0" w:color="auto"/>
                                                                                                                                                                          </w:divBdr>
                                                                                                                                                                          <w:divsChild>
                                                                                                                                                                            <w:div w:id="2068599627">
                                                                                                                                                                              <w:marLeft w:val="0"/>
                                                                                                                                                                              <w:marRight w:val="0"/>
                                                                                                                                                                              <w:marTop w:val="0"/>
                                                                                                                                                                              <w:marBottom w:val="0"/>
                                                                                                                                                                              <w:divBdr>
                                                                                                                                                                                <w:top w:val="none" w:sz="0" w:space="0" w:color="auto"/>
                                                                                                                                                                                <w:left w:val="none" w:sz="0" w:space="0" w:color="auto"/>
                                                                                                                                                                                <w:bottom w:val="none" w:sz="0" w:space="0" w:color="auto"/>
                                                                                                                                                                                <w:right w:val="none" w:sz="0" w:space="0" w:color="auto"/>
                                                                                                                                                                              </w:divBdr>
                                                                                                                                                                              <w:divsChild>
                                                                                                                                                                                <w:div w:id="1414666952">
                                                                                                                                                                                  <w:marLeft w:val="0"/>
                                                                                                                                                                                  <w:marRight w:val="0"/>
                                                                                                                                                                                  <w:marTop w:val="0"/>
                                                                                                                                                                                  <w:marBottom w:val="0"/>
                                                                                                                                                                                  <w:divBdr>
                                                                                                                                                                                    <w:top w:val="none" w:sz="0" w:space="0" w:color="auto"/>
                                                                                                                                                                                    <w:left w:val="none" w:sz="0" w:space="0" w:color="auto"/>
                                                                                                                                                                                    <w:bottom w:val="none" w:sz="0" w:space="0" w:color="auto"/>
                                                                                                                                                                                    <w:right w:val="none" w:sz="0" w:space="0" w:color="auto"/>
                                                                                                                                                                                  </w:divBdr>
                                                                                                                                                                                  <w:divsChild>
                                                                                                                                                                                    <w:div w:id="1659771688">
                                                                                                                                                                                      <w:marLeft w:val="0"/>
                                                                                                                                                                                      <w:marRight w:val="0"/>
                                                                                                                                                                                      <w:marTop w:val="0"/>
                                                                                                                                                                                      <w:marBottom w:val="0"/>
                                                                                                                                                                                      <w:divBdr>
                                                                                                                                                                                        <w:top w:val="none" w:sz="0" w:space="0" w:color="auto"/>
                                                                                                                                                                                        <w:left w:val="none" w:sz="0" w:space="0" w:color="auto"/>
                                                                                                                                                                                        <w:bottom w:val="none" w:sz="0" w:space="0" w:color="auto"/>
                                                                                                                                                                                        <w:right w:val="none" w:sz="0" w:space="0" w:color="auto"/>
                                                                                                                                                                                      </w:divBdr>
                                                                                                                                                                                      <w:divsChild>
                                                                                                                                                                                        <w:div w:id="1190992140">
                                                                                                                                                                                          <w:marLeft w:val="0"/>
                                                                                                                                                                                          <w:marRight w:val="0"/>
                                                                                                                                                                                          <w:marTop w:val="0"/>
                                                                                                                                                                                          <w:marBottom w:val="0"/>
                                                                                                                                                                                          <w:divBdr>
                                                                                                                                                                                            <w:top w:val="none" w:sz="0" w:space="0" w:color="auto"/>
                                                                                                                                                                                            <w:left w:val="none" w:sz="0" w:space="0" w:color="auto"/>
                                                                                                                                                                                            <w:bottom w:val="none" w:sz="0" w:space="0" w:color="auto"/>
                                                                                                                                                                                            <w:right w:val="none" w:sz="0" w:space="0" w:color="auto"/>
                                                                                                                                                                                          </w:divBdr>
                                                                                                                                                                                          <w:divsChild>
                                                                                                                                                                                            <w:div w:id="784274712">
                                                                                                                                                                                              <w:marLeft w:val="0"/>
                                                                                                                                                                                              <w:marRight w:val="0"/>
                                                                                                                                                                                              <w:marTop w:val="0"/>
                                                                                                                                                                                              <w:marBottom w:val="0"/>
                                                                                                                                                                                              <w:divBdr>
                                                                                                                                                                                                <w:top w:val="none" w:sz="0" w:space="0" w:color="auto"/>
                                                                                                                                                                                                <w:left w:val="none" w:sz="0" w:space="0" w:color="auto"/>
                                                                                                                                                                                                <w:bottom w:val="none" w:sz="0" w:space="0" w:color="auto"/>
                                                                                                                                                                                                <w:right w:val="none" w:sz="0" w:space="0" w:color="auto"/>
                                                                                                                                                                                              </w:divBdr>
                                                                                                                                                                                              <w:divsChild>
                                                                                                                                                                                                <w:div w:id="1356688743">
                                                                                                                                                                                                  <w:marLeft w:val="0"/>
                                                                                                                                                                                                  <w:marRight w:val="0"/>
                                                                                                                                                                                                  <w:marTop w:val="0"/>
                                                                                                                                                                                                  <w:marBottom w:val="0"/>
                                                                                                                                                                                                  <w:divBdr>
                                                                                                                                                                                                    <w:top w:val="none" w:sz="0" w:space="0" w:color="auto"/>
                                                                                                                                                                                                    <w:left w:val="none" w:sz="0" w:space="0" w:color="auto"/>
                                                                                                                                                                                                    <w:bottom w:val="none" w:sz="0" w:space="0" w:color="auto"/>
                                                                                                                                                                                                    <w:right w:val="none" w:sz="0" w:space="0" w:color="auto"/>
                                                                                                                                                                                                  </w:divBdr>
                                                                                                                                                                                                  <w:divsChild>
                                                                                                                                                                                                    <w:div w:id="2104033979">
                                                                                                                                                                                                      <w:marLeft w:val="0"/>
                                                                                                                                                                                                      <w:marRight w:val="0"/>
                                                                                                                                                                                                      <w:marTop w:val="0"/>
                                                                                                                                                                                                      <w:marBottom w:val="0"/>
                                                                                                                                                                                                      <w:divBdr>
                                                                                                                                                                                                        <w:top w:val="none" w:sz="0" w:space="0" w:color="auto"/>
                                                                                                                                                                                                        <w:left w:val="none" w:sz="0" w:space="0" w:color="auto"/>
                                                                                                                                                                                                        <w:bottom w:val="none" w:sz="0" w:space="0" w:color="auto"/>
                                                                                                                                                                                                        <w:right w:val="none" w:sz="0" w:space="0" w:color="auto"/>
                                                                                                                                                                                                      </w:divBdr>
                                                                                                                                                                                                      <w:divsChild>
                                                                                                                                                                                                        <w:div w:id="198014584">
                                                                                                                                                                                                          <w:marLeft w:val="0"/>
                                                                                                                                                                                                          <w:marRight w:val="0"/>
                                                                                                                                                                                                          <w:marTop w:val="0"/>
                                                                                                                                                                                                          <w:marBottom w:val="0"/>
                                                                                                                                                                                                          <w:divBdr>
                                                                                                                                                                                                            <w:top w:val="none" w:sz="0" w:space="0" w:color="auto"/>
                                                                                                                                                                                                            <w:left w:val="none" w:sz="0" w:space="0" w:color="auto"/>
                                                                                                                                                                                                            <w:bottom w:val="none" w:sz="0" w:space="0" w:color="auto"/>
                                                                                                                                                                                                            <w:right w:val="none" w:sz="0" w:space="0" w:color="auto"/>
                                                                                                                                                                                                          </w:divBdr>
                                                                                                                                                                                                          <w:divsChild>
                                                                                                                                                                                                            <w:div w:id="1848713102">
                                                                                                                                                                                                              <w:marLeft w:val="0"/>
                                                                                                                                                                                                              <w:marRight w:val="0"/>
                                                                                                                                                                                                              <w:marTop w:val="0"/>
                                                                                                                                                                                                              <w:marBottom w:val="0"/>
                                                                                                                                                                                                              <w:divBdr>
                                                                                                                                                                                                                <w:top w:val="none" w:sz="0" w:space="0" w:color="auto"/>
                                                                                                                                                                                                                <w:left w:val="none" w:sz="0" w:space="0" w:color="auto"/>
                                                                                                                                                                                                                <w:bottom w:val="none" w:sz="0" w:space="0" w:color="auto"/>
                                                                                                                                                                                                                <w:right w:val="none" w:sz="0" w:space="0" w:color="auto"/>
                                                                                                                                                                                                              </w:divBdr>
                                                                                                                                                                                                              <w:divsChild>
                                                                                                                                                                                                                <w:div w:id="341666576">
                                                                                                                                                                                                                  <w:marLeft w:val="0"/>
                                                                                                                                                                                                                  <w:marRight w:val="0"/>
                                                                                                                                                                                                                  <w:marTop w:val="0"/>
                                                                                                                                                                                                                  <w:marBottom w:val="0"/>
                                                                                                                                                                                                                  <w:divBdr>
                                                                                                                                                                                                                    <w:top w:val="none" w:sz="0" w:space="0" w:color="auto"/>
                                                                                                                                                                                                                    <w:left w:val="none" w:sz="0" w:space="0" w:color="auto"/>
                                                                                                                                                                                                                    <w:bottom w:val="none" w:sz="0" w:space="0" w:color="auto"/>
                                                                                                                                                                                                                    <w:right w:val="none" w:sz="0" w:space="0" w:color="auto"/>
                                                                                                                                                                                                                  </w:divBdr>
                                                                                                                                                                                                                  <w:divsChild>
                                                                                                                                                                                                                    <w:div w:id="1758209654">
                                                                                                                                                                                                                      <w:marLeft w:val="0"/>
                                                                                                                                                                                                                      <w:marRight w:val="0"/>
                                                                                                                                                                                                                      <w:marTop w:val="0"/>
                                                                                                                                                                                                                      <w:marBottom w:val="0"/>
                                                                                                                                                                                                                      <w:divBdr>
                                                                                                                                                                                                                        <w:top w:val="none" w:sz="0" w:space="0" w:color="auto"/>
                                                                                                                                                                                                                        <w:left w:val="none" w:sz="0" w:space="0" w:color="auto"/>
                                                                                                                                                                                                                        <w:bottom w:val="none" w:sz="0" w:space="0" w:color="auto"/>
                                                                                                                                                                                                                        <w:right w:val="none" w:sz="0" w:space="0" w:color="auto"/>
                                                                                                                                                                                                                      </w:divBdr>
                                                                                                                                                                                                                      <w:divsChild>
                                                                                                                                                                                                                        <w:div w:id="1297101527">
                                                                                                                                                                                                                          <w:marLeft w:val="0"/>
                                                                                                                                                                                                                          <w:marRight w:val="0"/>
                                                                                                                                                                                                                          <w:marTop w:val="0"/>
                                                                                                                                                                                                                          <w:marBottom w:val="0"/>
                                                                                                                                                                                                                          <w:divBdr>
                                                                                                                                                                                                                            <w:top w:val="none" w:sz="0" w:space="0" w:color="auto"/>
                                                                                                                                                                                                                            <w:left w:val="none" w:sz="0" w:space="0" w:color="auto"/>
                                                                                                                                                                                                                            <w:bottom w:val="none" w:sz="0" w:space="0" w:color="auto"/>
                                                                                                                                                                                                                            <w:right w:val="none" w:sz="0" w:space="0" w:color="auto"/>
                                                                                                                                                                                                                          </w:divBdr>
                                                                                                                                                                                                                          <w:divsChild>
                                                                                                                                                                                                                            <w:div w:id="1224558756">
                                                                                                                                                                                                                              <w:marLeft w:val="0"/>
                                                                                                                                                                                                                              <w:marRight w:val="0"/>
                                                                                                                                                                                                                              <w:marTop w:val="0"/>
                                                                                                                                                                                                                              <w:marBottom w:val="0"/>
                                                                                                                                                                                                                              <w:divBdr>
                                                                                                                                                                                                                                <w:top w:val="none" w:sz="0" w:space="0" w:color="auto"/>
                                                                                                                                                                                                                                <w:left w:val="none" w:sz="0" w:space="0" w:color="auto"/>
                                                                                                                                                                                                                                <w:bottom w:val="none" w:sz="0" w:space="0" w:color="auto"/>
                                                                                                                                                                                                                                <w:right w:val="none" w:sz="0" w:space="0" w:color="auto"/>
                                                                                                                                                                                                                              </w:divBdr>
                                                                                                                                                                                                                              <w:divsChild>
                                                                                                                                                                                                                                <w:div w:id="740057981">
                                                                                                                                                                                                                                  <w:marLeft w:val="0"/>
                                                                                                                                                                                                                                  <w:marRight w:val="0"/>
                                                                                                                                                                                                                                  <w:marTop w:val="0"/>
                                                                                                                                                                                                                                  <w:marBottom w:val="0"/>
                                                                                                                                                                                                                                  <w:divBdr>
                                                                                                                                                                                                                                    <w:top w:val="none" w:sz="0" w:space="0" w:color="auto"/>
                                                                                                                                                                                                                                    <w:left w:val="none" w:sz="0" w:space="0" w:color="auto"/>
                                                                                                                                                                                                                                    <w:bottom w:val="none" w:sz="0" w:space="0" w:color="auto"/>
                                                                                                                                                                                                                                    <w:right w:val="none" w:sz="0" w:space="0" w:color="auto"/>
                                                                                                                                                                                                                                  </w:divBdr>
                                                                                                                                                                                                                                  <w:divsChild>
                                                                                                                                                                                                                                    <w:div w:id="1504276429">
                                                                                                                                                                                                                                      <w:marLeft w:val="0"/>
                                                                                                                                                                                                                                      <w:marRight w:val="0"/>
                                                                                                                                                                                                                                      <w:marTop w:val="0"/>
                                                                                                                                                                                                                                      <w:marBottom w:val="0"/>
                                                                                                                                                                                                                                      <w:divBdr>
                                                                                                                                                                                                                                        <w:top w:val="none" w:sz="0" w:space="0" w:color="auto"/>
                                                                                                                                                                                                                                        <w:left w:val="none" w:sz="0" w:space="0" w:color="auto"/>
                                                                                                                                                                                                                                        <w:bottom w:val="none" w:sz="0" w:space="0" w:color="auto"/>
                                                                                                                                                                                                                                        <w:right w:val="none" w:sz="0" w:space="0" w:color="auto"/>
                                                                                                                                                                                                                                      </w:divBdr>
                                                                                                                                                                                                                                      <w:divsChild>
                                                                                                                                                                                                                                        <w:div w:id="642200201">
                                                                                                                                                                                                                                          <w:marLeft w:val="0"/>
                                                                                                                                                                                                                                          <w:marRight w:val="0"/>
                                                                                                                                                                                                                                          <w:marTop w:val="0"/>
                                                                                                                                                                                                                                          <w:marBottom w:val="0"/>
                                                                                                                                                                                                                                          <w:divBdr>
                                                                                                                                                                                                                                            <w:top w:val="none" w:sz="0" w:space="0" w:color="auto"/>
                                                                                                                                                                                                                                            <w:left w:val="none" w:sz="0" w:space="0" w:color="auto"/>
                                                                                                                                                                                                                                            <w:bottom w:val="none" w:sz="0" w:space="0" w:color="auto"/>
                                                                                                                                                                                                                                            <w:right w:val="none" w:sz="0" w:space="0" w:color="auto"/>
                                                                                                                                                                                                                                          </w:divBdr>
                                                                                                                                                                                                                                          <w:divsChild>
                                                                                                                                                                                                                                            <w:div w:id="1459060235">
                                                                                                                                                                                                                                              <w:marLeft w:val="0"/>
                                                                                                                                                                                                                                              <w:marRight w:val="0"/>
                                                                                                                                                                                                                                              <w:marTop w:val="0"/>
                                                                                                                                                                                                                                              <w:marBottom w:val="0"/>
                                                                                                                                                                                                                                              <w:divBdr>
                                                                                                                                                                                                                                                <w:top w:val="none" w:sz="0" w:space="0" w:color="auto"/>
                                                                                                                                                                                                                                                <w:left w:val="none" w:sz="0" w:space="0" w:color="auto"/>
                                                                                                                                                                                                                                                <w:bottom w:val="none" w:sz="0" w:space="0" w:color="auto"/>
                                                                                                                                                                                                                                                <w:right w:val="none" w:sz="0" w:space="0" w:color="auto"/>
                                                                                                                                                                                                                                              </w:divBdr>
                                                                                                                                                                                                                                              <w:divsChild>
                                                                                                                                                                                                                                                <w:div w:id="1940068319">
                                                                                                                                                                                                                                                  <w:marLeft w:val="0"/>
                                                                                                                                                                                                                                                  <w:marRight w:val="0"/>
                                                                                                                                                                                                                                                  <w:marTop w:val="0"/>
                                                                                                                                                                                                                                                  <w:marBottom w:val="0"/>
                                                                                                                                                                                                                                                  <w:divBdr>
                                                                                                                                                                                                                                                    <w:top w:val="none" w:sz="0" w:space="0" w:color="auto"/>
                                                                                                                                                                                                                                                    <w:left w:val="none" w:sz="0" w:space="0" w:color="auto"/>
                                                                                                                                                                                                                                                    <w:bottom w:val="none" w:sz="0" w:space="0" w:color="auto"/>
                                                                                                                                                                                                                                                    <w:right w:val="none" w:sz="0" w:space="0" w:color="auto"/>
                                                                                                                                                                                                                                                  </w:divBdr>
                                                                                                                                                                                                                                                  <w:divsChild>
                                                                                                                                                                                                                                                    <w:div w:id="1715999438">
                                                                                                                                                                                                                                                      <w:marLeft w:val="0"/>
                                                                                                                                                                                                                                                      <w:marRight w:val="0"/>
                                                                                                                                                                                                                                                      <w:marTop w:val="0"/>
                                                                                                                                                                                                                                                      <w:marBottom w:val="0"/>
                                                                                                                                                                                                                                                      <w:divBdr>
                                                                                                                                                                                                                                                        <w:top w:val="none" w:sz="0" w:space="0" w:color="auto"/>
                                                                                                                                                                                                                                                        <w:left w:val="none" w:sz="0" w:space="0" w:color="auto"/>
                                                                                                                                                                                                                                                        <w:bottom w:val="none" w:sz="0" w:space="0" w:color="auto"/>
                                                                                                                                                                                                                                                        <w:right w:val="none" w:sz="0" w:space="0" w:color="auto"/>
                                                                                                                                                                                                                                                      </w:divBdr>
                                                                                                                                                                                                                                                      <w:divsChild>
                                                                                                                                                                                                                                                        <w:div w:id="549463792">
                                                                                                                                                                                                                                                          <w:marLeft w:val="0"/>
                                                                                                                                                                                                                                                          <w:marRight w:val="0"/>
                                                                                                                                                                                                                                                          <w:marTop w:val="0"/>
                                                                                                                                                                                                                                                          <w:marBottom w:val="0"/>
                                                                                                                                                                                                                                                          <w:divBdr>
                                                                                                                                                                                                                                                            <w:top w:val="none" w:sz="0" w:space="0" w:color="auto"/>
                                                                                                                                                                                                                                                            <w:left w:val="none" w:sz="0" w:space="0" w:color="auto"/>
                                                                                                                                                                                                                                                            <w:bottom w:val="none" w:sz="0" w:space="0" w:color="auto"/>
                                                                                                                                                                                                                                                            <w:right w:val="none" w:sz="0" w:space="0" w:color="auto"/>
                                                                                                                                                                                                                                                          </w:divBdr>
                                                                                                                                                                                                                                                          <w:divsChild>
                                                                                                                                                                                                                                                            <w:div w:id="1138643297">
                                                                                                                                                                                                                                                              <w:marLeft w:val="0"/>
                                                                                                                                                                                                                                                              <w:marRight w:val="0"/>
                                                                                                                                                                                                                                                              <w:marTop w:val="0"/>
                                                                                                                                                                                                                                                              <w:marBottom w:val="0"/>
                                                                                                                                                                                                                                                              <w:divBdr>
                                                                                                                                                                                                                                                                <w:top w:val="none" w:sz="0" w:space="0" w:color="auto"/>
                                                                                                                                                                                                                                                                <w:left w:val="none" w:sz="0" w:space="0" w:color="auto"/>
                                                                                                                                                                                                                                                                <w:bottom w:val="none" w:sz="0" w:space="0" w:color="auto"/>
                                                                                                                                                                                                                                                                <w:right w:val="none" w:sz="0" w:space="0" w:color="auto"/>
                                                                                                                                                                                                                                                              </w:divBdr>
                                                                                                                                                                                                                                                              <w:divsChild>
                                                                                                                                                                                                                                                                <w:div w:id="1529877047">
                                                                                                                                                                                                                                                                  <w:marLeft w:val="0"/>
                                                                                                                                                                                                                                                                  <w:marRight w:val="0"/>
                                                                                                                                                                                                                                                                  <w:marTop w:val="0"/>
                                                                                                                                                                                                                                                                  <w:marBottom w:val="0"/>
                                                                                                                                                                                                                                                                  <w:divBdr>
                                                                                                                                                                                                                                                                    <w:top w:val="none" w:sz="0" w:space="0" w:color="auto"/>
                                                                                                                                                                                                                                                                    <w:left w:val="none" w:sz="0" w:space="0" w:color="auto"/>
                                                                                                                                                                                                                                                                    <w:bottom w:val="none" w:sz="0" w:space="0" w:color="auto"/>
                                                                                                                                                                                                                                                                    <w:right w:val="none" w:sz="0" w:space="0" w:color="auto"/>
                                                                                                                                                                                                                                                                  </w:divBdr>
                                                                                                                                                                                                                                                                  <w:divsChild>
                                                                                                                                                                                                                                                                    <w:div w:id="2110079023">
                                                                                                                                                                                                                                                                      <w:marLeft w:val="0"/>
                                                                                                                                                                                                                                                                      <w:marRight w:val="0"/>
                                                                                                                                                                                                                                                                      <w:marTop w:val="0"/>
                                                                                                                                                                                                                                                                      <w:marBottom w:val="0"/>
                                                                                                                                                                                                                                                                      <w:divBdr>
                                                                                                                                                                                                                                                                        <w:top w:val="none" w:sz="0" w:space="0" w:color="auto"/>
                                                                                                                                                                                                                                                                        <w:left w:val="none" w:sz="0" w:space="0" w:color="auto"/>
                                                                                                                                                                                                                                                                        <w:bottom w:val="none" w:sz="0" w:space="0" w:color="auto"/>
                                                                                                                                                                                                                                                                        <w:right w:val="none" w:sz="0" w:space="0" w:color="auto"/>
                                                                                                                                                                                                                                                                      </w:divBdr>
                                                                                                                                                                                                                                                                      <w:divsChild>
                                                                                                                                                                                                                                                                        <w:div w:id="533538348">
                                                                                                                                                                                                                                                                          <w:marLeft w:val="0"/>
                                                                                                                                                                                                                                                                          <w:marRight w:val="0"/>
                                                                                                                                                                                                                                                                          <w:marTop w:val="0"/>
                                                                                                                                                                                                                                                                          <w:marBottom w:val="0"/>
                                                                                                                                                                                                                                                                          <w:divBdr>
                                                                                                                                                                                                                                                                            <w:top w:val="none" w:sz="0" w:space="0" w:color="auto"/>
                                                                                                                                                                                                                                                                            <w:left w:val="none" w:sz="0" w:space="0" w:color="auto"/>
                                                                                                                                                                                                                                                                            <w:bottom w:val="none" w:sz="0" w:space="0" w:color="auto"/>
                                                                                                                                                                                                                                                                            <w:right w:val="none" w:sz="0" w:space="0" w:color="auto"/>
                                                                                                                                                                                                                                                                          </w:divBdr>
                                                                                                                                                                                                                                                                          <w:divsChild>
                                                                                                                                                                                                                                                                            <w:div w:id="1210844988">
                                                                                                                                                                                                                                                                              <w:marLeft w:val="0"/>
                                                                                                                                                                                                                                                                              <w:marRight w:val="0"/>
                                                                                                                                                                                                                                                                              <w:marTop w:val="0"/>
                                                                                                                                                                                                                                                                              <w:marBottom w:val="0"/>
                                                                                                                                                                                                                                                                              <w:divBdr>
                                                                                                                                                                                                                                                                                <w:top w:val="single" w:sz="6" w:space="0" w:color="E5E6E9"/>
                                                                                                                                                                                                                                                                                <w:left w:val="single" w:sz="6" w:space="0" w:color="DFE0E4"/>
                                                                                                                                                                                                                                                                                <w:bottom w:val="single" w:sz="6" w:space="0" w:color="D0D1D5"/>
                                                                                                                                                                                                                                                                                <w:right w:val="single" w:sz="6" w:space="0" w:color="DFE0E4"/>
                                                                                                                                                                                                                                                                              </w:divBdr>
                                                                                                                                                                                                                                                                              <w:divsChild>
                                                                                                                                                                                                                                                                                <w:div w:id="251933778">
                                                                                                                                                                                                                                                                                  <w:marLeft w:val="0"/>
                                                                                                                                                                                                                                                                                  <w:marRight w:val="0"/>
                                                                                                                                                                                                                                                                                  <w:marTop w:val="0"/>
                                                                                                                                                                                                                                                                                  <w:marBottom w:val="0"/>
                                                                                                                                                                                                                                                                                  <w:divBdr>
                                                                                                                                                                                                                                                                                    <w:top w:val="none" w:sz="0" w:space="0" w:color="auto"/>
                                                                                                                                                                                                                                                                                    <w:left w:val="none" w:sz="0" w:space="0" w:color="auto"/>
                                                                                                                                                                                                                                                                                    <w:bottom w:val="none" w:sz="0" w:space="0" w:color="auto"/>
                                                                                                                                                                                                                                                                                    <w:right w:val="none" w:sz="0" w:space="0" w:color="auto"/>
                                                                                                                                                                                                                                                                                  </w:divBdr>
                                                                                                                                                                                                                                                                                  <w:divsChild>
                                                                                                                                                                                                                                                                                    <w:div w:id="1213812895">
                                                                                                                                                                                                                                                                                      <w:marLeft w:val="0"/>
                                                                                                                                                                                                                                                                                      <w:marRight w:val="0"/>
                                                                                                                                                                                                                                                                                      <w:marTop w:val="0"/>
                                                                                                                                                                                                                                                                                      <w:marBottom w:val="0"/>
                                                                                                                                                                                                                                                                                      <w:divBdr>
                                                                                                                                                                                                                                                                                        <w:top w:val="none" w:sz="0" w:space="0" w:color="auto"/>
                                                                                                                                                                                                                                                                                        <w:left w:val="none" w:sz="0" w:space="0" w:color="auto"/>
                                                                                                                                                                                                                                                                                        <w:bottom w:val="none" w:sz="0" w:space="0" w:color="auto"/>
                                                                                                                                                                                                                                                                                        <w:right w:val="none" w:sz="0" w:space="0" w:color="auto"/>
                                                                                                                                                                                                                                                                                      </w:divBdr>
                                                                                                                                                                                                                                                                                      <w:divsChild>
                                                                                                                                                                                                                                                                                        <w:div w:id="1767461592">
                                                                                                                                                                                                                                                                                          <w:marLeft w:val="0"/>
                                                                                                                                                                                                                                                                                          <w:marRight w:val="0"/>
                                                                                                                                                                                                                                                                                          <w:marTop w:val="0"/>
                                                                                                                                                                                                                                                                                          <w:marBottom w:val="0"/>
                                                                                                                                                                                                                                                                                          <w:divBdr>
                                                                                                                                                                                                                                                                                            <w:top w:val="none" w:sz="0" w:space="0" w:color="auto"/>
                                                                                                                                                                                                                                                                                            <w:left w:val="none" w:sz="0" w:space="0" w:color="auto"/>
                                                                                                                                                                                                                                                                                            <w:bottom w:val="none" w:sz="0" w:space="0" w:color="auto"/>
                                                                                                                                                                                                                                                                                            <w:right w:val="none" w:sz="0" w:space="0" w:color="auto"/>
                                                                                                                                                                                                                                                                                          </w:divBdr>
                                                                                                                                                                                                                                                                                          <w:divsChild>
                                                                                                                                                                                                                                                                                            <w:div w:id="233584229">
                                                                                                                                                                                                                                                                                              <w:marLeft w:val="0"/>
                                                                                                                                                                                                                                                                                              <w:marRight w:val="0"/>
                                                                                                                                                                                                                                                                                              <w:marTop w:val="0"/>
                                                                                                                                                                                                                                                                                              <w:marBottom w:val="0"/>
                                                                                                                                                                                                                                                                                              <w:divBdr>
                                                                                                                                                                                                                                                                                                <w:top w:val="none" w:sz="0" w:space="0" w:color="auto"/>
                                                                                                                                                                                                                                                                                                <w:left w:val="none" w:sz="0" w:space="0" w:color="auto"/>
                                                                                                                                                                                                                                                                                                <w:bottom w:val="none" w:sz="0" w:space="0" w:color="auto"/>
                                                                                                                                                                                                                                                                                                <w:right w:val="none" w:sz="0" w:space="0" w:color="auto"/>
                                                                                                                                                                                                                                                                                              </w:divBdr>
                                                                                                                                                                                                                                                                                              <w:divsChild>
                                                                                                                                                                                                                                                                                                <w:div w:id="358821651">
                                                                                                                                                                                                                                                                                                  <w:marLeft w:val="0"/>
                                                                                                                                                                                                                                                                                                  <w:marRight w:val="0"/>
                                                                                                                                                                                                                                                                                                  <w:marTop w:val="0"/>
                                                                                                                                                                                                                                                                                                  <w:marBottom w:val="0"/>
                                                                                                                                                                                                                                                                                                  <w:divBdr>
                                                                                                                                                                                                                                                                                                    <w:top w:val="none" w:sz="0" w:space="0" w:color="auto"/>
                                                                                                                                                                                                                                                                                                    <w:left w:val="none" w:sz="0" w:space="0" w:color="auto"/>
                                                                                                                                                                                                                                                                                                    <w:bottom w:val="none" w:sz="0" w:space="0" w:color="auto"/>
                                                                                                                                                                                                                                                                                                    <w:right w:val="none" w:sz="0" w:space="0" w:color="auto"/>
                                                                                                                                                                                                                                                                                                  </w:divBdr>
                                                                                                                                                                                                                                                                                                  <w:divsChild>
                                                                                                                                                                                                                                                                                                    <w:div w:id="2205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99544">
      <w:bodyDiv w:val="1"/>
      <w:marLeft w:val="0"/>
      <w:marRight w:val="0"/>
      <w:marTop w:val="0"/>
      <w:marBottom w:val="0"/>
      <w:divBdr>
        <w:top w:val="none" w:sz="0" w:space="0" w:color="auto"/>
        <w:left w:val="none" w:sz="0" w:space="0" w:color="auto"/>
        <w:bottom w:val="none" w:sz="0" w:space="0" w:color="auto"/>
        <w:right w:val="none" w:sz="0" w:space="0" w:color="auto"/>
      </w:divBdr>
      <w:divsChild>
        <w:div w:id="515072520">
          <w:marLeft w:val="0"/>
          <w:marRight w:val="0"/>
          <w:marTop w:val="0"/>
          <w:marBottom w:val="0"/>
          <w:divBdr>
            <w:top w:val="none" w:sz="0" w:space="0" w:color="auto"/>
            <w:left w:val="none" w:sz="0" w:space="0" w:color="auto"/>
            <w:bottom w:val="none" w:sz="0" w:space="0" w:color="auto"/>
            <w:right w:val="none" w:sz="0" w:space="0" w:color="auto"/>
          </w:divBdr>
          <w:divsChild>
            <w:div w:id="1866944235">
              <w:marLeft w:val="0"/>
              <w:marRight w:val="0"/>
              <w:marTop w:val="0"/>
              <w:marBottom w:val="0"/>
              <w:divBdr>
                <w:top w:val="none" w:sz="0" w:space="0" w:color="auto"/>
                <w:left w:val="none" w:sz="0" w:space="0" w:color="auto"/>
                <w:bottom w:val="none" w:sz="0" w:space="0" w:color="auto"/>
                <w:right w:val="none" w:sz="0" w:space="0" w:color="auto"/>
              </w:divBdr>
              <w:divsChild>
                <w:div w:id="797532066">
                  <w:marLeft w:val="0"/>
                  <w:marRight w:val="0"/>
                  <w:marTop w:val="0"/>
                  <w:marBottom w:val="0"/>
                  <w:divBdr>
                    <w:top w:val="none" w:sz="0" w:space="0" w:color="auto"/>
                    <w:left w:val="none" w:sz="0" w:space="0" w:color="auto"/>
                    <w:bottom w:val="none" w:sz="0" w:space="0" w:color="auto"/>
                    <w:right w:val="none" w:sz="0" w:space="0" w:color="auto"/>
                  </w:divBdr>
                  <w:divsChild>
                    <w:div w:id="1402875455">
                      <w:marLeft w:val="-15"/>
                      <w:marRight w:val="0"/>
                      <w:marTop w:val="0"/>
                      <w:marBottom w:val="0"/>
                      <w:divBdr>
                        <w:top w:val="none" w:sz="0" w:space="0" w:color="auto"/>
                        <w:left w:val="none" w:sz="0" w:space="0" w:color="auto"/>
                        <w:bottom w:val="none" w:sz="0" w:space="0" w:color="auto"/>
                        <w:right w:val="none" w:sz="0" w:space="0" w:color="auto"/>
                      </w:divBdr>
                      <w:divsChild>
                        <w:div w:id="228661575">
                          <w:marLeft w:val="0"/>
                          <w:marRight w:val="0"/>
                          <w:marTop w:val="0"/>
                          <w:marBottom w:val="0"/>
                          <w:divBdr>
                            <w:top w:val="none" w:sz="0" w:space="0" w:color="auto"/>
                            <w:left w:val="none" w:sz="0" w:space="0" w:color="auto"/>
                            <w:bottom w:val="none" w:sz="0" w:space="0" w:color="auto"/>
                            <w:right w:val="none" w:sz="0" w:space="0" w:color="auto"/>
                          </w:divBdr>
                          <w:divsChild>
                            <w:div w:id="535460419">
                              <w:marLeft w:val="0"/>
                              <w:marRight w:val="0"/>
                              <w:marTop w:val="0"/>
                              <w:marBottom w:val="0"/>
                              <w:divBdr>
                                <w:top w:val="none" w:sz="0" w:space="0" w:color="auto"/>
                                <w:left w:val="none" w:sz="0" w:space="0" w:color="auto"/>
                                <w:bottom w:val="none" w:sz="0" w:space="0" w:color="auto"/>
                                <w:right w:val="none" w:sz="0" w:space="0" w:color="auto"/>
                              </w:divBdr>
                              <w:divsChild>
                                <w:div w:id="784230395">
                                  <w:marLeft w:val="0"/>
                                  <w:marRight w:val="0"/>
                                  <w:marTop w:val="0"/>
                                  <w:marBottom w:val="0"/>
                                  <w:divBdr>
                                    <w:top w:val="none" w:sz="0" w:space="0" w:color="auto"/>
                                    <w:left w:val="none" w:sz="0" w:space="0" w:color="auto"/>
                                    <w:bottom w:val="none" w:sz="0" w:space="0" w:color="auto"/>
                                    <w:right w:val="none" w:sz="0" w:space="0" w:color="auto"/>
                                  </w:divBdr>
                                  <w:divsChild>
                                    <w:div w:id="1398242377">
                                      <w:marLeft w:val="0"/>
                                      <w:marRight w:val="0"/>
                                      <w:marTop w:val="0"/>
                                      <w:marBottom w:val="0"/>
                                      <w:divBdr>
                                        <w:top w:val="none" w:sz="0" w:space="0" w:color="auto"/>
                                        <w:left w:val="none" w:sz="0" w:space="0" w:color="auto"/>
                                        <w:bottom w:val="none" w:sz="0" w:space="0" w:color="auto"/>
                                        <w:right w:val="none" w:sz="0" w:space="0" w:color="auto"/>
                                      </w:divBdr>
                                      <w:divsChild>
                                        <w:div w:id="886835389">
                                          <w:marLeft w:val="0"/>
                                          <w:marRight w:val="0"/>
                                          <w:marTop w:val="0"/>
                                          <w:marBottom w:val="0"/>
                                          <w:divBdr>
                                            <w:top w:val="none" w:sz="0" w:space="0" w:color="auto"/>
                                            <w:left w:val="none" w:sz="0" w:space="0" w:color="auto"/>
                                            <w:bottom w:val="none" w:sz="0" w:space="0" w:color="auto"/>
                                            <w:right w:val="none" w:sz="0" w:space="0" w:color="auto"/>
                                          </w:divBdr>
                                          <w:divsChild>
                                            <w:div w:id="556471916">
                                              <w:marLeft w:val="0"/>
                                              <w:marRight w:val="0"/>
                                              <w:marTop w:val="0"/>
                                              <w:marBottom w:val="0"/>
                                              <w:divBdr>
                                                <w:top w:val="none" w:sz="0" w:space="0" w:color="auto"/>
                                                <w:left w:val="none" w:sz="0" w:space="0" w:color="auto"/>
                                                <w:bottom w:val="none" w:sz="0" w:space="0" w:color="auto"/>
                                                <w:right w:val="none" w:sz="0" w:space="0" w:color="auto"/>
                                              </w:divBdr>
                                              <w:divsChild>
                                                <w:div w:id="1843348085">
                                                  <w:marLeft w:val="0"/>
                                                  <w:marRight w:val="0"/>
                                                  <w:marTop w:val="0"/>
                                                  <w:marBottom w:val="120"/>
                                                  <w:divBdr>
                                                    <w:top w:val="none" w:sz="0" w:space="0" w:color="auto"/>
                                                    <w:left w:val="none" w:sz="0" w:space="0" w:color="auto"/>
                                                    <w:bottom w:val="none" w:sz="0" w:space="0" w:color="auto"/>
                                                    <w:right w:val="none" w:sz="0" w:space="0" w:color="auto"/>
                                                  </w:divBdr>
                                                  <w:divsChild>
                                                    <w:div w:id="1195189427">
                                                      <w:marLeft w:val="0"/>
                                                      <w:marRight w:val="0"/>
                                                      <w:marTop w:val="0"/>
                                                      <w:marBottom w:val="0"/>
                                                      <w:divBdr>
                                                        <w:top w:val="none" w:sz="0" w:space="0" w:color="auto"/>
                                                        <w:left w:val="none" w:sz="0" w:space="0" w:color="auto"/>
                                                        <w:bottom w:val="none" w:sz="0" w:space="0" w:color="auto"/>
                                                        <w:right w:val="none" w:sz="0" w:space="0" w:color="auto"/>
                                                      </w:divBdr>
                                                      <w:divsChild>
                                                        <w:div w:id="17122524">
                                                          <w:marLeft w:val="0"/>
                                                          <w:marRight w:val="0"/>
                                                          <w:marTop w:val="0"/>
                                                          <w:marBottom w:val="0"/>
                                                          <w:divBdr>
                                                            <w:top w:val="none" w:sz="0" w:space="0" w:color="auto"/>
                                                            <w:left w:val="none" w:sz="0" w:space="0" w:color="auto"/>
                                                            <w:bottom w:val="none" w:sz="0" w:space="0" w:color="auto"/>
                                                            <w:right w:val="none" w:sz="0" w:space="0" w:color="auto"/>
                                                          </w:divBdr>
                                                          <w:divsChild>
                                                            <w:div w:id="1406151923">
                                                              <w:marLeft w:val="0"/>
                                                              <w:marRight w:val="0"/>
                                                              <w:marTop w:val="0"/>
                                                              <w:marBottom w:val="0"/>
                                                              <w:divBdr>
                                                                <w:top w:val="none" w:sz="0" w:space="0" w:color="auto"/>
                                                                <w:left w:val="none" w:sz="0" w:space="0" w:color="auto"/>
                                                                <w:bottom w:val="none" w:sz="0" w:space="0" w:color="auto"/>
                                                                <w:right w:val="none" w:sz="0" w:space="0" w:color="auto"/>
                                                              </w:divBdr>
                                                              <w:divsChild>
                                                                <w:div w:id="2085912447">
                                                                  <w:marLeft w:val="0"/>
                                                                  <w:marRight w:val="0"/>
                                                                  <w:marTop w:val="0"/>
                                                                  <w:marBottom w:val="0"/>
                                                                  <w:divBdr>
                                                                    <w:top w:val="none" w:sz="0" w:space="0" w:color="auto"/>
                                                                    <w:left w:val="none" w:sz="0" w:space="0" w:color="auto"/>
                                                                    <w:bottom w:val="none" w:sz="0" w:space="0" w:color="auto"/>
                                                                    <w:right w:val="none" w:sz="0" w:space="0" w:color="auto"/>
                                                                  </w:divBdr>
                                                                  <w:divsChild>
                                                                    <w:div w:id="1490320055">
                                                                      <w:marLeft w:val="0"/>
                                                                      <w:marRight w:val="0"/>
                                                                      <w:marTop w:val="0"/>
                                                                      <w:marBottom w:val="0"/>
                                                                      <w:divBdr>
                                                                        <w:top w:val="none" w:sz="0" w:space="0" w:color="auto"/>
                                                                        <w:left w:val="none" w:sz="0" w:space="0" w:color="auto"/>
                                                                        <w:bottom w:val="none" w:sz="0" w:space="0" w:color="auto"/>
                                                                        <w:right w:val="none" w:sz="0" w:space="0" w:color="auto"/>
                                                                      </w:divBdr>
                                                                      <w:divsChild>
                                                                        <w:div w:id="122504676">
                                                                          <w:marLeft w:val="0"/>
                                                                          <w:marRight w:val="0"/>
                                                                          <w:marTop w:val="0"/>
                                                                          <w:marBottom w:val="0"/>
                                                                          <w:divBdr>
                                                                            <w:top w:val="none" w:sz="0" w:space="0" w:color="auto"/>
                                                                            <w:left w:val="none" w:sz="0" w:space="0" w:color="auto"/>
                                                                            <w:bottom w:val="none" w:sz="0" w:space="0" w:color="auto"/>
                                                                            <w:right w:val="none" w:sz="0" w:space="0" w:color="auto"/>
                                                                          </w:divBdr>
                                                                          <w:divsChild>
                                                                            <w:div w:id="1334800719">
                                                                              <w:marLeft w:val="0"/>
                                                                              <w:marRight w:val="0"/>
                                                                              <w:marTop w:val="0"/>
                                                                              <w:marBottom w:val="0"/>
                                                                              <w:divBdr>
                                                                                <w:top w:val="none" w:sz="0" w:space="0" w:color="auto"/>
                                                                                <w:left w:val="none" w:sz="0" w:space="0" w:color="auto"/>
                                                                                <w:bottom w:val="none" w:sz="0" w:space="0" w:color="auto"/>
                                                                                <w:right w:val="none" w:sz="0" w:space="0" w:color="auto"/>
                                                                              </w:divBdr>
                                                                              <w:divsChild>
                                                                                <w:div w:id="1831827957">
                                                                                  <w:marLeft w:val="0"/>
                                                                                  <w:marRight w:val="0"/>
                                                                                  <w:marTop w:val="0"/>
                                                                                  <w:marBottom w:val="0"/>
                                                                                  <w:divBdr>
                                                                                    <w:top w:val="none" w:sz="0" w:space="0" w:color="auto"/>
                                                                                    <w:left w:val="none" w:sz="0" w:space="0" w:color="auto"/>
                                                                                    <w:bottom w:val="none" w:sz="0" w:space="0" w:color="auto"/>
                                                                                    <w:right w:val="none" w:sz="0" w:space="0" w:color="auto"/>
                                                                                  </w:divBdr>
                                                                                  <w:divsChild>
                                                                                    <w:div w:id="1664355548">
                                                                                      <w:marLeft w:val="0"/>
                                                                                      <w:marRight w:val="0"/>
                                                                                      <w:marTop w:val="0"/>
                                                                                      <w:marBottom w:val="0"/>
                                                                                      <w:divBdr>
                                                                                        <w:top w:val="none" w:sz="0" w:space="0" w:color="auto"/>
                                                                                        <w:left w:val="none" w:sz="0" w:space="0" w:color="auto"/>
                                                                                        <w:bottom w:val="none" w:sz="0" w:space="0" w:color="auto"/>
                                                                                        <w:right w:val="none" w:sz="0" w:space="0" w:color="auto"/>
                                                                                      </w:divBdr>
                                                                                      <w:divsChild>
                                                                                        <w:div w:id="1539775869">
                                                                                          <w:marLeft w:val="0"/>
                                                                                          <w:marRight w:val="0"/>
                                                                                          <w:marTop w:val="0"/>
                                                                                          <w:marBottom w:val="0"/>
                                                                                          <w:divBdr>
                                                                                            <w:top w:val="none" w:sz="0" w:space="0" w:color="auto"/>
                                                                                            <w:left w:val="none" w:sz="0" w:space="0" w:color="auto"/>
                                                                                            <w:bottom w:val="none" w:sz="0" w:space="0" w:color="auto"/>
                                                                                            <w:right w:val="none" w:sz="0" w:space="0" w:color="auto"/>
                                                                                          </w:divBdr>
                                                                                          <w:divsChild>
                                                                                            <w:div w:id="1591083868">
                                                                                              <w:marLeft w:val="0"/>
                                                                                              <w:marRight w:val="0"/>
                                                                                              <w:marTop w:val="0"/>
                                                                                              <w:marBottom w:val="0"/>
                                                                                              <w:divBdr>
                                                                                                <w:top w:val="none" w:sz="0" w:space="0" w:color="auto"/>
                                                                                                <w:left w:val="none" w:sz="0" w:space="0" w:color="auto"/>
                                                                                                <w:bottom w:val="none" w:sz="0" w:space="0" w:color="auto"/>
                                                                                                <w:right w:val="none" w:sz="0" w:space="0" w:color="auto"/>
                                                                                              </w:divBdr>
                                                                                              <w:divsChild>
                                                                                                <w:div w:id="2065903545">
                                                                                                  <w:marLeft w:val="0"/>
                                                                                                  <w:marRight w:val="0"/>
                                                                                                  <w:marTop w:val="0"/>
                                                                                                  <w:marBottom w:val="0"/>
                                                                                                  <w:divBdr>
                                                                                                    <w:top w:val="none" w:sz="0" w:space="0" w:color="auto"/>
                                                                                                    <w:left w:val="none" w:sz="0" w:space="0" w:color="auto"/>
                                                                                                    <w:bottom w:val="none" w:sz="0" w:space="0" w:color="auto"/>
                                                                                                    <w:right w:val="none" w:sz="0" w:space="0" w:color="auto"/>
                                                                                                  </w:divBdr>
                                                                                                  <w:divsChild>
                                                                                                    <w:div w:id="40446058">
                                                                                                      <w:marLeft w:val="0"/>
                                                                                                      <w:marRight w:val="0"/>
                                                                                                      <w:marTop w:val="0"/>
                                                                                                      <w:marBottom w:val="0"/>
                                                                                                      <w:divBdr>
                                                                                                        <w:top w:val="none" w:sz="0" w:space="0" w:color="auto"/>
                                                                                                        <w:left w:val="none" w:sz="0" w:space="0" w:color="auto"/>
                                                                                                        <w:bottom w:val="none" w:sz="0" w:space="0" w:color="auto"/>
                                                                                                        <w:right w:val="none" w:sz="0" w:space="0" w:color="auto"/>
                                                                                                      </w:divBdr>
                                                                                                      <w:divsChild>
                                                                                                        <w:div w:id="681082228">
                                                                                                          <w:marLeft w:val="0"/>
                                                                                                          <w:marRight w:val="0"/>
                                                                                                          <w:marTop w:val="0"/>
                                                                                                          <w:marBottom w:val="0"/>
                                                                                                          <w:divBdr>
                                                                                                            <w:top w:val="none" w:sz="0" w:space="0" w:color="auto"/>
                                                                                                            <w:left w:val="none" w:sz="0" w:space="0" w:color="auto"/>
                                                                                                            <w:bottom w:val="none" w:sz="0" w:space="0" w:color="auto"/>
                                                                                                            <w:right w:val="none" w:sz="0" w:space="0" w:color="auto"/>
                                                                                                          </w:divBdr>
                                                                                                          <w:divsChild>
                                                                                                            <w:div w:id="1342974740">
                                                                                                              <w:marLeft w:val="0"/>
                                                                                                              <w:marRight w:val="0"/>
                                                                                                              <w:marTop w:val="0"/>
                                                                                                              <w:marBottom w:val="0"/>
                                                                                                              <w:divBdr>
                                                                                                                <w:top w:val="none" w:sz="0" w:space="0" w:color="auto"/>
                                                                                                                <w:left w:val="none" w:sz="0" w:space="0" w:color="auto"/>
                                                                                                                <w:bottom w:val="none" w:sz="0" w:space="0" w:color="auto"/>
                                                                                                                <w:right w:val="none" w:sz="0" w:space="0" w:color="auto"/>
                                                                                                              </w:divBdr>
                                                                                                              <w:divsChild>
                                                                                                                <w:div w:id="2048680131">
                                                                                                                  <w:marLeft w:val="0"/>
                                                                                                                  <w:marRight w:val="0"/>
                                                                                                                  <w:marTop w:val="0"/>
                                                                                                                  <w:marBottom w:val="0"/>
                                                                                                                  <w:divBdr>
                                                                                                                    <w:top w:val="none" w:sz="0" w:space="0" w:color="auto"/>
                                                                                                                    <w:left w:val="none" w:sz="0" w:space="0" w:color="auto"/>
                                                                                                                    <w:bottom w:val="none" w:sz="0" w:space="0" w:color="auto"/>
                                                                                                                    <w:right w:val="none" w:sz="0" w:space="0" w:color="auto"/>
                                                                                                                  </w:divBdr>
                                                                                                                  <w:divsChild>
                                                                                                                    <w:div w:id="1405109780">
                                                                                                                      <w:marLeft w:val="0"/>
                                                                                                                      <w:marRight w:val="0"/>
                                                                                                                      <w:marTop w:val="0"/>
                                                                                                                      <w:marBottom w:val="0"/>
                                                                                                                      <w:divBdr>
                                                                                                                        <w:top w:val="none" w:sz="0" w:space="0" w:color="auto"/>
                                                                                                                        <w:left w:val="none" w:sz="0" w:space="0" w:color="auto"/>
                                                                                                                        <w:bottom w:val="none" w:sz="0" w:space="0" w:color="auto"/>
                                                                                                                        <w:right w:val="none" w:sz="0" w:space="0" w:color="auto"/>
                                                                                                                      </w:divBdr>
                                                                                                                      <w:divsChild>
                                                                                                                        <w:div w:id="305204287">
                                                                                                                          <w:marLeft w:val="0"/>
                                                                                                                          <w:marRight w:val="0"/>
                                                                                                                          <w:marTop w:val="0"/>
                                                                                                                          <w:marBottom w:val="0"/>
                                                                                                                          <w:divBdr>
                                                                                                                            <w:top w:val="none" w:sz="0" w:space="0" w:color="auto"/>
                                                                                                                            <w:left w:val="none" w:sz="0" w:space="0" w:color="auto"/>
                                                                                                                            <w:bottom w:val="none" w:sz="0" w:space="0" w:color="auto"/>
                                                                                                                            <w:right w:val="none" w:sz="0" w:space="0" w:color="auto"/>
                                                                                                                          </w:divBdr>
                                                                                                                          <w:divsChild>
                                                                                                                            <w:div w:id="904681539">
                                                                                                                              <w:marLeft w:val="0"/>
                                                                                                                              <w:marRight w:val="0"/>
                                                                                                                              <w:marTop w:val="0"/>
                                                                                                                              <w:marBottom w:val="0"/>
                                                                                                                              <w:divBdr>
                                                                                                                                <w:top w:val="none" w:sz="0" w:space="0" w:color="auto"/>
                                                                                                                                <w:left w:val="none" w:sz="0" w:space="0" w:color="auto"/>
                                                                                                                                <w:bottom w:val="none" w:sz="0" w:space="0" w:color="auto"/>
                                                                                                                                <w:right w:val="none" w:sz="0" w:space="0" w:color="auto"/>
                                                                                                                              </w:divBdr>
                                                                                                                              <w:divsChild>
                                                                                                                                <w:div w:id="1422793498">
                                                                                                                                  <w:marLeft w:val="0"/>
                                                                                                                                  <w:marRight w:val="0"/>
                                                                                                                                  <w:marTop w:val="0"/>
                                                                                                                                  <w:marBottom w:val="0"/>
                                                                                                                                  <w:divBdr>
                                                                                                                                    <w:top w:val="none" w:sz="0" w:space="0" w:color="auto"/>
                                                                                                                                    <w:left w:val="none" w:sz="0" w:space="0" w:color="auto"/>
                                                                                                                                    <w:bottom w:val="none" w:sz="0" w:space="0" w:color="auto"/>
                                                                                                                                    <w:right w:val="none" w:sz="0" w:space="0" w:color="auto"/>
                                                                                                                                  </w:divBdr>
                                                                                                                                  <w:divsChild>
                                                                                                                                    <w:div w:id="95097919">
                                                                                                                                      <w:marLeft w:val="0"/>
                                                                                                                                      <w:marRight w:val="0"/>
                                                                                                                                      <w:marTop w:val="0"/>
                                                                                                                                      <w:marBottom w:val="0"/>
                                                                                                                                      <w:divBdr>
                                                                                                                                        <w:top w:val="none" w:sz="0" w:space="0" w:color="auto"/>
                                                                                                                                        <w:left w:val="none" w:sz="0" w:space="0" w:color="auto"/>
                                                                                                                                        <w:bottom w:val="none" w:sz="0" w:space="0" w:color="auto"/>
                                                                                                                                        <w:right w:val="none" w:sz="0" w:space="0" w:color="auto"/>
                                                                                                                                      </w:divBdr>
                                                                                                                                      <w:divsChild>
                                                                                                                                        <w:div w:id="424308407">
                                                                                                                                          <w:marLeft w:val="0"/>
                                                                                                                                          <w:marRight w:val="0"/>
                                                                                                                                          <w:marTop w:val="0"/>
                                                                                                                                          <w:marBottom w:val="0"/>
                                                                                                                                          <w:divBdr>
                                                                                                                                            <w:top w:val="none" w:sz="0" w:space="0" w:color="auto"/>
                                                                                                                                            <w:left w:val="none" w:sz="0" w:space="0" w:color="auto"/>
                                                                                                                                            <w:bottom w:val="none" w:sz="0" w:space="0" w:color="auto"/>
                                                                                                                                            <w:right w:val="none" w:sz="0" w:space="0" w:color="auto"/>
                                                                                                                                          </w:divBdr>
                                                                                                                                          <w:divsChild>
                                                                                                                                            <w:div w:id="574366192">
                                                                                                                                              <w:marLeft w:val="0"/>
                                                                                                                                              <w:marRight w:val="0"/>
                                                                                                                                              <w:marTop w:val="0"/>
                                                                                                                                              <w:marBottom w:val="0"/>
                                                                                                                                              <w:divBdr>
                                                                                                                                                <w:top w:val="none" w:sz="0" w:space="0" w:color="auto"/>
                                                                                                                                                <w:left w:val="none" w:sz="0" w:space="0" w:color="auto"/>
                                                                                                                                                <w:bottom w:val="none" w:sz="0" w:space="0" w:color="auto"/>
                                                                                                                                                <w:right w:val="none" w:sz="0" w:space="0" w:color="auto"/>
                                                                                                                                              </w:divBdr>
                                                                                                                                              <w:divsChild>
                                                                                                                                                <w:div w:id="30960501">
                                                                                                                                                  <w:marLeft w:val="0"/>
                                                                                                                                                  <w:marRight w:val="0"/>
                                                                                                                                                  <w:marTop w:val="0"/>
                                                                                                                                                  <w:marBottom w:val="0"/>
                                                                                                                                                  <w:divBdr>
                                                                                                                                                    <w:top w:val="none" w:sz="0" w:space="0" w:color="auto"/>
                                                                                                                                                    <w:left w:val="none" w:sz="0" w:space="0" w:color="auto"/>
                                                                                                                                                    <w:bottom w:val="none" w:sz="0" w:space="0" w:color="auto"/>
                                                                                                                                                    <w:right w:val="none" w:sz="0" w:space="0" w:color="auto"/>
                                                                                                                                                  </w:divBdr>
                                                                                                                                                  <w:divsChild>
                                                                                                                                                    <w:div w:id="903108057">
                                                                                                                                                      <w:marLeft w:val="0"/>
                                                                                                                                                      <w:marRight w:val="0"/>
                                                                                                                                                      <w:marTop w:val="0"/>
                                                                                                                                                      <w:marBottom w:val="0"/>
                                                                                                                                                      <w:divBdr>
                                                                                                                                                        <w:top w:val="none" w:sz="0" w:space="0" w:color="auto"/>
                                                                                                                                                        <w:left w:val="none" w:sz="0" w:space="0" w:color="auto"/>
                                                                                                                                                        <w:bottom w:val="none" w:sz="0" w:space="0" w:color="auto"/>
                                                                                                                                                        <w:right w:val="none" w:sz="0" w:space="0" w:color="auto"/>
                                                                                                                                                      </w:divBdr>
                                                                                                                                                      <w:divsChild>
                                                                                                                                                        <w:div w:id="1878931992">
                                                                                                                                                          <w:marLeft w:val="0"/>
                                                                                                                                                          <w:marRight w:val="0"/>
                                                                                                                                                          <w:marTop w:val="0"/>
                                                                                                                                                          <w:marBottom w:val="0"/>
                                                                                                                                                          <w:divBdr>
                                                                                                                                                            <w:top w:val="none" w:sz="0" w:space="0" w:color="auto"/>
                                                                                                                                                            <w:left w:val="none" w:sz="0" w:space="0" w:color="auto"/>
                                                                                                                                                            <w:bottom w:val="none" w:sz="0" w:space="0" w:color="auto"/>
                                                                                                                                                            <w:right w:val="none" w:sz="0" w:space="0" w:color="auto"/>
                                                                                                                                                          </w:divBdr>
                                                                                                                                                          <w:divsChild>
                                                                                                                                                            <w:div w:id="1033657450">
                                                                                                                                                              <w:marLeft w:val="0"/>
                                                                                                                                                              <w:marRight w:val="0"/>
                                                                                                                                                              <w:marTop w:val="0"/>
                                                                                                                                                              <w:marBottom w:val="0"/>
                                                                                                                                                              <w:divBdr>
                                                                                                                                                                <w:top w:val="none" w:sz="0" w:space="0" w:color="auto"/>
                                                                                                                                                                <w:left w:val="none" w:sz="0" w:space="0" w:color="auto"/>
                                                                                                                                                                <w:bottom w:val="none" w:sz="0" w:space="0" w:color="auto"/>
                                                                                                                                                                <w:right w:val="none" w:sz="0" w:space="0" w:color="auto"/>
                                                                                                                                                              </w:divBdr>
                                                                                                                                                              <w:divsChild>
                                                                                                                                                                <w:div w:id="1373648781">
                                                                                                                                                                  <w:marLeft w:val="0"/>
                                                                                                                                                                  <w:marRight w:val="0"/>
                                                                                                                                                                  <w:marTop w:val="0"/>
                                                                                                                                                                  <w:marBottom w:val="0"/>
                                                                                                                                                                  <w:divBdr>
                                                                                                                                                                    <w:top w:val="none" w:sz="0" w:space="0" w:color="auto"/>
                                                                                                                                                                    <w:left w:val="none" w:sz="0" w:space="0" w:color="auto"/>
                                                                                                                                                                    <w:bottom w:val="none" w:sz="0" w:space="0" w:color="auto"/>
                                                                                                                                                                    <w:right w:val="none" w:sz="0" w:space="0" w:color="auto"/>
                                                                                                                                                                  </w:divBdr>
                                                                                                                                                                  <w:divsChild>
                                                                                                                                                                    <w:div w:id="555749883">
                                                                                                                                                                      <w:marLeft w:val="0"/>
                                                                                                                                                                      <w:marRight w:val="0"/>
                                                                                                                                                                      <w:marTop w:val="0"/>
                                                                                                                                                                      <w:marBottom w:val="0"/>
                                                                                                                                                                      <w:divBdr>
                                                                                                                                                                        <w:top w:val="none" w:sz="0" w:space="0" w:color="auto"/>
                                                                                                                                                                        <w:left w:val="none" w:sz="0" w:space="0" w:color="auto"/>
                                                                                                                                                                        <w:bottom w:val="none" w:sz="0" w:space="0" w:color="auto"/>
                                                                                                                                                                        <w:right w:val="none" w:sz="0" w:space="0" w:color="auto"/>
                                                                                                                                                                      </w:divBdr>
                                                                                                                                                                      <w:divsChild>
                                                                                                                                                                        <w:div w:id="538594297">
                                                                                                                                                                          <w:marLeft w:val="0"/>
                                                                                                                                                                          <w:marRight w:val="0"/>
                                                                                                                                                                          <w:marTop w:val="0"/>
                                                                                                                                                                          <w:marBottom w:val="0"/>
                                                                                                                                                                          <w:divBdr>
                                                                                                                                                                            <w:top w:val="none" w:sz="0" w:space="0" w:color="auto"/>
                                                                                                                                                                            <w:left w:val="none" w:sz="0" w:space="0" w:color="auto"/>
                                                                                                                                                                            <w:bottom w:val="none" w:sz="0" w:space="0" w:color="auto"/>
                                                                                                                                                                            <w:right w:val="none" w:sz="0" w:space="0" w:color="auto"/>
                                                                                                                                                                          </w:divBdr>
                                                                                                                                                                          <w:divsChild>
                                                                                                                                                                            <w:div w:id="1599633477">
                                                                                                                                                                              <w:marLeft w:val="0"/>
                                                                                                                                                                              <w:marRight w:val="0"/>
                                                                                                                                                                              <w:marTop w:val="0"/>
                                                                                                                                                                              <w:marBottom w:val="0"/>
                                                                                                                                                                              <w:divBdr>
                                                                                                                                                                                <w:top w:val="single" w:sz="6" w:space="0" w:color="E5E6E9"/>
                                                                                                                                                                                <w:left w:val="single" w:sz="6" w:space="0" w:color="DFE0E4"/>
                                                                                                                                                                                <w:bottom w:val="single" w:sz="6" w:space="0" w:color="D0D1D5"/>
                                                                                                                                                                                <w:right w:val="single" w:sz="6" w:space="0" w:color="DFE0E4"/>
                                                                                                                                                                              </w:divBdr>
                                                                                                                                                                              <w:divsChild>
                                                                                                                                                                                <w:div w:id="1374959302">
                                                                                                                                                                                  <w:marLeft w:val="0"/>
                                                                                                                                                                                  <w:marRight w:val="0"/>
                                                                                                                                                                                  <w:marTop w:val="0"/>
                                                                                                                                                                                  <w:marBottom w:val="0"/>
                                                                                                                                                                                  <w:divBdr>
                                                                                                                                                                                    <w:top w:val="none" w:sz="0" w:space="0" w:color="auto"/>
                                                                                                                                                                                    <w:left w:val="none" w:sz="0" w:space="0" w:color="auto"/>
                                                                                                                                                                                    <w:bottom w:val="none" w:sz="0" w:space="0" w:color="auto"/>
                                                                                                                                                                                    <w:right w:val="none" w:sz="0" w:space="0" w:color="auto"/>
                                                                                                                                                                                  </w:divBdr>
                                                                                                                                                                                  <w:divsChild>
                                                                                                                                                                                    <w:div w:id="215818791">
                                                                                                                                                                                      <w:marLeft w:val="0"/>
                                                                                                                                                                                      <w:marRight w:val="0"/>
                                                                                                                                                                                      <w:marTop w:val="0"/>
                                                                                                                                                                                      <w:marBottom w:val="0"/>
                                                                                                                                                                                      <w:divBdr>
                                                                                                                                                                                        <w:top w:val="none" w:sz="0" w:space="0" w:color="auto"/>
                                                                                                                                                                                        <w:left w:val="none" w:sz="0" w:space="0" w:color="auto"/>
                                                                                                                                                                                        <w:bottom w:val="none" w:sz="0" w:space="0" w:color="auto"/>
                                                                                                                                                                                        <w:right w:val="none" w:sz="0" w:space="0" w:color="auto"/>
                                                                                                                                                                                      </w:divBdr>
                                                                                                                                                                                      <w:divsChild>
                                                                                                                                                                                        <w:div w:id="586623002">
                                                                                                                                                                                          <w:marLeft w:val="0"/>
                                                                                                                                                                                          <w:marRight w:val="0"/>
                                                                                                                                                                                          <w:marTop w:val="0"/>
                                                                                                                                                                                          <w:marBottom w:val="0"/>
                                                                                                                                                                                          <w:divBdr>
                                                                                                                                                                                            <w:top w:val="none" w:sz="0" w:space="0" w:color="auto"/>
                                                                                                                                                                                            <w:left w:val="none" w:sz="0" w:space="0" w:color="auto"/>
                                                                                                                                                                                            <w:bottom w:val="none" w:sz="0" w:space="0" w:color="auto"/>
                                                                                                                                                                                            <w:right w:val="none" w:sz="0" w:space="0" w:color="auto"/>
                                                                                                                                                                                          </w:divBdr>
                                                                                                                                                                                          <w:divsChild>
                                                                                                                                                                                            <w:div w:id="106387977">
                                                                                                                                                                                              <w:marLeft w:val="0"/>
                                                                                                                                                                                              <w:marRight w:val="0"/>
                                                                                                                                                                                              <w:marTop w:val="0"/>
                                                                                                                                                                                              <w:marBottom w:val="0"/>
                                                                                                                                                                                              <w:divBdr>
                                                                                                                                                                                                <w:top w:val="none" w:sz="0" w:space="0" w:color="auto"/>
                                                                                                                                                                                                <w:left w:val="none" w:sz="0" w:space="0" w:color="auto"/>
                                                                                                                                                                                                <w:bottom w:val="none" w:sz="0" w:space="0" w:color="auto"/>
                                                                                                                                                                                                <w:right w:val="none" w:sz="0" w:space="0" w:color="auto"/>
                                                                                                                                                                                              </w:divBdr>
                                                                                                                                                                                              <w:divsChild>
                                                                                                                                                                                                <w:div w:id="19105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47341">
      <w:bodyDiv w:val="1"/>
      <w:marLeft w:val="0"/>
      <w:marRight w:val="0"/>
      <w:marTop w:val="0"/>
      <w:marBottom w:val="0"/>
      <w:divBdr>
        <w:top w:val="none" w:sz="0" w:space="0" w:color="auto"/>
        <w:left w:val="none" w:sz="0" w:space="0" w:color="auto"/>
        <w:bottom w:val="none" w:sz="0" w:space="0" w:color="auto"/>
        <w:right w:val="none" w:sz="0" w:space="0" w:color="auto"/>
      </w:divBdr>
      <w:divsChild>
        <w:div w:id="1597598054">
          <w:marLeft w:val="0"/>
          <w:marRight w:val="0"/>
          <w:marTop w:val="0"/>
          <w:marBottom w:val="0"/>
          <w:divBdr>
            <w:top w:val="none" w:sz="0" w:space="0" w:color="auto"/>
            <w:left w:val="none" w:sz="0" w:space="0" w:color="auto"/>
            <w:bottom w:val="none" w:sz="0" w:space="0" w:color="auto"/>
            <w:right w:val="none" w:sz="0" w:space="0" w:color="auto"/>
          </w:divBdr>
          <w:divsChild>
            <w:div w:id="1790469153">
              <w:marLeft w:val="0"/>
              <w:marRight w:val="0"/>
              <w:marTop w:val="0"/>
              <w:marBottom w:val="0"/>
              <w:divBdr>
                <w:top w:val="none" w:sz="0" w:space="0" w:color="auto"/>
                <w:left w:val="none" w:sz="0" w:space="0" w:color="auto"/>
                <w:bottom w:val="none" w:sz="0" w:space="0" w:color="auto"/>
                <w:right w:val="none" w:sz="0" w:space="0" w:color="auto"/>
              </w:divBdr>
              <w:divsChild>
                <w:div w:id="281116527">
                  <w:marLeft w:val="0"/>
                  <w:marRight w:val="0"/>
                  <w:marTop w:val="0"/>
                  <w:marBottom w:val="0"/>
                  <w:divBdr>
                    <w:top w:val="none" w:sz="0" w:space="0" w:color="auto"/>
                    <w:left w:val="none" w:sz="0" w:space="0" w:color="auto"/>
                    <w:bottom w:val="none" w:sz="0" w:space="0" w:color="auto"/>
                    <w:right w:val="none" w:sz="0" w:space="0" w:color="auto"/>
                  </w:divBdr>
                  <w:divsChild>
                    <w:div w:id="1762948245">
                      <w:marLeft w:val="-15"/>
                      <w:marRight w:val="0"/>
                      <w:marTop w:val="0"/>
                      <w:marBottom w:val="0"/>
                      <w:divBdr>
                        <w:top w:val="none" w:sz="0" w:space="0" w:color="auto"/>
                        <w:left w:val="none" w:sz="0" w:space="0" w:color="auto"/>
                        <w:bottom w:val="none" w:sz="0" w:space="0" w:color="auto"/>
                        <w:right w:val="none" w:sz="0" w:space="0" w:color="auto"/>
                      </w:divBdr>
                      <w:divsChild>
                        <w:div w:id="508906757">
                          <w:marLeft w:val="0"/>
                          <w:marRight w:val="0"/>
                          <w:marTop w:val="0"/>
                          <w:marBottom w:val="0"/>
                          <w:divBdr>
                            <w:top w:val="none" w:sz="0" w:space="0" w:color="auto"/>
                            <w:left w:val="none" w:sz="0" w:space="0" w:color="auto"/>
                            <w:bottom w:val="none" w:sz="0" w:space="0" w:color="auto"/>
                            <w:right w:val="none" w:sz="0" w:space="0" w:color="auto"/>
                          </w:divBdr>
                          <w:divsChild>
                            <w:div w:id="310210312">
                              <w:marLeft w:val="0"/>
                              <w:marRight w:val="0"/>
                              <w:marTop w:val="0"/>
                              <w:marBottom w:val="0"/>
                              <w:divBdr>
                                <w:top w:val="none" w:sz="0" w:space="0" w:color="auto"/>
                                <w:left w:val="none" w:sz="0" w:space="0" w:color="auto"/>
                                <w:bottom w:val="none" w:sz="0" w:space="0" w:color="auto"/>
                                <w:right w:val="none" w:sz="0" w:space="0" w:color="auto"/>
                              </w:divBdr>
                              <w:divsChild>
                                <w:div w:id="725565648">
                                  <w:marLeft w:val="0"/>
                                  <w:marRight w:val="0"/>
                                  <w:marTop w:val="0"/>
                                  <w:marBottom w:val="0"/>
                                  <w:divBdr>
                                    <w:top w:val="none" w:sz="0" w:space="0" w:color="auto"/>
                                    <w:left w:val="none" w:sz="0" w:space="0" w:color="auto"/>
                                    <w:bottom w:val="none" w:sz="0" w:space="0" w:color="auto"/>
                                    <w:right w:val="none" w:sz="0" w:space="0" w:color="auto"/>
                                  </w:divBdr>
                                  <w:divsChild>
                                    <w:div w:id="1185941385">
                                      <w:marLeft w:val="0"/>
                                      <w:marRight w:val="0"/>
                                      <w:marTop w:val="0"/>
                                      <w:marBottom w:val="0"/>
                                      <w:divBdr>
                                        <w:top w:val="none" w:sz="0" w:space="0" w:color="auto"/>
                                        <w:left w:val="none" w:sz="0" w:space="0" w:color="auto"/>
                                        <w:bottom w:val="none" w:sz="0" w:space="0" w:color="auto"/>
                                        <w:right w:val="none" w:sz="0" w:space="0" w:color="auto"/>
                                      </w:divBdr>
                                      <w:divsChild>
                                        <w:div w:id="1820345611">
                                          <w:marLeft w:val="0"/>
                                          <w:marRight w:val="0"/>
                                          <w:marTop w:val="0"/>
                                          <w:marBottom w:val="0"/>
                                          <w:divBdr>
                                            <w:top w:val="none" w:sz="0" w:space="0" w:color="auto"/>
                                            <w:left w:val="none" w:sz="0" w:space="0" w:color="auto"/>
                                            <w:bottom w:val="none" w:sz="0" w:space="0" w:color="auto"/>
                                            <w:right w:val="none" w:sz="0" w:space="0" w:color="auto"/>
                                          </w:divBdr>
                                          <w:divsChild>
                                            <w:div w:id="1039206376">
                                              <w:marLeft w:val="0"/>
                                              <w:marRight w:val="0"/>
                                              <w:marTop w:val="0"/>
                                              <w:marBottom w:val="0"/>
                                              <w:divBdr>
                                                <w:top w:val="none" w:sz="0" w:space="0" w:color="auto"/>
                                                <w:left w:val="none" w:sz="0" w:space="0" w:color="auto"/>
                                                <w:bottom w:val="none" w:sz="0" w:space="0" w:color="auto"/>
                                                <w:right w:val="none" w:sz="0" w:space="0" w:color="auto"/>
                                              </w:divBdr>
                                              <w:divsChild>
                                                <w:div w:id="2111075044">
                                                  <w:marLeft w:val="0"/>
                                                  <w:marRight w:val="0"/>
                                                  <w:marTop w:val="0"/>
                                                  <w:marBottom w:val="120"/>
                                                  <w:divBdr>
                                                    <w:top w:val="none" w:sz="0" w:space="0" w:color="auto"/>
                                                    <w:left w:val="none" w:sz="0" w:space="0" w:color="auto"/>
                                                    <w:bottom w:val="none" w:sz="0" w:space="0" w:color="auto"/>
                                                    <w:right w:val="none" w:sz="0" w:space="0" w:color="auto"/>
                                                  </w:divBdr>
                                                  <w:divsChild>
                                                    <w:div w:id="983389707">
                                                      <w:marLeft w:val="0"/>
                                                      <w:marRight w:val="0"/>
                                                      <w:marTop w:val="0"/>
                                                      <w:marBottom w:val="0"/>
                                                      <w:divBdr>
                                                        <w:top w:val="none" w:sz="0" w:space="0" w:color="auto"/>
                                                        <w:left w:val="none" w:sz="0" w:space="0" w:color="auto"/>
                                                        <w:bottom w:val="none" w:sz="0" w:space="0" w:color="auto"/>
                                                        <w:right w:val="none" w:sz="0" w:space="0" w:color="auto"/>
                                                      </w:divBdr>
                                                      <w:divsChild>
                                                        <w:div w:id="451555553">
                                                          <w:marLeft w:val="0"/>
                                                          <w:marRight w:val="0"/>
                                                          <w:marTop w:val="0"/>
                                                          <w:marBottom w:val="0"/>
                                                          <w:divBdr>
                                                            <w:top w:val="none" w:sz="0" w:space="0" w:color="auto"/>
                                                            <w:left w:val="none" w:sz="0" w:space="0" w:color="auto"/>
                                                            <w:bottom w:val="none" w:sz="0" w:space="0" w:color="auto"/>
                                                            <w:right w:val="none" w:sz="0" w:space="0" w:color="auto"/>
                                                          </w:divBdr>
                                                          <w:divsChild>
                                                            <w:div w:id="1238517439">
                                                              <w:marLeft w:val="0"/>
                                                              <w:marRight w:val="0"/>
                                                              <w:marTop w:val="0"/>
                                                              <w:marBottom w:val="0"/>
                                                              <w:divBdr>
                                                                <w:top w:val="none" w:sz="0" w:space="0" w:color="auto"/>
                                                                <w:left w:val="none" w:sz="0" w:space="0" w:color="auto"/>
                                                                <w:bottom w:val="none" w:sz="0" w:space="0" w:color="auto"/>
                                                                <w:right w:val="none" w:sz="0" w:space="0" w:color="auto"/>
                                                              </w:divBdr>
                                                              <w:divsChild>
                                                                <w:div w:id="592925">
                                                                  <w:marLeft w:val="0"/>
                                                                  <w:marRight w:val="0"/>
                                                                  <w:marTop w:val="0"/>
                                                                  <w:marBottom w:val="0"/>
                                                                  <w:divBdr>
                                                                    <w:top w:val="none" w:sz="0" w:space="0" w:color="auto"/>
                                                                    <w:left w:val="none" w:sz="0" w:space="0" w:color="auto"/>
                                                                    <w:bottom w:val="none" w:sz="0" w:space="0" w:color="auto"/>
                                                                    <w:right w:val="none" w:sz="0" w:space="0" w:color="auto"/>
                                                                  </w:divBdr>
                                                                  <w:divsChild>
                                                                    <w:div w:id="1972242182">
                                                                      <w:marLeft w:val="0"/>
                                                                      <w:marRight w:val="0"/>
                                                                      <w:marTop w:val="0"/>
                                                                      <w:marBottom w:val="0"/>
                                                                      <w:divBdr>
                                                                        <w:top w:val="none" w:sz="0" w:space="0" w:color="auto"/>
                                                                        <w:left w:val="none" w:sz="0" w:space="0" w:color="auto"/>
                                                                        <w:bottom w:val="none" w:sz="0" w:space="0" w:color="auto"/>
                                                                        <w:right w:val="none" w:sz="0" w:space="0" w:color="auto"/>
                                                                      </w:divBdr>
                                                                      <w:divsChild>
                                                                        <w:div w:id="540481801">
                                                                          <w:marLeft w:val="0"/>
                                                                          <w:marRight w:val="0"/>
                                                                          <w:marTop w:val="0"/>
                                                                          <w:marBottom w:val="0"/>
                                                                          <w:divBdr>
                                                                            <w:top w:val="none" w:sz="0" w:space="0" w:color="auto"/>
                                                                            <w:left w:val="none" w:sz="0" w:space="0" w:color="auto"/>
                                                                            <w:bottom w:val="none" w:sz="0" w:space="0" w:color="auto"/>
                                                                            <w:right w:val="none" w:sz="0" w:space="0" w:color="auto"/>
                                                                          </w:divBdr>
                                                                          <w:divsChild>
                                                                            <w:div w:id="389352800">
                                                                              <w:marLeft w:val="0"/>
                                                                              <w:marRight w:val="0"/>
                                                                              <w:marTop w:val="0"/>
                                                                              <w:marBottom w:val="0"/>
                                                                              <w:divBdr>
                                                                                <w:top w:val="none" w:sz="0" w:space="0" w:color="auto"/>
                                                                                <w:left w:val="none" w:sz="0" w:space="0" w:color="auto"/>
                                                                                <w:bottom w:val="none" w:sz="0" w:space="0" w:color="auto"/>
                                                                                <w:right w:val="none" w:sz="0" w:space="0" w:color="auto"/>
                                                                              </w:divBdr>
                                                                              <w:divsChild>
                                                                                <w:div w:id="914053133">
                                                                                  <w:marLeft w:val="0"/>
                                                                                  <w:marRight w:val="0"/>
                                                                                  <w:marTop w:val="0"/>
                                                                                  <w:marBottom w:val="0"/>
                                                                                  <w:divBdr>
                                                                                    <w:top w:val="none" w:sz="0" w:space="0" w:color="auto"/>
                                                                                    <w:left w:val="none" w:sz="0" w:space="0" w:color="auto"/>
                                                                                    <w:bottom w:val="none" w:sz="0" w:space="0" w:color="auto"/>
                                                                                    <w:right w:val="none" w:sz="0" w:space="0" w:color="auto"/>
                                                                                  </w:divBdr>
                                                                                  <w:divsChild>
                                                                                    <w:div w:id="1595625839">
                                                                                      <w:marLeft w:val="0"/>
                                                                                      <w:marRight w:val="0"/>
                                                                                      <w:marTop w:val="0"/>
                                                                                      <w:marBottom w:val="0"/>
                                                                                      <w:divBdr>
                                                                                        <w:top w:val="none" w:sz="0" w:space="0" w:color="auto"/>
                                                                                        <w:left w:val="none" w:sz="0" w:space="0" w:color="auto"/>
                                                                                        <w:bottom w:val="none" w:sz="0" w:space="0" w:color="auto"/>
                                                                                        <w:right w:val="none" w:sz="0" w:space="0" w:color="auto"/>
                                                                                      </w:divBdr>
                                                                                      <w:divsChild>
                                                                                        <w:div w:id="2050716155">
                                                                                          <w:marLeft w:val="0"/>
                                                                                          <w:marRight w:val="0"/>
                                                                                          <w:marTop w:val="0"/>
                                                                                          <w:marBottom w:val="0"/>
                                                                                          <w:divBdr>
                                                                                            <w:top w:val="none" w:sz="0" w:space="0" w:color="auto"/>
                                                                                            <w:left w:val="none" w:sz="0" w:space="0" w:color="auto"/>
                                                                                            <w:bottom w:val="none" w:sz="0" w:space="0" w:color="auto"/>
                                                                                            <w:right w:val="none" w:sz="0" w:space="0" w:color="auto"/>
                                                                                          </w:divBdr>
                                                                                          <w:divsChild>
                                                                                            <w:div w:id="742334826">
                                                                                              <w:marLeft w:val="0"/>
                                                                                              <w:marRight w:val="0"/>
                                                                                              <w:marTop w:val="0"/>
                                                                                              <w:marBottom w:val="0"/>
                                                                                              <w:divBdr>
                                                                                                <w:top w:val="none" w:sz="0" w:space="0" w:color="auto"/>
                                                                                                <w:left w:val="none" w:sz="0" w:space="0" w:color="auto"/>
                                                                                                <w:bottom w:val="none" w:sz="0" w:space="0" w:color="auto"/>
                                                                                                <w:right w:val="none" w:sz="0" w:space="0" w:color="auto"/>
                                                                                              </w:divBdr>
                                                                                              <w:divsChild>
                                                                                                <w:div w:id="484470576">
                                                                                                  <w:marLeft w:val="0"/>
                                                                                                  <w:marRight w:val="0"/>
                                                                                                  <w:marTop w:val="0"/>
                                                                                                  <w:marBottom w:val="0"/>
                                                                                                  <w:divBdr>
                                                                                                    <w:top w:val="none" w:sz="0" w:space="0" w:color="auto"/>
                                                                                                    <w:left w:val="none" w:sz="0" w:space="0" w:color="auto"/>
                                                                                                    <w:bottom w:val="none" w:sz="0" w:space="0" w:color="auto"/>
                                                                                                    <w:right w:val="none" w:sz="0" w:space="0" w:color="auto"/>
                                                                                                  </w:divBdr>
                                                                                                  <w:divsChild>
                                                                                                    <w:div w:id="256451811">
                                                                                                      <w:marLeft w:val="0"/>
                                                                                                      <w:marRight w:val="0"/>
                                                                                                      <w:marTop w:val="0"/>
                                                                                                      <w:marBottom w:val="0"/>
                                                                                                      <w:divBdr>
                                                                                                        <w:top w:val="none" w:sz="0" w:space="0" w:color="auto"/>
                                                                                                        <w:left w:val="none" w:sz="0" w:space="0" w:color="auto"/>
                                                                                                        <w:bottom w:val="none" w:sz="0" w:space="0" w:color="auto"/>
                                                                                                        <w:right w:val="none" w:sz="0" w:space="0" w:color="auto"/>
                                                                                                      </w:divBdr>
                                                                                                      <w:divsChild>
                                                                                                        <w:div w:id="53090609">
                                                                                                          <w:marLeft w:val="0"/>
                                                                                                          <w:marRight w:val="0"/>
                                                                                                          <w:marTop w:val="0"/>
                                                                                                          <w:marBottom w:val="0"/>
                                                                                                          <w:divBdr>
                                                                                                            <w:top w:val="none" w:sz="0" w:space="0" w:color="auto"/>
                                                                                                            <w:left w:val="none" w:sz="0" w:space="0" w:color="auto"/>
                                                                                                            <w:bottom w:val="none" w:sz="0" w:space="0" w:color="auto"/>
                                                                                                            <w:right w:val="none" w:sz="0" w:space="0" w:color="auto"/>
                                                                                                          </w:divBdr>
                                                                                                          <w:divsChild>
                                                                                                            <w:div w:id="1904634364">
                                                                                                              <w:marLeft w:val="0"/>
                                                                                                              <w:marRight w:val="0"/>
                                                                                                              <w:marTop w:val="0"/>
                                                                                                              <w:marBottom w:val="0"/>
                                                                                                              <w:divBdr>
                                                                                                                <w:top w:val="none" w:sz="0" w:space="0" w:color="auto"/>
                                                                                                                <w:left w:val="none" w:sz="0" w:space="0" w:color="auto"/>
                                                                                                                <w:bottom w:val="none" w:sz="0" w:space="0" w:color="auto"/>
                                                                                                                <w:right w:val="none" w:sz="0" w:space="0" w:color="auto"/>
                                                                                                              </w:divBdr>
                                                                                                              <w:divsChild>
                                                                                                                <w:div w:id="1007757014">
                                                                                                                  <w:marLeft w:val="0"/>
                                                                                                                  <w:marRight w:val="0"/>
                                                                                                                  <w:marTop w:val="0"/>
                                                                                                                  <w:marBottom w:val="0"/>
                                                                                                                  <w:divBdr>
                                                                                                                    <w:top w:val="none" w:sz="0" w:space="0" w:color="auto"/>
                                                                                                                    <w:left w:val="none" w:sz="0" w:space="0" w:color="auto"/>
                                                                                                                    <w:bottom w:val="none" w:sz="0" w:space="0" w:color="auto"/>
                                                                                                                    <w:right w:val="none" w:sz="0" w:space="0" w:color="auto"/>
                                                                                                                  </w:divBdr>
                                                                                                                  <w:divsChild>
                                                                                                                    <w:div w:id="407390228">
                                                                                                                      <w:marLeft w:val="0"/>
                                                                                                                      <w:marRight w:val="0"/>
                                                                                                                      <w:marTop w:val="0"/>
                                                                                                                      <w:marBottom w:val="0"/>
                                                                                                                      <w:divBdr>
                                                                                                                        <w:top w:val="none" w:sz="0" w:space="0" w:color="auto"/>
                                                                                                                        <w:left w:val="none" w:sz="0" w:space="0" w:color="auto"/>
                                                                                                                        <w:bottom w:val="none" w:sz="0" w:space="0" w:color="auto"/>
                                                                                                                        <w:right w:val="none" w:sz="0" w:space="0" w:color="auto"/>
                                                                                                                      </w:divBdr>
                                                                                                                      <w:divsChild>
                                                                                                                        <w:div w:id="1460613080">
                                                                                                                          <w:marLeft w:val="0"/>
                                                                                                                          <w:marRight w:val="0"/>
                                                                                                                          <w:marTop w:val="0"/>
                                                                                                                          <w:marBottom w:val="0"/>
                                                                                                                          <w:divBdr>
                                                                                                                            <w:top w:val="none" w:sz="0" w:space="0" w:color="auto"/>
                                                                                                                            <w:left w:val="none" w:sz="0" w:space="0" w:color="auto"/>
                                                                                                                            <w:bottom w:val="none" w:sz="0" w:space="0" w:color="auto"/>
                                                                                                                            <w:right w:val="none" w:sz="0" w:space="0" w:color="auto"/>
                                                                                                                          </w:divBdr>
                                                                                                                          <w:divsChild>
                                                                                                                            <w:div w:id="1857190085">
                                                                                                                              <w:marLeft w:val="0"/>
                                                                                                                              <w:marRight w:val="0"/>
                                                                                                                              <w:marTop w:val="0"/>
                                                                                                                              <w:marBottom w:val="0"/>
                                                                                                                              <w:divBdr>
                                                                                                                                <w:top w:val="none" w:sz="0" w:space="0" w:color="auto"/>
                                                                                                                                <w:left w:val="none" w:sz="0" w:space="0" w:color="auto"/>
                                                                                                                                <w:bottom w:val="none" w:sz="0" w:space="0" w:color="auto"/>
                                                                                                                                <w:right w:val="none" w:sz="0" w:space="0" w:color="auto"/>
                                                                                                                              </w:divBdr>
                                                                                                                              <w:divsChild>
                                                                                                                                <w:div w:id="1246301211">
                                                                                                                                  <w:marLeft w:val="0"/>
                                                                                                                                  <w:marRight w:val="0"/>
                                                                                                                                  <w:marTop w:val="0"/>
                                                                                                                                  <w:marBottom w:val="0"/>
                                                                                                                                  <w:divBdr>
                                                                                                                                    <w:top w:val="none" w:sz="0" w:space="0" w:color="auto"/>
                                                                                                                                    <w:left w:val="none" w:sz="0" w:space="0" w:color="auto"/>
                                                                                                                                    <w:bottom w:val="none" w:sz="0" w:space="0" w:color="auto"/>
                                                                                                                                    <w:right w:val="none" w:sz="0" w:space="0" w:color="auto"/>
                                                                                                                                  </w:divBdr>
                                                                                                                                  <w:divsChild>
                                                                                                                                    <w:div w:id="469975967">
                                                                                                                                      <w:marLeft w:val="0"/>
                                                                                                                                      <w:marRight w:val="0"/>
                                                                                                                                      <w:marTop w:val="0"/>
                                                                                                                                      <w:marBottom w:val="0"/>
                                                                                                                                      <w:divBdr>
                                                                                                                                        <w:top w:val="none" w:sz="0" w:space="0" w:color="auto"/>
                                                                                                                                        <w:left w:val="none" w:sz="0" w:space="0" w:color="auto"/>
                                                                                                                                        <w:bottom w:val="none" w:sz="0" w:space="0" w:color="auto"/>
                                                                                                                                        <w:right w:val="none" w:sz="0" w:space="0" w:color="auto"/>
                                                                                                                                      </w:divBdr>
                                                                                                                                      <w:divsChild>
                                                                                                                                        <w:div w:id="1237790387">
                                                                                                                                          <w:marLeft w:val="0"/>
                                                                                                                                          <w:marRight w:val="0"/>
                                                                                                                                          <w:marTop w:val="0"/>
                                                                                                                                          <w:marBottom w:val="0"/>
                                                                                                                                          <w:divBdr>
                                                                                                                                            <w:top w:val="none" w:sz="0" w:space="0" w:color="auto"/>
                                                                                                                                            <w:left w:val="none" w:sz="0" w:space="0" w:color="auto"/>
                                                                                                                                            <w:bottom w:val="none" w:sz="0" w:space="0" w:color="auto"/>
                                                                                                                                            <w:right w:val="none" w:sz="0" w:space="0" w:color="auto"/>
                                                                                                                                          </w:divBdr>
                                                                                                                                          <w:divsChild>
                                                                                                                                            <w:div w:id="1805390130">
                                                                                                                                              <w:marLeft w:val="0"/>
                                                                                                                                              <w:marRight w:val="0"/>
                                                                                                                                              <w:marTop w:val="0"/>
                                                                                                                                              <w:marBottom w:val="0"/>
                                                                                                                                              <w:divBdr>
                                                                                                                                                <w:top w:val="none" w:sz="0" w:space="0" w:color="auto"/>
                                                                                                                                                <w:left w:val="none" w:sz="0" w:space="0" w:color="auto"/>
                                                                                                                                                <w:bottom w:val="none" w:sz="0" w:space="0" w:color="auto"/>
                                                                                                                                                <w:right w:val="none" w:sz="0" w:space="0" w:color="auto"/>
                                                                                                                                              </w:divBdr>
                                                                                                                                              <w:divsChild>
                                                                                                                                                <w:div w:id="1565331583">
                                                                                                                                                  <w:marLeft w:val="0"/>
                                                                                                                                                  <w:marRight w:val="0"/>
                                                                                                                                                  <w:marTop w:val="0"/>
                                                                                                                                                  <w:marBottom w:val="0"/>
                                                                                                                                                  <w:divBdr>
                                                                                                                                                    <w:top w:val="none" w:sz="0" w:space="0" w:color="auto"/>
                                                                                                                                                    <w:left w:val="none" w:sz="0" w:space="0" w:color="auto"/>
                                                                                                                                                    <w:bottom w:val="none" w:sz="0" w:space="0" w:color="auto"/>
                                                                                                                                                    <w:right w:val="none" w:sz="0" w:space="0" w:color="auto"/>
                                                                                                                                                  </w:divBdr>
                                                                                                                                                  <w:divsChild>
                                                                                                                                                    <w:div w:id="1344741534">
                                                                                                                                                      <w:marLeft w:val="0"/>
                                                                                                                                                      <w:marRight w:val="0"/>
                                                                                                                                                      <w:marTop w:val="0"/>
                                                                                                                                                      <w:marBottom w:val="0"/>
                                                                                                                                                      <w:divBdr>
                                                                                                                                                        <w:top w:val="none" w:sz="0" w:space="0" w:color="auto"/>
                                                                                                                                                        <w:left w:val="none" w:sz="0" w:space="0" w:color="auto"/>
                                                                                                                                                        <w:bottom w:val="none" w:sz="0" w:space="0" w:color="auto"/>
                                                                                                                                                        <w:right w:val="none" w:sz="0" w:space="0" w:color="auto"/>
                                                                                                                                                      </w:divBdr>
                                                                                                                                                      <w:divsChild>
                                                                                                                                                        <w:div w:id="1966081840">
                                                                                                                                                          <w:marLeft w:val="0"/>
                                                                                                                                                          <w:marRight w:val="0"/>
                                                                                                                                                          <w:marTop w:val="0"/>
                                                                                                                                                          <w:marBottom w:val="0"/>
                                                                                                                                                          <w:divBdr>
                                                                                                                                                            <w:top w:val="none" w:sz="0" w:space="0" w:color="auto"/>
                                                                                                                                                            <w:left w:val="none" w:sz="0" w:space="0" w:color="auto"/>
                                                                                                                                                            <w:bottom w:val="none" w:sz="0" w:space="0" w:color="auto"/>
                                                                                                                                                            <w:right w:val="none" w:sz="0" w:space="0" w:color="auto"/>
                                                                                                                                                          </w:divBdr>
                                                                                                                                                          <w:divsChild>
                                                                                                                                                            <w:div w:id="1105809667">
                                                                                                                                                              <w:marLeft w:val="0"/>
                                                                                                                                                              <w:marRight w:val="0"/>
                                                                                                                                                              <w:marTop w:val="0"/>
                                                                                                                                                              <w:marBottom w:val="0"/>
                                                                                                                                                              <w:divBdr>
                                                                                                                                                                <w:top w:val="none" w:sz="0" w:space="0" w:color="auto"/>
                                                                                                                                                                <w:left w:val="none" w:sz="0" w:space="0" w:color="auto"/>
                                                                                                                                                                <w:bottom w:val="none" w:sz="0" w:space="0" w:color="auto"/>
                                                                                                                                                                <w:right w:val="none" w:sz="0" w:space="0" w:color="auto"/>
                                                                                                                                                              </w:divBdr>
                                                                                                                                                              <w:divsChild>
                                                                                                                                                                <w:div w:id="1910340882">
                                                                                                                                                                  <w:marLeft w:val="0"/>
                                                                                                                                                                  <w:marRight w:val="0"/>
                                                                                                                                                                  <w:marTop w:val="0"/>
                                                                                                                                                                  <w:marBottom w:val="0"/>
                                                                                                                                                                  <w:divBdr>
                                                                                                                                                                    <w:top w:val="none" w:sz="0" w:space="0" w:color="auto"/>
                                                                                                                                                                    <w:left w:val="none" w:sz="0" w:space="0" w:color="auto"/>
                                                                                                                                                                    <w:bottom w:val="none" w:sz="0" w:space="0" w:color="auto"/>
                                                                                                                                                                    <w:right w:val="none" w:sz="0" w:space="0" w:color="auto"/>
                                                                                                                                                                  </w:divBdr>
                                                                                                                                                                  <w:divsChild>
                                                                                                                                                                    <w:div w:id="889683966">
                                                                                                                                                                      <w:marLeft w:val="0"/>
                                                                                                                                                                      <w:marRight w:val="0"/>
                                                                                                                                                                      <w:marTop w:val="0"/>
                                                                                                                                                                      <w:marBottom w:val="0"/>
                                                                                                                                                                      <w:divBdr>
                                                                                                                                                                        <w:top w:val="none" w:sz="0" w:space="0" w:color="auto"/>
                                                                                                                                                                        <w:left w:val="none" w:sz="0" w:space="0" w:color="auto"/>
                                                                                                                                                                        <w:bottom w:val="none" w:sz="0" w:space="0" w:color="auto"/>
                                                                                                                                                                        <w:right w:val="none" w:sz="0" w:space="0" w:color="auto"/>
                                                                                                                                                                      </w:divBdr>
                                                                                                                                                                      <w:divsChild>
                                                                                                                                                                        <w:div w:id="584648189">
                                                                                                                                                                          <w:marLeft w:val="0"/>
                                                                                                                                                                          <w:marRight w:val="0"/>
                                                                                                                                                                          <w:marTop w:val="0"/>
                                                                                                                                                                          <w:marBottom w:val="0"/>
                                                                                                                                                                          <w:divBdr>
                                                                                                                                                                            <w:top w:val="none" w:sz="0" w:space="0" w:color="auto"/>
                                                                                                                                                                            <w:left w:val="none" w:sz="0" w:space="0" w:color="auto"/>
                                                                                                                                                                            <w:bottom w:val="none" w:sz="0" w:space="0" w:color="auto"/>
                                                                                                                                                                            <w:right w:val="none" w:sz="0" w:space="0" w:color="auto"/>
                                                                                                                                                                          </w:divBdr>
                                                                                                                                                                          <w:divsChild>
                                                                                                                                                                            <w:div w:id="1783914000">
                                                                                                                                                                              <w:marLeft w:val="0"/>
                                                                                                                                                                              <w:marRight w:val="0"/>
                                                                                                                                                                              <w:marTop w:val="0"/>
                                                                                                                                                                              <w:marBottom w:val="0"/>
                                                                                                                                                                              <w:divBdr>
                                                                                                                                                                                <w:top w:val="none" w:sz="0" w:space="0" w:color="auto"/>
                                                                                                                                                                                <w:left w:val="none" w:sz="0" w:space="0" w:color="auto"/>
                                                                                                                                                                                <w:bottom w:val="none" w:sz="0" w:space="0" w:color="auto"/>
                                                                                                                                                                                <w:right w:val="none" w:sz="0" w:space="0" w:color="auto"/>
                                                                                                                                                                              </w:divBdr>
                                                                                                                                                                              <w:divsChild>
                                                                                                                                                                                <w:div w:id="1991446739">
                                                                                                                                                                                  <w:marLeft w:val="0"/>
                                                                                                                                                                                  <w:marRight w:val="0"/>
                                                                                                                                                                                  <w:marTop w:val="0"/>
                                                                                                                                                                                  <w:marBottom w:val="0"/>
                                                                                                                                                                                  <w:divBdr>
                                                                                                                                                                                    <w:top w:val="none" w:sz="0" w:space="0" w:color="auto"/>
                                                                                                                                                                                    <w:left w:val="none" w:sz="0" w:space="0" w:color="auto"/>
                                                                                                                                                                                    <w:bottom w:val="none" w:sz="0" w:space="0" w:color="auto"/>
                                                                                                                                                                                    <w:right w:val="none" w:sz="0" w:space="0" w:color="auto"/>
                                                                                                                                                                                  </w:divBdr>
                                                                                                                                                                                  <w:divsChild>
                                                                                                                                                                                    <w:div w:id="33234395">
                                                                                                                                                                                      <w:marLeft w:val="0"/>
                                                                                                                                                                                      <w:marRight w:val="0"/>
                                                                                                                                                                                      <w:marTop w:val="0"/>
                                                                                                                                                                                      <w:marBottom w:val="0"/>
                                                                                                                                                                                      <w:divBdr>
                                                                                                                                                                                        <w:top w:val="none" w:sz="0" w:space="0" w:color="auto"/>
                                                                                                                                                                                        <w:left w:val="none" w:sz="0" w:space="0" w:color="auto"/>
                                                                                                                                                                                        <w:bottom w:val="none" w:sz="0" w:space="0" w:color="auto"/>
                                                                                                                                                                                        <w:right w:val="none" w:sz="0" w:space="0" w:color="auto"/>
                                                                                                                                                                                      </w:divBdr>
                                                                                                                                                                                      <w:divsChild>
                                                                                                                                                                                        <w:div w:id="1116606368">
                                                                                                                                                                                          <w:marLeft w:val="0"/>
                                                                                                                                                                                          <w:marRight w:val="0"/>
                                                                                                                                                                                          <w:marTop w:val="0"/>
                                                                                                                                                                                          <w:marBottom w:val="0"/>
                                                                                                                                                                                          <w:divBdr>
                                                                                                                                                                                            <w:top w:val="none" w:sz="0" w:space="0" w:color="auto"/>
                                                                                                                                                                                            <w:left w:val="none" w:sz="0" w:space="0" w:color="auto"/>
                                                                                                                                                                                            <w:bottom w:val="none" w:sz="0" w:space="0" w:color="auto"/>
                                                                                                                                                                                            <w:right w:val="none" w:sz="0" w:space="0" w:color="auto"/>
                                                                                                                                                                                          </w:divBdr>
                                                                                                                                                                                          <w:divsChild>
                                                                                                                                                                                            <w:div w:id="171460908">
                                                                                                                                                                                              <w:marLeft w:val="0"/>
                                                                                                                                                                                              <w:marRight w:val="0"/>
                                                                                                                                                                                              <w:marTop w:val="0"/>
                                                                                                                                                                                              <w:marBottom w:val="0"/>
                                                                                                                                                                                              <w:divBdr>
                                                                                                                                                                                                <w:top w:val="none" w:sz="0" w:space="0" w:color="auto"/>
                                                                                                                                                                                                <w:left w:val="none" w:sz="0" w:space="0" w:color="auto"/>
                                                                                                                                                                                                <w:bottom w:val="none" w:sz="0" w:space="0" w:color="auto"/>
                                                                                                                                                                                                <w:right w:val="none" w:sz="0" w:space="0" w:color="auto"/>
                                                                                                                                                                                              </w:divBdr>
                                                                                                                                                                                              <w:divsChild>
                                                                                                                                                                                                <w:div w:id="341929889">
                                                                                                                                                                                                  <w:marLeft w:val="0"/>
                                                                                                                                                                                                  <w:marRight w:val="0"/>
                                                                                                                                                                                                  <w:marTop w:val="0"/>
                                                                                                                                                                                                  <w:marBottom w:val="0"/>
                                                                                                                                                                                                  <w:divBdr>
                                                                                                                                                                                                    <w:top w:val="none" w:sz="0" w:space="0" w:color="auto"/>
                                                                                                                                                                                                    <w:left w:val="none" w:sz="0" w:space="0" w:color="auto"/>
                                                                                                                                                                                                    <w:bottom w:val="none" w:sz="0" w:space="0" w:color="auto"/>
                                                                                                                                                                                                    <w:right w:val="none" w:sz="0" w:space="0" w:color="auto"/>
                                                                                                                                                                                                  </w:divBdr>
                                                                                                                                                                                                  <w:divsChild>
                                                                                                                                                                                                    <w:div w:id="1206986518">
                                                                                                                                                                                                      <w:marLeft w:val="0"/>
                                                                                                                                                                                                      <w:marRight w:val="0"/>
                                                                                                                                                                                                      <w:marTop w:val="0"/>
                                                                                                                                                                                                      <w:marBottom w:val="0"/>
                                                                                                                                                                                                      <w:divBdr>
                                                                                                                                                                                                        <w:top w:val="none" w:sz="0" w:space="0" w:color="auto"/>
                                                                                                                                                                                                        <w:left w:val="none" w:sz="0" w:space="0" w:color="auto"/>
                                                                                                                                                                                                        <w:bottom w:val="none" w:sz="0" w:space="0" w:color="auto"/>
                                                                                                                                                                                                        <w:right w:val="none" w:sz="0" w:space="0" w:color="auto"/>
                                                                                                                                                                                                      </w:divBdr>
                                                                                                                                                                                                      <w:divsChild>
                                                                                                                                                                                                        <w:div w:id="69936523">
                                                                                                                                                                                                          <w:marLeft w:val="0"/>
                                                                                                                                                                                                          <w:marRight w:val="0"/>
                                                                                                                                                                                                          <w:marTop w:val="0"/>
                                                                                                                                                                                                          <w:marBottom w:val="0"/>
                                                                                                                                                                                                          <w:divBdr>
                                                                                                                                                                                                            <w:top w:val="none" w:sz="0" w:space="0" w:color="auto"/>
                                                                                                                                                                                                            <w:left w:val="none" w:sz="0" w:space="0" w:color="auto"/>
                                                                                                                                                                                                            <w:bottom w:val="none" w:sz="0" w:space="0" w:color="auto"/>
                                                                                                                                                                                                            <w:right w:val="none" w:sz="0" w:space="0" w:color="auto"/>
                                                                                                                                                                                                          </w:divBdr>
                                                                                                                                                                                                          <w:divsChild>
                                                                                                                                                                                                            <w:div w:id="288703343">
                                                                                                                                                                                                              <w:marLeft w:val="0"/>
                                                                                                                                                                                                              <w:marRight w:val="0"/>
                                                                                                                                                                                                              <w:marTop w:val="0"/>
                                                                                                                                                                                                              <w:marBottom w:val="0"/>
                                                                                                                                                                                                              <w:divBdr>
                                                                                                                                                                                                                <w:top w:val="none" w:sz="0" w:space="0" w:color="auto"/>
                                                                                                                                                                                                                <w:left w:val="none" w:sz="0" w:space="0" w:color="auto"/>
                                                                                                                                                                                                                <w:bottom w:val="none" w:sz="0" w:space="0" w:color="auto"/>
                                                                                                                                                                                                                <w:right w:val="none" w:sz="0" w:space="0" w:color="auto"/>
                                                                                                                                                                                                              </w:divBdr>
                                                                                                                                                                                                              <w:divsChild>
                                                                                                                                                                                                                <w:div w:id="875581546">
                                                                                                                                                                                                                  <w:marLeft w:val="0"/>
                                                                                                                                                                                                                  <w:marRight w:val="0"/>
                                                                                                                                                                                                                  <w:marTop w:val="0"/>
                                                                                                                                                                                                                  <w:marBottom w:val="0"/>
                                                                                                                                                                                                                  <w:divBdr>
                                                                                                                                                                                                                    <w:top w:val="none" w:sz="0" w:space="0" w:color="auto"/>
                                                                                                                                                                                                                    <w:left w:val="none" w:sz="0" w:space="0" w:color="auto"/>
                                                                                                                                                                                                                    <w:bottom w:val="none" w:sz="0" w:space="0" w:color="auto"/>
                                                                                                                                                                                                                    <w:right w:val="none" w:sz="0" w:space="0" w:color="auto"/>
                                                                                                                                                                                                                  </w:divBdr>
                                                                                                                                                                                                                  <w:divsChild>
                                                                                                                                                                                                                    <w:div w:id="1240597826">
                                                                                                                                                                                                                      <w:marLeft w:val="0"/>
                                                                                                                                                                                                                      <w:marRight w:val="0"/>
                                                                                                                                                                                                                      <w:marTop w:val="0"/>
                                                                                                                                                                                                                      <w:marBottom w:val="0"/>
                                                                                                                                                                                                                      <w:divBdr>
                                                                                                                                                                                                                        <w:top w:val="none" w:sz="0" w:space="0" w:color="auto"/>
                                                                                                                                                                                                                        <w:left w:val="none" w:sz="0" w:space="0" w:color="auto"/>
                                                                                                                                                                                                                        <w:bottom w:val="none" w:sz="0" w:space="0" w:color="auto"/>
                                                                                                                                                                                                                        <w:right w:val="none" w:sz="0" w:space="0" w:color="auto"/>
                                                                                                                                                                                                                      </w:divBdr>
                                                                                                                                                                                                                      <w:divsChild>
                                                                                                                                                                                                                        <w:div w:id="2006128947">
                                                                                                                                                                                                                          <w:marLeft w:val="0"/>
                                                                                                                                                                                                                          <w:marRight w:val="0"/>
                                                                                                                                                                                                                          <w:marTop w:val="0"/>
                                                                                                                                                                                                                          <w:marBottom w:val="0"/>
                                                                                                                                                                                                                          <w:divBdr>
                                                                                                                                                                                                                            <w:top w:val="none" w:sz="0" w:space="0" w:color="auto"/>
                                                                                                                                                                                                                            <w:left w:val="none" w:sz="0" w:space="0" w:color="auto"/>
                                                                                                                                                                                                                            <w:bottom w:val="none" w:sz="0" w:space="0" w:color="auto"/>
                                                                                                                                                                                                                            <w:right w:val="none" w:sz="0" w:space="0" w:color="auto"/>
                                                                                                                                                                                                                          </w:divBdr>
                                                                                                                                                                                                                          <w:divsChild>
                                                                                                                                                                                                                            <w:div w:id="989748464">
                                                                                                                                                                                                                              <w:marLeft w:val="0"/>
                                                                                                                                                                                                                              <w:marRight w:val="0"/>
                                                                                                                                                                                                                              <w:marTop w:val="0"/>
                                                                                                                                                                                                                              <w:marBottom w:val="0"/>
                                                                                                                                                                                                                              <w:divBdr>
                                                                                                                                                                                                                                <w:top w:val="none" w:sz="0" w:space="0" w:color="auto"/>
                                                                                                                                                                                                                                <w:left w:val="none" w:sz="0" w:space="0" w:color="auto"/>
                                                                                                                                                                                                                                <w:bottom w:val="none" w:sz="0" w:space="0" w:color="auto"/>
                                                                                                                                                                                                                                <w:right w:val="none" w:sz="0" w:space="0" w:color="auto"/>
                                                                                                                                                                                                                              </w:divBdr>
                                                                                                                                                                                                                              <w:divsChild>
                                                                                                                                                                                                                                <w:div w:id="31661740">
                                                                                                                                                                                                                                  <w:marLeft w:val="0"/>
                                                                                                                                                                                                                                  <w:marRight w:val="0"/>
                                                                                                                                                                                                                                  <w:marTop w:val="0"/>
                                                                                                                                                                                                                                  <w:marBottom w:val="0"/>
                                                                                                                                                                                                                                  <w:divBdr>
                                                                                                                                                                                                                                    <w:top w:val="none" w:sz="0" w:space="0" w:color="auto"/>
                                                                                                                                                                                                                                    <w:left w:val="none" w:sz="0" w:space="0" w:color="auto"/>
                                                                                                                                                                                                                                    <w:bottom w:val="none" w:sz="0" w:space="0" w:color="auto"/>
                                                                                                                                                                                                                                    <w:right w:val="none" w:sz="0" w:space="0" w:color="auto"/>
                                                                                                                                                                                                                                  </w:divBdr>
                                                                                                                                                                                                                                  <w:divsChild>
                                                                                                                                                                                                                                    <w:div w:id="189994215">
                                                                                                                                                                                                                                      <w:marLeft w:val="0"/>
                                                                                                                                                                                                                                      <w:marRight w:val="0"/>
                                                                                                                                                                                                                                      <w:marTop w:val="0"/>
                                                                                                                                                                                                                                      <w:marBottom w:val="0"/>
                                                                                                                                                                                                                                      <w:divBdr>
                                                                                                                                                                                                                                        <w:top w:val="none" w:sz="0" w:space="0" w:color="auto"/>
                                                                                                                                                                                                                                        <w:left w:val="none" w:sz="0" w:space="0" w:color="auto"/>
                                                                                                                                                                                                                                        <w:bottom w:val="none" w:sz="0" w:space="0" w:color="auto"/>
                                                                                                                                                                                                                                        <w:right w:val="none" w:sz="0" w:space="0" w:color="auto"/>
                                                                                                                                                                                                                                      </w:divBdr>
                                                                                                                                                                                                                                      <w:divsChild>
                                                                                                                                                                                                                                        <w:div w:id="15039881">
                                                                                                                                                                                                                                          <w:marLeft w:val="0"/>
                                                                                                                                                                                                                                          <w:marRight w:val="0"/>
                                                                                                                                                                                                                                          <w:marTop w:val="0"/>
                                                                                                                                                                                                                                          <w:marBottom w:val="0"/>
                                                                                                                                                                                                                                          <w:divBdr>
                                                                                                                                                                                                                                            <w:top w:val="none" w:sz="0" w:space="0" w:color="auto"/>
                                                                                                                                                                                                                                            <w:left w:val="none" w:sz="0" w:space="0" w:color="auto"/>
                                                                                                                                                                                                                                            <w:bottom w:val="none" w:sz="0" w:space="0" w:color="auto"/>
                                                                                                                                                                                                                                            <w:right w:val="none" w:sz="0" w:space="0" w:color="auto"/>
                                                                                                                                                                                                                                          </w:divBdr>
                                                                                                                                                                                                                                          <w:divsChild>
                                                                                                                                                                                                                                            <w:div w:id="821967749">
                                                                                                                                                                                                                                              <w:marLeft w:val="0"/>
                                                                                                                                                                                                                                              <w:marRight w:val="0"/>
                                                                                                                                                                                                                                              <w:marTop w:val="0"/>
                                                                                                                                                                                                                                              <w:marBottom w:val="0"/>
                                                                                                                                                                                                                                              <w:divBdr>
                                                                                                                                                                                                                                                <w:top w:val="none" w:sz="0" w:space="0" w:color="auto"/>
                                                                                                                                                                                                                                                <w:left w:val="none" w:sz="0" w:space="0" w:color="auto"/>
                                                                                                                                                                                                                                                <w:bottom w:val="none" w:sz="0" w:space="0" w:color="auto"/>
                                                                                                                                                                                                                                                <w:right w:val="none" w:sz="0" w:space="0" w:color="auto"/>
                                                                                                                                                                                                                                              </w:divBdr>
                                                                                                                                                                                                                                              <w:divsChild>
                                                                                                                                                                                                                                                <w:div w:id="1415130723">
                                                                                                                                                                                                                                                  <w:marLeft w:val="0"/>
                                                                                                                                                                                                                                                  <w:marRight w:val="0"/>
                                                                                                                                                                                                                                                  <w:marTop w:val="0"/>
                                                                                                                                                                                                                                                  <w:marBottom w:val="0"/>
                                                                                                                                                                                                                                                  <w:divBdr>
                                                                                                                                                                                                                                                    <w:top w:val="none" w:sz="0" w:space="0" w:color="auto"/>
                                                                                                                                                                                                                                                    <w:left w:val="none" w:sz="0" w:space="0" w:color="auto"/>
                                                                                                                                                                                                                                                    <w:bottom w:val="none" w:sz="0" w:space="0" w:color="auto"/>
                                                                                                                                                                                                                                                    <w:right w:val="none" w:sz="0" w:space="0" w:color="auto"/>
                                                                                                                                                                                                                                                  </w:divBdr>
                                                                                                                                                                                                                                                  <w:divsChild>
                                                                                                                                                                                                                                                    <w:div w:id="1931162179">
                                                                                                                                                                                                                                                      <w:marLeft w:val="0"/>
                                                                                                                                                                                                                                                      <w:marRight w:val="0"/>
                                                                                                                                                                                                                                                      <w:marTop w:val="0"/>
                                                                                                                                                                                                                                                      <w:marBottom w:val="0"/>
                                                                                                                                                                                                                                                      <w:divBdr>
                                                                                                                                                                                                                                                        <w:top w:val="none" w:sz="0" w:space="0" w:color="auto"/>
                                                                                                                                                                                                                                                        <w:left w:val="none" w:sz="0" w:space="0" w:color="auto"/>
                                                                                                                                                                                                                                                        <w:bottom w:val="none" w:sz="0" w:space="0" w:color="auto"/>
                                                                                                                                                                                                                                                        <w:right w:val="none" w:sz="0" w:space="0" w:color="auto"/>
                                                                                                                                                                                                                                                      </w:divBdr>
                                                                                                                                                                                                                                                      <w:divsChild>
                                                                                                                                                                                                                                                        <w:div w:id="145896902">
                                                                                                                                                                                                                                                          <w:marLeft w:val="0"/>
                                                                                                                                                                                                                                                          <w:marRight w:val="0"/>
                                                                                                                                                                                                                                                          <w:marTop w:val="0"/>
                                                                                                                                                                                                                                                          <w:marBottom w:val="0"/>
                                                                                                                                                                                                                                                          <w:divBdr>
                                                                                                                                                                                                                                                            <w:top w:val="none" w:sz="0" w:space="0" w:color="auto"/>
                                                                                                                                                                                                                                                            <w:left w:val="none" w:sz="0" w:space="0" w:color="auto"/>
                                                                                                                                                                                                                                                            <w:bottom w:val="none" w:sz="0" w:space="0" w:color="auto"/>
                                                                                                                                                                                                                                                            <w:right w:val="none" w:sz="0" w:space="0" w:color="auto"/>
                                                                                                                                                                                                                                                          </w:divBdr>
                                                                                                                                                                                                                                                          <w:divsChild>
                                                                                                                                                                                                                                                            <w:div w:id="524250563">
                                                                                                                                                                                                                                                              <w:marLeft w:val="0"/>
                                                                                                                                                                                                                                                              <w:marRight w:val="0"/>
                                                                                                                                                                                                                                                              <w:marTop w:val="0"/>
                                                                                                                                                                                                                                                              <w:marBottom w:val="0"/>
                                                                                                                                                                                                                                                              <w:divBdr>
                                                                                                                                                                                                                                                                <w:top w:val="none" w:sz="0" w:space="0" w:color="auto"/>
                                                                                                                                                                                                                                                                <w:left w:val="none" w:sz="0" w:space="0" w:color="auto"/>
                                                                                                                                                                                                                                                                <w:bottom w:val="none" w:sz="0" w:space="0" w:color="auto"/>
                                                                                                                                                                                                                                                                <w:right w:val="none" w:sz="0" w:space="0" w:color="auto"/>
                                                                                                                                                                                                                                                              </w:divBdr>
                                                                                                                                                                                                                                                              <w:divsChild>
                                                                                                                                                                                                                                                                <w:div w:id="1917738602">
                                                                                                                                                                                                                                                                  <w:marLeft w:val="0"/>
                                                                                                                                                                                                                                                                  <w:marRight w:val="0"/>
                                                                                                                                                                                                                                                                  <w:marTop w:val="0"/>
                                                                                                                                                                                                                                                                  <w:marBottom w:val="0"/>
                                                                                                                                                                                                                                                                  <w:divBdr>
                                                                                                                                                                                                                                                                    <w:top w:val="none" w:sz="0" w:space="0" w:color="auto"/>
                                                                                                                                                                                                                                                                    <w:left w:val="none" w:sz="0" w:space="0" w:color="auto"/>
                                                                                                                                                                                                                                                                    <w:bottom w:val="none" w:sz="0" w:space="0" w:color="auto"/>
                                                                                                                                                                                                                                                                    <w:right w:val="none" w:sz="0" w:space="0" w:color="auto"/>
                                                                                                                                                                                                                                                                  </w:divBdr>
                                                                                                                                                                                                                                                                  <w:divsChild>
                                                                                                                                                                                                                                                                    <w:div w:id="430516884">
                                                                                                                                                                                                                                                                      <w:marLeft w:val="0"/>
                                                                                                                                                                                                                                                                      <w:marRight w:val="0"/>
                                                                                                                                                                                                                                                                      <w:marTop w:val="0"/>
                                                                                                                                                                                                                                                                      <w:marBottom w:val="0"/>
                                                                                                                                                                                                                                                                      <w:divBdr>
                                                                                                                                                                                                                                                                        <w:top w:val="none" w:sz="0" w:space="0" w:color="auto"/>
                                                                                                                                                                                                                                                                        <w:left w:val="none" w:sz="0" w:space="0" w:color="auto"/>
                                                                                                                                                                                                                                                                        <w:bottom w:val="none" w:sz="0" w:space="0" w:color="auto"/>
                                                                                                                                                                                                                                                                        <w:right w:val="none" w:sz="0" w:space="0" w:color="auto"/>
                                                                                                                                                                                                                                                                      </w:divBdr>
                                                                                                                                                                                                                                                                      <w:divsChild>
                                                                                                                                                                                                                                                                        <w:div w:id="110518259">
                                                                                                                                                                                                                                                                          <w:marLeft w:val="0"/>
                                                                                                                                                                                                                                                                          <w:marRight w:val="0"/>
                                                                                                                                                                                                                                                                          <w:marTop w:val="0"/>
                                                                                                                                                                                                                                                                          <w:marBottom w:val="0"/>
                                                                                                                                                                                                                                                                          <w:divBdr>
                                                                                                                                                                                                                                                                            <w:top w:val="none" w:sz="0" w:space="0" w:color="auto"/>
                                                                                                                                                                                                                                                                            <w:left w:val="none" w:sz="0" w:space="0" w:color="auto"/>
                                                                                                                                                                                                                                                                            <w:bottom w:val="none" w:sz="0" w:space="0" w:color="auto"/>
                                                                                                                                                                                                                                                                            <w:right w:val="none" w:sz="0" w:space="0" w:color="auto"/>
                                                                                                                                                                                                                                                                          </w:divBdr>
                                                                                                                                                                                                                                                                          <w:divsChild>
                                                                                                                                                                                                                                                                            <w:div w:id="2025861464">
                                                                                                                                                                                                                                                                              <w:marLeft w:val="0"/>
                                                                                                                                                                                                                                                                              <w:marRight w:val="0"/>
                                                                                                                                                                                                                                                                              <w:marTop w:val="0"/>
                                                                                                                                                                                                                                                                              <w:marBottom w:val="0"/>
                                                                                                                                                                                                                                                                              <w:divBdr>
                                                                                                                                                                                                                                                                                <w:top w:val="single" w:sz="6" w:space="0" w:color="E5E6E9"/>
                                                                                                                                                                                                                                                                                <w:left w:val="single" w:sz="6" w:space="0" w:color="DFE0E4"/>
                                                                                                                                                                                                                                                                                <w:bottom w:val="single" w:sz="6" w:space="0" w:color="D0D1D5"/>
                                                                                                                                                                                                                                                                                <w:right w:val="single" w:sz="6" w:space="0" w:color="DFE0E4"/>
                                                                                                                                                                                                                                                                              </w:divBdr>
                                                                                                                                                                                                                                                                              <w:divsChild>
                                                                                                                                                                                                                                                                                <w:div w:id="2066366805">
                                                                                                                                                                                                                                                                                  <w:marLeft w:val="0"/>
                                                                                                                                                                                                                                                                                  <w:marRight w:val="0"/>
                                                                                                                                                                                                                                                                                  <w:marTop w:val="0"/>
                                                                                                                                                                                                                                                                                  <w:marBottom w:val="0"/>
                                                                                                                                                                                                                                                                                  <w:divBdr>
                                                                                                                                                                                                                                                                                    <w:top w:val="none" w:sz="0" w:space="0" w:color="auto"/>
                                                                                                                                                                                                                                                                                    <w:left w:val="none" w:sz="0" w:space="0" w:color="auto"/>
                                                                                                                                                                                                                                                                                    <w:bottom w:val="none" w:sz="0" w:space="0" w:color="auto"/>
                                                                                                                                                                                                                                                                                    <w:right w:val="none" w:sz="0" w:space="0" w:color="auto"/>
                                                                                                                                                                                                                                                                                  </w:divBdr>
                                                                                                                                                                                                                                                                                  <w:divsChild>
                                                                                                                                                                                                                                                                                    <w:div w:id="747728977">
                                                                                                                                                                                                                                                                                      <w:marLeft w:val="0"/>
                                                                                                                                                                                                                                                                                      <w:marRight w:val="0"/>
                                                                                                                                                                                                                                                                                      <w:marTop w:val="0"/>
                                                                                                                                                                                                                                                                                      <w:marBottom w:val="0"/>
                                                                                                                                                                                                                                                                                      <w:divBdr>
                                                                                                                                                                                                                                                                                        <w:top w:val="none" w:sz="0" w:space="0" w:color="auto"/>
                                                                                                                                                                                                                                                                                        <w:left w:val="none" w:sz="0" w:space="0" w:color="auto"/>
                                                                                                                                                                                                                                                                                        <w:bottom w:val="none" w:sz="0" w:space="0" w:color="auto"/>
                                                                                                                                                                                                                                                                                        <w:right w:val="none" w:sz="0" w:space="0" w:color="auto"/>
                                                                                                                                                                                                                                                                                      </w:divBdr>
                                                                                                                                                                                                                                                                                      <w:divsChild>
                                                                                                                                                                                                                                                                                        <w:div w:id="447547480">
                                                                                                                                                                                                                                                                                          <w:marLeft w:val="0"/>
                                                                                                                                                                                                                                                                                          <w:marRight w:val="0"/>
                                                                                                                                                                                                                                                                                          <w:marTop w:val="0"/>
                                                                                                                                                                                                                                                                                          <w:marBottom w:val="0"/>
                                                                                                                                                                                                                                                                                          <w:divBdr>
                                                                                                                                                                                                                                                                                            <w:top w:val="none" w:sz="0" w:space="0" w:color="auto"/>
                                                                                                                                                                                                                                                                                            <w:left w:val="none" w:sz="0" w:space="0" w:color="auto"/>
                                                                                                                                                                                                                                                                                            <w:bottom w:val="none" w:sz="0" w:space="0" w:color="auto"/>
                                                                                                                                                                                                                                                                                            <w:right w:val="none" w:sz="0" w:space="0" w:color="auto"/>
                                                                                                                                                                                                                                                                                          </w:divBdr>
                                                                                                                                                                                                                                                                                          <w:divsChild>
                                                                                                                                                                                                                                                                                            <w:div w:id="1895505639">
                                                                                                                                                                                                                                                                                              <w:marLeft w:val="0"/>
                                                                                                                                                                                                                                                                                              <w:marRight w:val="0"/>
                                                                                                                                                                                                                                                                                              <w:marTop w:val="0"/>
                                                                                                                                                                                                                                                                                              <w:marBottom w:val="0"/>
                                                                                                                                                                                                                                                                                              <w:divBdr>
                                                                                                                                                                                                                                                                                                <w:top w:val="none" w:sz="0" w:space="0" w:color="auto"/>
                                                                                                                                                                                                                                                                                                <w:left w:val="none" w:sz="0" w:space="0" w:color="auto"/>
                                                                                                                                                                                                                                                                                                <w:bottom w:val="none" w:sz="0" w:space="0" w:color="auto"/>
                                                                                                                                                                                                                                                                                                <w:right w:val="none" w:sz="0" w:space="0" w:color="auto"/>
                                                                                                                                                                                                                                                                                              </w:divBdr>
                                                                                                                                                                                                                                                                                              <w:divsChild>
                                                                                                                                                                                                                                                                                                <w:div w:id="4512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58453">
      <w:bodyDiv w:val="1"/>
      <w:marLeft w:val="0"/>
      <w:marRight w:val="0"/>
      <w:marTop w:val="0"/>
      <w:marBottom w:val="0"/>
      <w:divBdr>
        <w:top w:val="none" w:sz="0" w:space="0" w:color="auto"/>
        <w:left w:val="none" w:sz="0" w:space="0" w:color="auto"/>
        <w:bottom w:val="none" w:sz="0" w:space="0" w:color="auto"/>
        <w:right w:val="none" w:sz="0" w:space="0" w:color="auto"/>
      </w:divBdr>
    </w:div>
    <w:div w:id="217857791">
      <w:bodyDiv w:val="1"/>
      <w:marLeft w:val="0"/>
      <w:marRight w:val="0"/>
      <w:marTop w:val="0"/>
      <w:marBottom w:val="0"/>
      <w:divBdr>
        <w:top w:val="none" w:sz="0" w:space="0" w:color="auto"/>
        <w:left w:val="none" w:sz="0" w:space="0" w:color="auto"/>
        <w:bottom w:val="none" w:sz="0" w:space="0" w:color="auto"/>
        <w:right w:val="none" w:sz="0" w:space="0" w:color="auto"/>
      </w:divBdr>
    </w:div>
    <w:div w:id="306781530">
      <w:bodyDiv w:val="1"/>
      <w:marLeft w:val="0"/>
      <w:marRight w:val="0"/>
      <w:marTop w:val="0"/>
      <w:marBottom w:val="0"/>
      <w:divBdr>
        <w:top w:val="none" w:sz="0" w:space="0" w:color="auto"/>
        <w:left w:val="none" w:sz="0" w:space="0" w:color="auto"/>
        <w:bottom w:val="none" w:sz="0" w:space="0" w:color="auto"/>
        <w:right w:val="none" w:sz="0" w:space="0" w:color="auto"/>
      </w:divBdr>
    </w:div>
    <w:div w:id="312804509">
      <w:bodyDiv w:val="1"/>
      <w:marLeft w:val="0"/>
      <w:marRight w:val="0"/>
      <w:marTop w:val="0"/>
      <w:marBottom w:val="0"/>
      <w:divBdr>
        <w:top w:val="none" w:sz="0" w:space="0" w:color="auto"/>
        <w:left w:val="none" w:sz="0" w:space="0" w:color="auto"/>
        <w:bottom w:val="none" w:sz="0" w:space="0" w:color="auto"/>
        <w:right w:val="none" w:sz="0" w:space="0" w:color="auto"/>
      </w:divBdr>
    </w:div>
    <w:div w:id="323972911">
      <w:bodyDiv w:val="1"/>
      <w:marLeft w:val="0"/>
      <w:marRight w:val="0"/>
      <w:marTop w:val="0"/>
      <w:marBottom w:val="0"/>
      <w:divBdr>
        <w:top w:val="none" w:sz="0" w:space="0" w:color="auto"/>
        <w:left w:val="none" w:sz="0" w:space="0" w:color="auto"/>
        <w:bottom w:val="none" w:sz="0" w:space="0" w:color="auto"/>
        <w:right w:val="none" w:sz="0" w:space="0" w:color="auto"/>
      </w:divBdr>
    </w:div>
    <w:div w:id="332226846">
      <w:bodyDiv w:val="1"/>
      <w:marLeft w:val="0"/>
      <w:marRight w:val="0"/>
      <w:marTop w:val="0"/>
      <w:marBottom w:val="0"/>
      <w:divBdr>
        <w:top w:val="none" w:sz="0" w:space="0" w:color="auto"/>
        <w:left w:val="none" w:sz="0" w:space="0" w:color="auto"/>
        <w:bottom w:val="none" w:sz="0" w:space="0" w:color="auto"/>
        <w:right w:val="none" w:sz="0" w:space="0" w:color="auto"/>
      </w:divBdr>
      <w:divsChild>
        <w:div w:id="382602445">
          <w:marLeft w:val="0"/>
          <w:marRight w:val="0"/>
          <w:marTop w:val="0"/>
          <w:marBottom w:val="0"/>
          <w:divBdr>
            <w:top w:val="none" w:sz="0" w:space="0" w:color="auto"/>
            <w:left w:val="none" w:sz="0" w:space="0" w:color="auto"/>
            <w:bottom w:val="none" w:sz="0" w:space="0" w:color="auto"/>
            <w:right w:val="none" w:sz="0" w:space="0" w:color="auto"/>
          </w:divBdr>
          <w:divsChild>
            <w:div w:id="1760905225">
              <w:marLeft w:val="0"/>
              <w:marRight w:val="0"/>
              <w:marTop w:val="0"/>
              <w:marBottom w:val="0"/>
              <w:divBdr>
                <w:top w:val="none" w:sz="0" w:space="0" w:color="auto"/>
                <w:left w:val="none" w:sz="0" w:space="0" w:color="auto"/>
                <w:bottom w:val="none" w:sz="0" w:space="0" w:color="auto"/>
                <w:right w:val="none" w:sz="0" w:space="0" w:color="auto"/>
              </w:divBdr>
              <w:divsChild>
                <w:div w:id="842620800">
                  <w:marLeft w:val="0"/>
                  <w:marRight w:val="0"/>
                  <w:marTop w:val="0"/>
                  <w:marBottom w:val="0"/>
                  <w:divBdr>
                    <w:top w:val="none" w:sz="0" w:space="0" w:color="auto"/>
                    <w:left w:val="none" w:sz="0" w:space="0" w:color="auto"/>
                    <w:bottom w:val="none" w:sz="0" w:space="0" w:color="auto"/>
                    <w:right w:val="none" w:sz="0" w:space="0" w:color="auto"/>
                  </w:divBdr>
                  <w:divsChild>
                    <w:div w:id="761726390">
                      <w:marLeft w:val="-15"/>
                      <w:marRight w:val="0"/>
                      <w:marTop w:val="0"/>
                      <w:marBottom w:val="0"/>
                      <w:divBdr>
                        <w:top w:val="none" w:sz="0" w:space="0" w:color="auto"/>
                        <w:left w:val="none" w:sz="0" w:space="0" w:color="auto"/>
                        <w:bottom w:val="none" w:sz="0" w:space="0" w:color="auto"/>
                        <w:right w:val="none" w:sz="0" w:space="0" w:color="auto"/>
                      </w:divBdr>
                      <w:divsChild>
                        <w:div w:id="1943297415">
                          <w:marLeft w:val="0"/>
                          <w:marRight w:val="0"/>
                          <w:marTop w:val="0"/>
                          <w:marBottom w:val="0"/>
                          <w:divBdr>
                            <w:top w:val="none" w:sz="0" w:space="0" w:color="auto"/>
                            <w:left w:val="none" w:sz="0" w:space="0" w:color="auto"/>
                            <w:bottom w:val="none" w:sz="0" w:space="0" w:color="auto"/>
                            <w:right w:val="none" w:sz="0" w:space="0" w:color="auto"/>
                          </w:divBdr>
                          <w:divsChild>
                            <w:div w:id="166677656">
                              <w:marLeft w:val="0"/>
                              <w:marRight w:val="0"/>
                              <w:marTop w:val="0"/>
                              <w:marBottom w:val="0"/>
                              <w:divBdr>
                                <w:top w:val="none" w:sz="0" w:space="0" w:color="auto"/>
                                <w:left w:val="none" w:sz="0" w:space="0" w:color="auto"/>
                                <w:bottom w:val="none" w:sz="0" w:space="0" w:color="auto"/>
                                <w:right w:val="none" w:sz="0" w:space="0" w:color="auto"/>
                              </w:divBdr>
                              <w:divsChild>
                                <w:div w:id="892695010">
                                  <w:marLeft w:val="0"/>
                                  <w:marRight w:val="0"/>
                                  <w:marTop w:val="0"/>
                                  <w:marBottom w:val="0"/>
                                  <w:divBdr>
                                    <w:top w:val="none" w:sz="0" w:space="0" w:color="auto"/>
                                    <w:left w:val="none" w:sz="0" w:space="0" w:color="auto"/>
                                    <w:bottom w:val="none" w:sz="0" w:space="0" w:color="auto"/>
                                    <w:right w:val="none" w:sz="0" w:space="0" w:color="auto"/>
                                  </w:divBdr>
                                  <w:divsChild>
                                    <w:div w:id="371660259">
                                      <w:marLeft w:val="0"/>
                                      <w:marRight w:val="0"/>
                                      <w:marTop w:val="0"/>
                                      <w:marBottom w:val="0"/>
                                      <w:divBdr>
                                        <w:top w:val="none" w:sz="0" w:space="0" w:color="auto"/>
                                        <w:left w:val="none" w:sz="0" w:space="0" w:color="auto"/>
                                        <w:bottom w:val="none" w:sz="0" w:space="0" w:color="auto"/>
                                        <w:right w:val="none" w:sz="0" w:space="0" w:color="auto"/>
                                      </w:divBdr>
                                      <w:divsChild>
                                        <w:div w:id="1279292525">
                                          <w:marLeft w:val="0"/>
                                          <w:marRight w:val="0"/>
                                          <w:marTop w:val="0"/>
                                          <w:marBottom w:val="0"/>
                                          <w:divBdr>
                                            <w:top w:val="none" w:sz="0" w:space="0" w:color="auto"/>
                                            <w:left w:val="none" w:sz="0" w:space="0" w:color="auto"/>
                                            <w:bottom w:val="none" w:sz="0" w:space="0" w:color="auto"/>
                                            <w:right w:val="none" w:sz="0" w:space="0" w:color="auto"/>
                                          </w:divBdr>
                                          <w:divsChild>
                                            <w:div w:id="1413744489">
                                              <w:marLeft w:val="0"/>
                                              <w:marRight w:val="0"/>
                                              <w:marTop w:val="0"/>
                                              <w:marBottom w:val="0"/>
                                              <w:divBdr>
                                                <w:top w:val="none" w:sz="0" w:space="0" w:color="auto"/>
                                                <w:left w:val="none" w:sz="0" w:space="0" w:color="auto"/>
                                                <w:bottom w:val="none" w:sz="0" w:space="0" w:color="auto"/>
                                                <w:right w:val="none" w:sz="0" w:space="0" w:color="auto"/>
                                              </w:divBdr>
                                              <w:divsChild>
                                                <w:div w:id="580717434">
                                                  <w:marLeft w:val="0"/>
                                                  <w:marRight w:val="0"/>
                                                  <w:marTop w:val="0"/>
                                                  <w:marBottom w:val="120"/>
                                                  <w:divBdr>
                                                    <w:top w:val="none" w:sz="0" w:space="0" w:color="auto"/>
                                                    <w:left w:val="none" w:sz="0" w:space="0" w:color="auto"/>
                                                    <w:bottom w:val="none" w:sz="0" w:space="0" w:color="auto"/>
                                                    <w:right w:val="none" w:sz="0" w:space="0" w:color="auto"/>
                                                  </w:divBdr>
                                                  <w:divsChild>
                                                    <w:div w:id="586310554">
                                                      <w:marLeft w:val="0"/>
                                                      <w:marRight w:val="0"/>
                                                      <w:marTop w:val="0"/>
                                                      <w:marBottom w:val="0"/>
                                                      <w:divBdr>
                                                        <w:top w:val="none" w:sz="0" w:space="0" w:color="auto"/>
                                                        <w:left w:val="none" w:sz="0" w:space="0" w:color="auto"/>
                                                        <w:bottom w:val="none" w:sz="0" w:space="0" w:color="auto"/>
                                                        <w:right w:val="none" w:sz="0" w:space="0" w:color="auto"/>
                                                      </w:divBdr>
                                                      <w:divsChild>
                                                        <w:div w:id="1997418570">
                                                          <w:marLeft w:val="0"/>
                                                          <w:marRight w:val="0"/>
                                                          <w:marTop w:val="0"/>
                                                          <w:marBottom w:val="0"/>
                                                          <w:divBdr>
                                                            <w:top w:val="none" w:sz="0" w:space="0" w:color="auto"/>
                                                            <w:left w:val="none" w:sz="0" w:space="0" w:color="auto"/>
                                                            <w:bottom w:val="none" w:sz="0" w:space="0" w:color="auto"/>
                                                            <w:right w:val="none" w:sz="0" w:space="0" w:color="auto"/>
                                                          </w:divBdr>
                                                          <w:divsChild>
                                                            <w:div w:id="114295117">
                                                              <w:marLeft w:val="0"/>
                                                              <w:marRight w:val="0"/>
                                                              <w:marTop w:val="0"/>
                                                              <w:marBottom w:val="0"/>
                                                              <w:divBdr>
                                                                <w:top w:val="none" w:sz="0" w:space="0" w:color="auto"/>
                                                                <w:left w:val="none" w:sz="0" w:space="0" w:color="auto"/>
                                                                <w:bottom w:val="none" w:sz="0" w:space="0" w:color="auto"/>
                                                                <w:right w:val="none" w:sz="0" w:space="0" w:color="auto"/>
                                                              </w:divBdr>
                                                              <w:divsChild>
                                                                <w:div w:id="1874145747">
                                                                  <w:marLeft w:val="0"/>
                                                                  <w:marRight w:val="0"/>
                                                                  <w:marTop w:val="0"/>
                                                                  <w:marBottom w:val="0"/>
                                                                  <w:divBdr>
                                                                    <w:top w:val="none" w:sz="0" w:space="0" w:color="auto"/>
                                                                    <w:left w:val="none" w:sz="0" w:space="0" w:color="auto"/>
                                                                    <w:bottom w:val="none" w:sz="0" w:space="0" w:color="auto"/>
                                                                    <w:right w:val="none" w:sz="0" w:space="0" w:color="auto"/>
                                                                  </w:divBdr>
                                                                  <w:divsChild>
                                                                    <w:div w:id="1996374390">
                                                                      <w:marLeft w:val="0"/>
                                                                      <w:marRight w:val="0"/>
                                                                      <w:marTop w:val="0"/>
                                                                      <w:marBottom w:val="0"/>
                                                                      <w:divBdr>
                                                                        <w:top w:val="none" w:sz="0" w:space="0" w:color="auto"/>
                                                                        <w:left w:val="none" w:sz="0" w:space="0" w:color="auto"/>
                                                                        <w:bottom w:val="none" w:sz="0" w:space="0" w:color="auto"/>
                                                                        <w:right w:val="none" w:sz="0" w:space="0" w:color="auto"/>
                                                                      </w:divBdr>
                                                                      <w:divsChild>
                                                                        <w:div w:id="1400058940">
                                                                          <w:marLeft w:val="0"/>
                                                                          <w:marRight w:val="0"/>
                                                                          <w:marTop w:val="0"/>
                                                                          <w:marBottom w:val="0"/>
                                                                          <w:divBdr>
                                                                            <w:top w:val="none" w:sz="0" w:space="0" w:color="auto"/>
                                                                            <w:left w:val="none" w:sz="0" w:space="0" w:color="auto"/>
                                                                            <w:bottom w:val="none" w:sz="0" w:space="0" w:color="auto"/>
                                                                            <w:right w:val="none" w:sz="0" w:space="0" w:color="auto"/>
                                                                          </w:divBdr>
                                                                          <w:divsChild>
                                                                            <w:div w:id="1289894932">
                                                                              <w:marLeft w:val="0"/>
                                                                              <w:marRight w:val="0"/>
                                                                              <w:marTop w:val="0"/>
                                                                              <w:marBottom w:val="0"/>
                                                                              <w:divBdr>
                                                                                <w:top w:val="none" w:sz="0" w:space="0" w:color="auto"/>
                                                                                <w:left w:val="none" w:sz="0" w:space="0" w:color="auto"/>
                                                                                <w:bottom w:val="none" w:sz="0" w:space="0" w:color="auto"/>
                                                                                <w:right w:val="none" w:sz="0" w:space="0" w:color="auto"/>
                                                                              </w:divBdr>
                                                                              <w:divsChild>
                                                                                <w:div w:id="1648051994">
                                                                                  <w:marLeft w:val="0"/>
                                                                                  <w:marRight w:val="0"/>
                                                                                  <w:marTop w:val="0"/>
                                                                                  <w:marBottom w:val="0"/>
                                                                                  <w:divBdr>
                                                                                    <w:top w:val="none" w:sz="0" w:space="0" w:color="auto"/>
                                                                                    <w:left w:val="none" w:sz="0" w:space="0" w:color="auto"/>
                                                                                    <w:bottom w:val="none" w:sz="0" w:space="0" w:color="auto"/>
                                                                                    <w:right w:val="none" w:sz="0" w:space="0" w:color="auto"/>
                                                                                  </w:divBdr>
                                                                                  <w:divsChild>
                                                                                    <w:div w:id="12342817">
                                                                                      <w:marLeft w:val="0"/>
                                                                                      <w:marRight w:val="0"/>
                                                                                      <w:marTop w:val="0"/>
                                                                                      <w:marBottom w:val="0"/>
                                                                                      <w:divBdr>
                                                                                        <w:top w:val="none" w:sz="0" w:space="0" w:color="auto"/>
                                                                                        <w:left w:val="none" w:sz="0" w:space="0" w:color="auto"/>
                                                                                        <w:bottom w:val="none" w:sz="0" w:space="0" w:color="auto"/>
                                                                                        <w:right w:val="none" w:sz="0" w:space="0" w:color="auto"/>
                                                                                      </w:divBdr>
                                                                                      <w:divsChild>
                                                                                        <w:div w:id="1002321250">
                                                                                          <w:marLeft w:val="0"/>
                                                                                          <w:marRight w:val="0"/>
                                                                                          <w:marTop w:val="0"/>
                                                                                          <w:marBottom w:val="0"/>
                                                                                          <w:divBdr>
                                                                                            <w:top w:val="none" w:sz="0" w:space="0" w:color="auto"/>
                                                                                            <w:left w:val="none" w:sz="0" w:space="0" w:color="auto"/>
                                                                                            <w:bottom w:val="none" w:sz="0" w:space="0" w:color="auto"/>
                                                                                            <w:right w:val="none" w:sz="0" w:space="0" w:color="auto"/>
                                                                                          </w:divBdr>
                                                                                          <w:divsChild>
                                                                                            <w:div w:id="659506079">
                                                                                              <w:marLeft w:val="0"/>
                                                                                              <w:marRight w:val="0"/>
                                                                                              <w:marTop w:val="0"/>
                                                                                              <w:marBottom w:val="0"/>
                                                                                              <w:divBdr>
                                                                                                <w:top w:val="none" w:sz="0" w:space="0" w:color="auto"/>
                                                                                                <w:left w:val="none" w:sz="0" w:space="0" w:color="auto"/>
                                                                                                <w:bottom w:val="none" w:sz="0" w:space="0" w:color="auto"/>
                                                                                                <w:right w:val="none" w:sz="0" w:space="0" w:color="auto"/>
                                                                                              </w:divBdr>
                                                                                              <w:divsChild>
                                                                                                <w:div w:id="1266111298">
                                                                                                  <w:marLeft w:val="0"/>
                                                                                                  <w:marRight w:val="0"/>
                                                                                                  <w:marTop w:val="0"/>
                                                                                                  <w:marBottom w:val="0"/>
                                                                                                  <w:divBdr>
                                                                                                    <w:top w:val="none" w:sz="0" w:space="0" w:color="auto"/>
                                                                                                    <w:left w:val="none" w:sz="0" w:space="0" w:color="auto"/>
                                                                                                    <w:bottom w:val="none" w:sz="0" w:space="0" w:color="auto"/>
                                                                                                    <w:right w:val="none" w:sz="0" w:space="0" w:color="auto"/>
                                                                                                  </w:divBdr>
                                                                                                  <w:divsChild>
                                                                                                    <w:div w:id="1384259074">
                                                                                                      <w:marLeft w:val="0"/>
                                                                                                      <w:marRight w:val="0"/>
                                                                                                      <w:marTop w:val="0"/>
                                                                                                      <w:marBottom w:val="0"/>
                                                                                                      <w:divBdr>
                                                                                                        <w:top w:val="none" w:sz="0" w:space="0" w:color="auto"/>
                                                                                                        <w:left w:val="none" w:sz="0" w:space="0" w:color="auto"/>
                                                                                                        <w:bottom w:val="none" w:sz="0" w:space="0" w:color="auto"/>
                                                                                                        <w:right w:val="none" w:sz="0" w:space="0" w:color="auto"/>
                                                                                                      </w:divBdr>
                                                                                                      <w:divsChild>
                                                                                                        <w:div w:id="1046369111">
                                                                                                          <w:marLeft w:val="0"/>
                                                                                                          <w:marRight w:val="0"/>
                                                                                                          <w:marTop w:val="0"/>
                                                                                                          <w:marBottom w:val="0"/>
                                                                                                          <w:divBdr>
                                                                                                            <w:top w:val="none" w:sz="0" w:space="0" w:color="auto"/>
                                                                                                            <w:left w:val="none" w:sz="0" w:space="0" w:color="auto"/>
                                                                                                            <w:bottom w:val="none" w:sz="0" w:space="0" w:color="auto"/>
                                                                                                            <w:right w:val="none" w:sz="0" w:space="0" w:color="auto"/>
                                                                                                          </w:divBdr>
                                                                                                          <w:divsChild>
                                                                                                            <w:div w:id="1448159700">
                                                                                                              <w:marLeft w:val="0"/>
                                                                                                              <w:marRight w:val="0"/>
                                                                                                              <w:marTop w:val="0"/>
                                                                                                              <w:marBottom w:val="0"/>
                                                                                                              <w:divBdr>
                                                                                                                <w:top w:val="none" w:sz="0" w:space="0" w:color="auto"/>
                                                                                                                <w:left w:val="none" w:sz="0" w:space="0" w:color="auto"/>
                                                                                                                <w:bottom w:val="none" w:sz="0" w:space="0" w:color="auto"/>
                                                                                                                <w:right w:val="none" w:sz="0" w:space="0" w:color="auto"/>
                                                                                                              </w:divBdr>
                                                                                                              <w:divsChild>
                                                                                                                <w:div w:id="2091267445">
                                                                                                                  <w:marLeft w:val="0"/>
                                                                                                                  <w:marRight w:val="0"/>
                                                                                                                  <w:marTop w:val="0"/>
                                                                                                                  <w:marBottom w:val="0"/>
                                                                                                                  <w:divBdr>
                                                                                                                    <w:top w:val="none" w:sz="0" w:space="0" w:color="auto"/>
                                                                                                                    <w:left w:val="none" w:sz="0" w:space="0" w:color="auto"/>
                                                                                                                    <w:bottom w:val="none" w:sz="0" w:space="0" w:color="auto"/>
                                                                                                                    <w:right w:val="none" w:sz="0" w:space="0" w:color="auto"/>
                                                                                                                  </w:divBdr>
                                                                                                                  <w:divsChild>
                                                                                                                    <w:div w:id="1870603246">
                                                                                                                      <w:marLeft w:val="0"/>
                                                                                                                      <w:marRight w:val="0"/>
                                                                                                                      <w:marTop w:val="0"/>
                                                                                                                      <w:marBottom w:val="0"/>
                                                                                                                      <w:divBdr>
                                                                                                                        <w:top w:val="none" w:sz="0" w:space="0" w:color="auto"/>
                                                                                                                        <w:left w:val="none" w:sz="0" w:space="0" w:color="auto"/>
                                                                                                                        <w:bottom w:val="none" w:sz="0" w:space="0" w:color="auto"/>
                                                                                                                        <w:right w:val="none" w:sz="0" w:space="0" w:color="auto"/>
                                                                                                                      </w:divBdr>
                                                                                                                      <w:divsChild>
                                                                                                                        <w:div w:id="912008781">
                                                                                                                          <w:marLeft w:val="0"/>
                                                                                                                          <w:marRight w:val="0"/>
                                                                                                                          <w:marTop w:val="0"/>
                                                                                                                          <w:marBottom w:val="0"/>
                                                                                                                          <w:divBdr>
                                                                                                                            <w:top w:val="none" w:sz="0" w:space="0" w:color="auto"/>
                                                                                                                            <w:left w:val="none" w:sz="0" w:space="0" w:color="auto"/>
                                                                                                                            <w:bottom w:val="none" w:sz="0" w:space="0" w:color="auto"/>
                                                                                                                            <w:right w:val="none" w:sz="0" w:space="0" w:color="auto"/>
                                                                                                                          </w:divBdr>
                                                                                                                          <w:divsChild>
                                                                                                                            <w:div w:id="1308321407">
                                                                                                                              <w:marLeft w:val="0"/>
                                                                                                                              <w:marRight w:val="0"/>
                                                                                                                              <w:marTop w:val="0"/>
                                                                                                                              <w:marBottom w:val="0"/>
                                                                                                                              <w:divBdr>
                                                                                                                                <w:top w:val="none" w:sz="0" w:space="0" w:color="auto"/>
                                                                                                                                <w:left w:val="none" w:sz="0" w:space="0" w:color="auto"/>
                                                                                                                                <w:bottom w:val="none" w:sz="0" w:space="0" w:color="auto"/>
                                                                                                                                <w:right w:val="none" w:sz="0" w:space="0" w:color="auto"/>
                                                                                                                              </w:divBdr>
                                                                                                                              <w:divsChild>
                                                                                                                                <w:div w:id="972909617">
                                                                                                                                  <w:marLeft w:val="0"/>
                                                                                                                                  <w:marRight w:val="0"/>
                                                                                                                                  <w:marTop w:val="0"/>
                                                                                                                                  <w:marBottom w:val="0"/>
                                                                                                                                  <w:divBdr>
                                                                                                                                    <w:top w:val="none" w:sz="0" w:space="0" w:color="auto"/>
                                                                                                                                    <w:left w:val="none" w:sz="0" w:space="0" w:color="auto"/>
                                                                                                                                    <w:bottom w:val="none" w:sz="0" w:space="0" w:color="auto"/>
                                                                                                                                    <w:right w:val="none" w:sz="0" w:space="0" w:color="auto"/>
                                                                                                                                  </w:divBdr>
                                                                                                                                  <w:divsChild>
                                                                                                                                    <w:div w:id="1118528117">
                                                                                                                                      <w:marLeft w:val="0"/>
                                                                                                                                      <w:marRight w:val="0"/>
                                                                                                                                      <w:marTop w:val="0"/>
                                                                                                                                      <w:marBottom w:val="0"/>
                                                                                                                                      <w:divBdr>
                                                                                                                                        <w:top w:val="none" w:sz="0" w:space="0" w:color="auto"/>
                                                                                                                                        <w:left w:val="none" w:sz="0" w:space="0" w:color="auto"/>
                                                                                                                                        <w:bottom w:val="none" w:sz="0" w:space="0" w:color="auto"/>
                                                                                                                                        <w:right w:val="none" w:sz="0" w:space="0" w:color="auto"/>
                                                                                                                                      </w:divBdr>
                                                                                                                                      <w:divsChild>
                                                                                                                                        <w:div w:id="457071250">
                                                                                                                                          <w:marLeft w:val="0"/>
                                                                                                                                          <w:marRight w:val="0"/>
                                                                                                                                          <w:marTop w:val="0"/>
                                                                                                                                          <w:marBottom w:val="0"/>
                                                                                                                                          <w:divBdr>
                                                                                                                                            <w:top w:val="none" w:sz="0" w:space="0" w:color="auto"/>
                                                                                                                                            <w:left w:val="none" w:sz="0" w:space="0" w:color="auto"/>
                                                                                                                                            <w:bottom w:val="none" w:sz="0" w:space="0" w:color="auto"/>
                                                                                                                                            <w:right w:val="none" w:sz="0" w:space="0" w:color="auto"/>
                                                                                                                                          </w:divBdr>
                                                                                                                                          <w:divsChild>
                                                                                                                                            <w:div w:id="1239636492">
                                                                                                                                              <w:marLeft w:val="0"/>
                                                                                                                                              <w:marRight w:val="0"/>
                                                                                                                                              <w:marTop w:val="0"/>
                                                                                                                                              <w:marBottom w:val="0"/>
                                                                                                                                              <w:divBdr>
                                                                                                                                                <w:top w:val="none" w:sz="0" w:space="0" w:color="auto"/>
                                                                                                                                                <w:left w:val="none" w:sz="0" w:space="0" w:color="auto"/>
                                                                                                                                                <w:bottom w:val="none" w:sz="0" w:space="0" w:color="auto"/>
                                                                                                                                                <w:right w:val="none" w:sz="0" w:space="0" w:color="auto"/>
                                                                                                                                              </w:divBdr>
                                                                                                                                              <w:divsChild>
                                                                                                                                                <w:div w:id="2057468958">
                                                                                                                                                  <w:marLeft w:val="0"/>
                                                                                                                                                  <w:marRight w:val="0"/>
                                                                                                                                                  <w:marTop w:val="0"/>
                                                                                                                                                  <w:marBottom w:val="0"/>
                                                                                                                                                  <w:divBdr>
                                                                                                                                                    <w:top w:val="none" w:sz="0" w:space="0" w:color="auto"/>
                                                                                                                                                    <w:left w:val="none" w:sz="0" w:space="0" w:color="auto"/>
                                                                                                                                                    <w:bottom w:val="none" w:sz="0" w:space="0" w:color="auto"/>
                                                                                                                                                    <w:right w:val="none" w:sz="0" w:space="0" w:color="auto"/>
                                                                                                                                                  </w:divBdr>
                                                                                                                                                  <w:divsChild>
                                                                                                                                                    <w:div w:id="1130633347">
                                                                                                                                                      <w:marLeft w:val="0"/>
                                                                                                                                                      <w:marRight w:val="0"/>
                                                                                                                                                      <w:marTop w:val="0"/>
                                                                                                                                                      <w:marBottom w:val="0"/>
                                                                                                                                                      <w:divBdr>
                                                                                                                                                        <w:top w:val="none" w:sz="0" w:space="0" w:color="auto"/>
                                                                                                                                                        <w:left w:val="none" w:sz="0" w:space="0" w:color="auto"/>
                                                                                                                                                        <w:bottom w:val="none" w:sz="0" w:space="0" w:color="auto"/>
                                                                                                                                                        <w:right w:val="none" w:sz="0" w:space="0" w:color="auto"/>
                                                                                                                                                      </w:divBdr>
                                                                                                                                                      <w:divsChild>
                                                                                                                                                        <w:div w:id="515390066">
                                                                                                                                                          <w:marLeft w:val="0"/>
                                                                                                                                                          <w:marRight w:val="0"/>
                                                                                                                                                          <w:marTop w:val="0"/>
                                                                                                                                                          <w:marBottom w:val="0"/>
                                                                                                                                                          <w:divBdr>
                                                                                                                                                            <w:top w:val="none" w:sz="0" w:space="0" w:color="auto"/>
                                                                                                                                                            <w:left w:val="none" w:sz="0" w:space="0" w:color="auto"/>
                                                                                                                                                            <w:bottom w:val="none" w:sz="0" w:space="0" w:color="auto"/>
                                                                                                                                                            <w:right w:val="none" w:sz="0" w:space="0" w:color="auto"/>
                                                                                                                                                          </w:divBdr>
                                                                                                                                                          <w:divsChild>
                                                                                                                                                            <w:div w:id="546187938">
                                                                                                                                                              <w:marLeft w:val="0"/>
                                                                                                                                                              <w:marRight w:val="0"/>
                                                                                                                                                              <w:marTop w:val="0"/>
                                                                                                                                                              <w:marBottom w:val="0"/>
                                                                                                                                                              <w:divBdr>
                                                                                                                                                                <w:top w:val="none" w:sz="0" w:space="0" w:color="auto"/>
                                                                                                                                                                <w:left w:val="none" w:sz="0" w:space="0" w:color="auto"/>
                                                                                                                                                                <w:bottom w:val="none" w:sz="0" w:space="0" w:color="auto"/>
                                                                                                                                                                <w:right w:val="none" w:sz="0" w:space="0" w:color="auto"/>
                                                                                                                                                              </w:divBdr>
                                                                                                                                                              <w:divsChild>
                                                                                                                                                                <w:div w:id="256139004">
                                                                                                                                                                  <w:marLeft w:val="0"/>
                                                                                                                                                                  <w:marRight w:val="0"/>
                                                                                                                                                                  <w:marTop w:val="0"/>
                                                                                                                                                                  <w:marBottom w:val="0"/>
                                                                                                                                                                  <w:divBdr>
                                                                                                                                                                    <w:top w:val="none" w:sz="0" w:space="0" w:color="auto"/>
                                                                                                                                                                    <w:left w:val="none" w:sz="0" w:space="0" w:color="auto"/>
                                                                                                                                                                    <w:bottom w:val="none" w:sz="0" w:space="0" w:color="auto"/>
                                                                                                                                                                    <w:right w:val="none" w:sz="0" w:space="0" w:color="auto"/>
                                                                                                                                                                  </w:divBdr>
                                                                                                                                                                  <w:divsChild>
                                                                                                                                                                    <w:div w:id="46732126">
                                                                                                                                                                      <w:marLeft w:val="0"/>
                                                                                                                                                                      <w:marRight w:val="0"/>
                                                                                                                                                                      <w:marTop w:val="0"/>
                                                                                                                                                                      <w:marBottom w:val="0"/>
                                                                                                                                                                      <w:divBdr>
                                                                                                                                                                        <w:top w:val="none" w:sz="0" w:space="0" w:color="auto"/>
                                                                                                                                                                        <w:left w:val="none" w:sz="0" w:space="0" w:color="auto"/>
                                                                                                                                                                        <w:bottom w:val="none" w:sz="0" w:space="0" w:color="auto"/>
                                                                                                                                                                        <w:right w:val="none" w:sz="0" w:space="0" w:color="auto"/>
                                                                                                                                                                      </w:divBdr>
                                                                                                                                                                      <w:divsChild>
                                                                                                                                                                        <w:div w:id="1506945100">
                                                                                                                                                                          <w:marLeft w:val="0"/>
                                                                                                                                                                          <w:marRight w:val="0"/>
                                                                                                                                                                          <w:marTop w:val="0"/>
                                                                                                                                                                          <w:marBottom w:val="0"/>
                                                                                                                                                                          <w:divBdr>
                                                                                                                                                                            <w:top w:val="none" w:sz="0" w:space="0" w:color="auto"/>
                                                                                                                                                                            <w:left w:val="none" w:sz="0" w:space="0" w:color="auto"/>
                                                                                                                                                                            <w:bottom w:val="none" w:sz="0" w:space="0" w:color="auto"/>
                                                                                                                                                                            <w:right w:val="none" w:sz="0" w:space="0" w:color="auto"/>
                                                                                                                                                                          </w:divBdr>
                                                                                                                                                                          <w:divsChild>
                                                                                                                                                                            <w:div w:id="282930919">
                                                                                                                                                                              <w:marLeft w:val="0"/>
                                                                                                                                                                              <w:marRight w:val="0"/>
                                                                                                                                                                              <w:marTop w:val="0"/>
                                                                                                                                                                              <w:marBottom w:val="0"/>
                                                                                                                                                                              <w:divBdr>
                                                                                                                                                                                <w:top w:val="none" w:sz="0" w:space="0" w:color="auto"/>
                                                                                                                                                                                <w:left w:val="none" w:sz="0" w:space="0" w:color="auto"/>
                                                                                                                                                                                <w:bottom w:val="none" w:sz="0" w:space="0" w:color="auto"/>
                                                                                                                                                                                <w:right w:val="none" w:sz="0" w:space="0" w:color="auto"/>
                                                                                                                                                                              </w:divBdr>
                                                                                                                                                                              <w:divsChild>
                                                                                                                                                                                <w:div w:id="1523009244">
                                                                                                                                                                                  <w:marLeft w:val="0"/>
                                                                                                                                                                                  <w:marRight w:val="0"/>
                                                                                                                                                                                  <w:marTop w:val="0"/>
                                                                                                                                                                                  <w:marBottom w:val="0"/>
                                                                                                                                                                                  <w:divBdr>
                                                                                                                                                                                    <w:top w:val="none" w:sz="0" w:space="0" w:color="auto"/>
                                                                                                                                                                                    <w:left w:val="none" w:sz="0" w:space="0" w:color="auto"/>
                                                                                                                                                                                    <w:bottom w:val="none" w:sz="0" w:space="0" w:color="auto"/>
                                                                                                                                                                                    <w:right w:val="none" w:sz="0" w:space="0" w:color="auto"/>
                                                                                                                                                                                  </w:divBdr>
                                                                                                                                                                                  <w:divsChild>
                                                                                                                                                                                    <w:div w:id="1670330294">
                                                                                                                                                                                      <w:marLeft w:val="0"/>
                                                                                                                                                                                      <w:marRight w:val="0"/>
                                                                                                                                                                                      <w:marTop w:val="0"/>
                                                                                                                                                                                      <w:marBottom w:val="0"/>
                                                                                                                                                                                      <w:divBdr>
                                                                                                                                                                                        <w:top w:val="none" w:sz="0" w:space="0" w:color="auto"/>
                                                                                                                                                                                        <w:left w:val="none" w:sz="0" w:space="0" w:color="auto"/>
                                                                                                                                                                                        <w:bottom w:val="none" w:sz="0" w:space="0" w:color="auto"/>
                                                                                                                                                                                        <w:right w:val="none" w:sz="0" w:space="0" w:color="auto"/>
                                                                                                                                                                                      </w:divBdr>
                                                                                                                                                                                      <w:divsChild>
                                                                                                                                                                                        <w:div w:id="1098674049">
                                                                                                                                                                                          <w:marLeft w:val="0"/>
                                                                                                                                                                                          <w:marRight w:val="0"/>
                                                                                                                                                                                          <w:marTop w:val="0"/>
                                                                                                                                                                                          <w:marBottom w:val="0"/>
                                                                                                                                                                                          <w:divBdr>
                                                                                                                                                                                            <w:top w:val="none" w:sz="0" w:space="0" w:color="auto"/>
                                                                                                                                                                                            <w:left w:val="none" w:sz="0" w:space="0" w:color="auto"/>
                                                                                                                                                                                            <w:bottom w:val="none" w:sz="0" w:space="0" w:color="auto"/>
                                                                                                                                                                                            <w:right w:val="none" w:sz="0" w:space="0" w:color="auto"/>
                                                                                                                                                                                          </w:divBdr>
                                                                                                                                                                                          <w:divsChild>
                                                                                                                                                                                            <w:div w:id="1418594233">
                                                                                                                                                                                              <w:marLeft w:val="0"/>
                                                                                                                                                                                              <w:marRight w:val="0"/>
                                                                                                                                                                                              <w:marTop w:val="0"/>
                                                                                                                                                                                              <w:marBottom w:val="0"/>
                                                                                                                                                                                              <w:divBdr>
                                                                                                                                                                                                <w:top w:val="none" w:sz="0" w:space="0" w:color="auto"/>
                                                                                                                                                                                                <w:left w:val="none" w:sz="0" w:space="0" w:color="auto"/>
                                                                                                                                                                                                <w:bottom w:val="none" w:sz="0" w:space="0" w:color="auto"/>
                                                                                                                                                                                                <w:right w:val="none" w:sz="0" w:space="0" w:color="auto"/>
                                                                                                                                                                                              </w:divBdr>
                                                                                                                                                                                              <w:divsChild>
                                                                                                                                                                                                <w:div w:id="377971074">
                                                                                                                                                                                                  <w:marLeft w:val="0"/>
                                                                                                                                                                                                  <w:marRight w:val="0"/>
                                                                                                                                                                                                  <w:marTop w:val="0"/>
                                                                                                                                                                                                  <w:marBottom w:val="0"/>
                                                                                                                                                                                                  <w:divBdr>
                                                                                                                                                                                                    <w:top w:val="none" w:sz="0" w:space="0" w:color="auto"/>
                                                                                                                                                                                                    <w:left w:val="none" w:sz="0" w:space="0" w:color="auto"/>
                                                                                                                                                                                                    <w:bottom w:val="none" w:sz="0" w:space="0" w:color="auto"/>
                                                                                                                                                                                                    <w:right w:val="none" w:sz="0" w:space="0" w:color="auto"/>
                                                                                                                                                                                                  </w:divBdr>
                                                                                                                                                                                                  <w:divsChild>
                                                                                                                                                                                                    <w:div w:id="105005361">
                                                                                                                                                                                                      <w:marLeft w:val="0"/>
                                                                                                                                                                                                      <w:marRight w:val="0"/>
                                                                                                                                                                                                      <w:marTop w:val="0"/>
                                                                                                                                                                                                      <w:marBottom w:val="0"/>
                                                                                                                                                                                                      <w:divBdr>
                                                                                                                                                                                                        <w:top w:val="none" w:sz="0" w:space="0" w:color="auto"/>
                                                                                                                                                                                                        <w:left w:val="none" w:sz="0" w:space="0" w:color="auto"/>
                                                                                                                                                                                                        <w:bottom w:val="none" w:sz="0" w:space="0" w:color="auto"/>
                                                                                                                                                                                                        <w:right w:val="none" w:sz="0" w:space="0" w:color="auto"/>
                                                                                                                                                                                                      </w:divBdr>
                                                                                                                                                                                                      <w:divsChild>
                                                                                                                                                                                                        <w:div w:id="1884243920">
                                                                                                                                                                                                          <w:marLeft w:val="0"/>
                                                                                                                                                                                                          <w:marRight w:val="0"/>
                                                                                                                                                                                                          <w:marTop w:val="0"/>
                                                                                                                                                                                                          <w:marBottom w:val="0"/>
                                                                                                                                                                                                          <w:divBdr>
                                                                                                                                                                                                            <w:top w:val="none" w:sz="0" w:space="0" w:color="auto"/>
                                                                                                                                                                                                            <w:left w:val="none" w:sz="0" w:space="0" w:color="auto"/>
                                                                                                                                                                                                            <w:bottom w:val="none" w:sz="0" w:space="0" w:color="auto"/>
                                                                                                                                                                                                            <w:right w:val="none" w:sz="0" w:space="0" w:color="auto"/>
                                                                                                                                                                                                          </w:divBdr>
                                                                                                                                                                                                          <w:divsChild>
                                                                                                                                                                                                            <w:div w:id="599415834">
                                                                                                                                                                                                              <w:marLeft w:val="0"/>
                                                                                                                                                                                                              <w:marRight w:val="0"/>
                                                                                                                                                                                                              <w:marTop w:val="0"/>
                                                                                                                                                                                                              <w:marBottom w:val="0"/>
                                                                                                                                                                                                              <w:divBdr>
                                                                                                                                                                                                                <w:top w:val="none" w:sz="0" w:space="0" w:color="auto"/>
                                                                                                                                                                                                                <w:left w:val="none" w:sz="0" w:space="0" w:color="auto"/>
                                                                                                                                                                                                                <w:bottom w:val="none" w:sz="0" w:space="0" w:color="auto"/>
                                                                                                                                                                                                                <w:right w:val="none" w:sz="0" w:space="0" w:color="auto"/>
                                                                                                                                                                                                              </w:divBdr>
                                                                                                                                                                                                              <w:divsChild>
                                                                                                                                                                                                                <w:div w:id="345056690">
                                                                                                                                                                                                                  <w:marLeft w:val="0"/>
                                                                                                                                                                                                                  <w:marRight w:val="0"/>
                                                                                                                                                                                                                  <w:marTop w:val="0"/>
                                                                                                                                                                                                                  <w:marBottom w:val="0"/>
                                                                                                                                                                                                                  <w:divBdr>
                                                                                                                                                                                                                    <w:top w:val="none" w:sz="0" w:space="0" w:color="auto"/>
                                                                                                                                                                                                                    <w:left w:val="none" w:sz="0" w:space="0" w:color="auto"/>
                                                                                                                                                                                                                    <w:bottom w:val="none" w:sz="0" w:space="0" w:color="auto"/>
                                                                                                                                                                                                                    <w:right w:val="none" w:sz="0" w:space="0" w:color="auto"/>
                                                                                                                                                                                                                  </w:divBdr>
                                                                                                                                                                                                                  <w:divsChild>
                                                                                                                                                                                                                    <w:div w:id="1236939573">
                                                                                                                                                                                                                      <w:marLeft w:val="0"/>
                                                                                                                                                                                                                      <w:marRight w:val="0"/>
                                                                                                                                                                                                                      <w:marTop w:val="0"/>
                                                                                                                                                                                                                      <w:marBottom w:val="0"/>
                                                                                                                                                                                                                      <w:divBdr>
                                                                                                                                                                                                                        <w:top w:val="none" w:sz="0" w:space="0" w:color="auto"/>
                                                                                                                                                                                                                        <w:left w:val="none" w:sz="0" w:space="0" w:color="auto"/>
                                                                                                                                                                                                                        <w:bottom w:val="none" w:sz="0" w:space="0" w:color="auto"/>
                                                                                                                                                                                                                        <w:right w:val="none" w:sz="0" w:space="0" w:color="auto"/>
                                                                                                                                                                                                                      </w:divBdr>
                                                                                                                                                                                                                      <w:divsChild>
                                                                                                                                                                                                                        <w:div w:id="837958892">
                                                                                                                                                                                                                          <w:marLeft w:val="0"/>
                                                                                                                                                                                                                          <w:marRight w:val="0"/>
                                                                                                                                                                                                                          <w:marTop w:val="0"/>
                                                                                                                                                                                                                          <w:marBottom w:val="0"/>
                                                                                                                                                                                                                          <w:divBdr>
                                                                                                                                                                                                                            <w:top w:val="none" w:sz="0" w:space="0" w:color="auto"/>
                                                                                                                                                                                                                            <w:left w:val="none" w:sz="0" w:space="0" w:color="auto"/>
                                                                                                                                                                                                                            <w:bottom w:val="none" w:sz="0" w:space="0" w:color="auto"/>
                                                                                                                                                                                                                            <w:right w:val="none" w:sz="0" w:space="0" w:color="auto"/>
                                                                                                                                                                                                                          </w:divBdr>
                                                                                                                                                                                                                          <w:divsChild>
                                                                                                                                                                                                                            <w:div w:id="1505045969">
                                                                                                                                                                                                                              <w:marLeft w:val="0"/>
                                                                                                                                                                                                                              <w:marRight w:val="0"/>
                                                                                                                                                                                                                              <w:marTop w:val="0"/>
                                                                                                                                                                                                                              <w:marBottom w:val="0"/>
                                                                                                                                                                                                                              <w:divBdr>
                                                                                                                                                                                                                                <w:top w:val="none" w:sz="0" w:space="0" w:color="auto"/>
                                                                                                                                                                                                                                <w:left w:val="none" w:sz="0" w:space="0" w:color="auto"/>
                                                                                                                                                                                                                                <w:bottom w:val="none" w:sz="0" w:space="0" w:color="auto"/>
                                                                                                                                                                                                                                <w:right w:val="none" w:sz="0" w:space="0" w:color="auto"/>
                                                                                                                                                                                                                              </w:divBdr>
                                                                                                                                                                                                                              <w:divsChild>
                                                                                                                                                                                                                                <w:div w:id="217785929">
                                                                                                                                                                                                                                  <w:marLeft w:val="0"/>
                                                                                                                                                                                                                                  <w:marRight w:val="0"/>
                                                                                                                                                                                                                                  <w:marTop w:val="0"/>
                                                                                                                                                                                                                                  <w:marBottom w:val="0"/>
                                                                                                                                                                                                                                  <w:divBdr>
                                                                                                                                                                                                                                    <w:top w:val="none" w:sz="0" w:space="0" w:color="auto"/>
                                                                                                                                                                                                                                    <w:left w:val="none" w:sz="0" w:space="0" w:color="auto"/>
                                                                                                                                                                                                                                    <w:bottom w:val="none" w:sz="0" w:space="0" w:color="auto"/>
                                                                                                                                                                                                                                    <w:right w:val="none" w:sz="0" w:space="0" w:color="auto"/>
                                                                                                                                                                                                                                  </w:divBdr>
                                                                                                                                                                                                                                  <w:divsChild>
                                                                                                                                                                                                                                    <w:div w:id="678196252">
                                                                                                                                                                                                                                      <w:marLeft w:val="0"/>
                                                                                                                                                                                                                                      <w:marRight w:val="0"/>
                                                                                                                                                                                                                                      <w:marTop w:val="0"/>
                                                                                                                                                                                                                                      <w:marBottom w:val="0"/>
                                                                                                                                                                                                                                      <w:divBdr>
                                                                                                                                                                                                                                        <w:top w:val="none" w:sz="0" w:space="0" w:color="auto"/>
                                                                                                                                                                                                                                        <w:left w:val="none" w:sz="0" w:space="0" w:color="auto"/>
                                                                                                                                                                                                                                        <w:bottom w:val="none" w:sz="0" w:space="0" w:color="auto"/>
                                                                                                                                                                                                                                        <w:right w:val="none" w:sz="0" w:space="0" w:color="auto"/>
                                                                                                                                                                                                                                      </w:divBdr>
                                                                                                                                                                                                                                      <w:divsChild>
                                                                                                                                                                                                                                        <w:div w:id="1266956857">
                                                                                                                                                                                                                                          <w:marLeft w:val="0"/>
                                                                                                                                                                                                                                          <w:marRight w:val="0"/>
                                                                                                                                                                                                                                          <w:marTop w:val="0"/>
                                                                                                                                                                                                                                          <w:marBottom w:val="0"/>
                                                                                                                                                                                                                                          <w:divBdr>
                                                                                                                                                                                                                                            <w:top w:val="none" w:sz="0" w:space="0" w:color="auto"/>
                                                                                                                                                                                                                                            <w:left w:val="none" w:sz="0" w:space="0" w:color="auto"/>
                                                                                                                                                                                                                                            <w:bottom w:val="none" w:sz="0" w:space="0" w:color="auto"/>
                                                                                                                                                                                                                                            <w:right w:val="none" w:sz="0" w:space="0" w:color="auto"/>
                                                                                                                                                                                                                                          </w:divBdr>
                                                                                                                                                                                                                                          <w:divsChild>
                                                                                                                                                                                                                                            <w:div w:id="200215268">
                                                                                                                                                                                                                                              <w:marLeft w:val="0"/>
                                                                                                                                                                                                                                              <w:marRight w:val="0"/>
                                                                                                                                                                                                                                              <w:marTop w:val="0"/>
                                                                                                                                                                                                                                              <w:marBottom w:val="0"/>
                                                                                                                                                                                                                                              <w:divBdr>
                                                                                                                                                                                                                                                <w:top w:val="none" w:sz="0" w:space="0" w:color="auto"/>
                                                                                                                                                                                                                                                <w:left w:val="none" w:sz="0" w:space="0" w:color="auto"/>
                                                                                                                                                                                                                                                <w:bottom w:val="none" w:sz="0" w:space="0" w:color="auto"/>
                                                                                                                                                                                                                                                <w:right w:val="none" w:sz="0" w:space="0" w:color="auto"/>
                                                                                                                                                                                                                                              </w:divBdr>
                                                                                                                                                                                                                                              <w:divsChild>
                                                                                                                                                                                                                                                <w:div w:id="692728385">
                                                                                                                                                                                                                                                  <w:marLeft w:val="0"/>
                                                                                                                                                                                                                                                  <w:marRight w:val="0"/>
                                                                                                                                                                                                                                                  <w:marTop w:val="0"/>
                                                                                                                                                                                                                                                  <w:marBottom w:val="0"/>
                                                                                                                                                                                                                                                  <w:divBdr>
                                                                                                                                                                                                                                                    <w:top w:val="none" w:sz="0" w:space="0" w:color="auto"/>
                                                                                                                                                                                                                                                    <w:left w:val="none" w:sz="0" w:space="0" w:color="auto"/>
                                                                                                                                                                                                                                                    <w:bottom w:val="none" w:sz="0" w:space="0" w:color="auto"/>
                                                                                                                                                                                                                                                    <w:right w:val="none" w:sz="0" w:space="0" w:color="auto"/>
                                                                                                                                                                                                                                                  </w:divBdr>
                                                                                                                                                                                                                                                  <w:divsChild>
                                                                                                                                                                                                                                                    <w:div w:id="897010768">
                                                                                                                                                                                                                                                      <w:marLeft w:val="0"/>
                                                                                                                                                                                                                                                      <w:marRight w:val="0"/>
                                                                                                                                                                                                                                                      <w:marTop w:val="0"/>
                                                                                                                                                                                                                                                      <w:marBottom w:val="0"/>
                                                                                                                                                                                                                                                      <w:divBdr>
                                                                                                                                                                                                                                                        <w:top w:val="none" w:sz="0" w:space="0" w:color="auto"/>
                                                                                                                                                                                                                                                        <w:left w:val="none" w:sz="0" w:space="0" w:color="auto"/>
                                                                                                                                                                                                                                                        <w:bottom w:val="none" w:sz="0" w:space="0" w:color="auto"/>
                                                                                                                                                                                                                                                        <w:right w:val="none" w:sz="0" w:space="0" w:color="auto"/>
                                                                                                                                                                                                                                                      </w:divBdr>
                                                                                                                                                                                                                                                      <w:divsChild>
                                                                                                                                                                                                                                                        <w:div w:id="999574438">
                                                                                                                                                                                                                                                          <w:marLeft w:val="0"/>
                                                                                                                                                                                                                                                          <w:marRight w:val="0"/>
                                                                                                                                                                                                                                                          <w:marTop w:val="0"/>
                                                                                                                                                                                                                                                          <w:marBottom w:val="0"/>
                                                                                                                                                                                                                                                          <w:divBdr>
                                                                                                                                                                                                                                                            <w:top w:val="none" w:sz="0" w:space="0" w:color="auto"/>
                                                                                                                                                                                                                                                            <w:left w:val="none" w:sz="0" w:space="0" w:color="auto"/>
                                                                                                                                                                                                                                                            <w:bottom w:val="none" w:sz="0" w:space="0" w:color="auto"/>
                                                                                                                                                                                                                                                            <w:right w:val="none" w:sz="0" w:space="0" w:color="auto"/>
                                                                                                                                                                                                                                                          </w:divBdr>
                                                                                                                                                                                                                                                          <w:divsChild>
                                                                                                                                                                                                                                                            <w:div w:id="821895872">
                                                                                                                                                                                                                                                              <w:marLeft w:val="0"/>
                                                                                                                                                                                                                                                              <w:marRight w:val="0"/>
                                                                                                                                                                                                                                                              <w:marTop w:val="0"/>
                                                                                                                                                                                                                                                              <w:marBottom w:val="0"/>
                                                                                                                                                                                                                                                              <w:divBdr>
                                                                                                                                                                                                                                                                <w:top w:val="none" w:sz="0" w:space="0" w:color="auto"/>
                                                                                                                                                                                                                                                                <w:left w:val="none" w:sz="0" w:space="0" w:color="auto"/>
                                                                                                                                                                                                                                                                <w:bottom w:val="none" w:sz="0" w:space="0" w:color="auto"/>
                                                                                                                                                                                                                                                                <w:right w:val="none" w:sz="0" w:space="0" w:color="auto"/>
                                                                                                                                                                                                                                                              </w:divBdr>
                                                                                                                                                                                                                                                              <w:divsChild>
                                                                                                                                                                                                                                                                <w:div w:id="816382003">
                                                                                                                                                                                                                                                                  <w:marLeft w:val="0"/>
                                                                                                                                                                                                                                                                  <w:marRight w:val="0"/>
                                                                                                                                                                                                                                                                  <w:marTop w:val="0"/>
                                                                                                                                                                                                                                                                  <w:marBottom w:val="0"/>
                                                                                                                                                                                                                                                                  <w:divBdr>
                                                                                                                                                                                                                                                                    <w:top w:val="none" w:sz="0" w:space="0" w:color="auto"/>
                                                                                                                                                                                                                                                                    <w:left w:val="none" w:sz="0" w:space="0" w:color="auto"/>
                                                                                                                                                                                                                                                                    <w:bottom w:val="none" w:sz="0" w:space="0" w:color="auto"/>
                                                                                                                                                                                                                                                                    <w:right w:val="none" w:sz="0" w:space="0" w:color="auto"/>
                                                                                                                                                                                                                                                                  </w:divBdr>
                                                                                                                                                                                                                                                                  <w:divsChild>
                                                                                                                                                                                                                                                                    <w:div w:id="911433279">
                                                                                                                                                                                                                                                                      <w:marLeft w:val="0"/>
                                                                                                                                                                                                                                                                      <w:marRight w:val="0"/>
                                                                                                                                                                                                                                                                      <w:marTop w:val="0"/>
                                                                                                                                                                                                                                                                      <w:marBottom w:val="0"/>
                                                                                                                                                                                                                                                                      <w:divBdr>
                                                                                                                                                                                                                                                                        <w:top w:val="none" w:sz="0" w:space="0" w:color="auto"/>
                                                                                                                                                                                                                                                                        <w:left w:val="none" w:sz="0" w:space="0" w:color="auto"/>
                                                                                                                                                                                                                                                                        <w:bottom w:val="none" w:sz="0" w:space="0" w:color="auto"/>
                                                                                                                                                                                                                                                                        <w:right w:val="none" w:sz="0" w:space="0" w:color="auto"/>
                                                                                                                                                                                                                                                                      </w:divBdr>
                                                                                                                                                                                                                                                                      <w:divsChild>
                                                                                                                                                                                                                                                                        <w:div w:id="1827433758">
                                                                                                                                                                                                                                                                          <w:marLeft w:val="0"/>
                                                                                                                                                                                                                                                                          <w:marRight w:val="0"/>
                                                                                                                                                                                                                                                                          <w:marTop w:val="0"/>
                                                                                                                                                                                                                                                                          <w:marBottom w:val="0"/>
                                                                                                                                                                                                                                                                          <w:divBdr>
                                                                                                                                                                                                                                                                            <w:top w:val="none" w:sz="0" w:space="0" w:color="auto"/>
                                                                                                                                                                                                                                                                            <w:left w:val="none" w:sz="0" w:space="0" w:color="auto"/>
                                                                                                                                                                                                                                                                            <w:bottom w:val="none" w:sz="0" w:space="0" w:color="auto"/>
                                                                                                                                                                                                                                                                            <w:right w:val="none" w:sz="0" w:space="0" w:color="auto"/>
                                                                                                                                                                                                                                                                          </w:divBdr>
                                                                                                                                                                                                                                                                          <w:divsChild>
                                                                                                                                                                                                                                                                            <w:div w:id="1567182736">
                                                                                                                                                                                                                                                                              <w:marLeft w:val="0"/>
                                                                                                                                                                                                                                                                              <w:marRight w:val="0"/>
                                                                                                                                                                                                                                                                              <w:marTop w:val="0"/>
                                                                                                                                                                                                                                                                              <w:marBottom w:val="0"/>
                                                                                                                                                                                                                                                                              <w:divBdr>
                                                                                                                                                                                                                                                                                <w:top w:val="none" w:sz="0" w:space="0" w:color="auto"/>
                                                                                                                                                                                                                                                                                <w:left w:val="none" w:sz="0" w:space="0" w:color="auto"/>
                                                                                                                                                                                                                                                                                <w:bottom w:val="none" w:sz="0" w:space="0" w:color="auto"/>
                                                                                                                                                                                                                                                                                <w:right w:val="none" w:sz="0" w:space="0" w:color="auto"/>
                                                                                                                                                                                                                                                                              </w:divBdr>
                                                                                                                                                                                                                                                                              <w:divsChild>
                                                                                                                                                                                                                                                                                <w:div w:id="739406945">
                                                                                                                                                                                                                                                                                  <w:marLeft w:val="0"/>
                                                                                                                                                                                                                                                                                  <w:marRight w:val="0"/>
                                                                                                                                                                                                                                                                                  <w:marTop w:val="0"/>
                                                                                                                                                                                                                                                                                  <w:marBottom w:val="0"/>
                                                                                                                                                                                                                                                                                  <w:divBdr>
                                                                                                                                                                                                                                                                                    <w:top w:val="none" w:sz="0" w:space="0" w:color="auto"/>
                                                                                                                                                                                                                                                                                    <w:left w:val="none" w:sz="0" w:space="0" w:color="auto"/>
                                                                                                                                                                                                                                                                                    <w:bottom w:val="none" w:sz="0" w:space="0" w:color="auto"/>
                                                                                                                                                                                                                                                                                    <w:right w:val="none" w:sz="0" w:space="0" w:color="auto"/>
                                                                                                                                                                                                                                                                                  </w:divBdr>
                                                                                                                                                                                                                                                                                  <w:divsChild>
                                                                                                                                                                                                                                                                                    <w:div w:id="1908148676">
                                                                                                                                                                                                                                                                                      <w:marLeft w:val="0"/>
                                                                                                                                                                                                                                                                                      <w:marRight w:val="0"/>
                                                                                                                                                                                                                                                                                      <w:marTop w:val="0"/>
                                                                                                                                                                                                                                                                                      <w:marBottom w:val="0"/>
                                                                                                                                                                                                                                                                                      <w:divBdr>
                                                                                                                                                                                                                                                                                        <w:top w:val="none" w:sz="0" w:space="0" w:color="auto"/>
                                                                                                                                                                                                                                                                                        <w:left w:val="none" w:sz="0" w:space="0" w:color="auto"/>
                                                                                                                                                                                                                                                                                        <w:bottom w:val="none" w:sz="0" w:space="0" w:color="auto"/>
                                                                                                                                                                                                                                                                                        <w:right w:val="none" w:sz="0" w:space="0" w:color="auto"/>
                                                                                                                                                                                                                                                                                      </w:divBdr>
                                                                                                                                                                                                                                                                                      <w:divsChild>
                                                                                                                                                                                                                                                                                        <w:div w:id="48309574">
                                                                                                                                                                                                                                                                                          <w:marLeft w:val="0"/>
                                                                                                                                                                                                                                                                                          <w:marRight w:val="0"/>
                                                                                                                                                                                                                                                                                          <w:marTop w:val="0"/>
                                                                                                                                                                                                                                                                                          <w:marBottom w:val="0"/>
                                                                                                                                                                                                                                                                                          <w:divBdr>
                                                                                                                                                                                                                                                                                            <w:top w:val="none" w:sz="0" w:space="0" w:color="auto"/>
                                                                                                                                                                                                                                                                                            <w:left w:val="none" w:sz="0" w:space="0" w:color="auto"/>
                                                                                                                                                                                                                                                                                            <w:bottom w:val="none" w:sz="0" w:space="0" w:color="auto"/>
                                                                                                                                                                                                                                                                                            <w:right w:val="none" w:sz="0" w:space="0" w:color="auto"/>
                                                                                                                                                                                                                                                                                          </w:divBdr>
                                                                                                                                                                                                                                                                                          <w:divsChild>
                                                                                                                                                                                                                                                                                            <w:div w:id="1528256575">
                                                                                                                                                                                                                                                                                              <w:marLeft w:val="0"/>
                                                                                                                                                                                                                                                                                              <w:marRight w:val="0"/>
                                                                                                                                                                                                                                                                                              <w:marTop w:val="0"/>
                                                                                                                                                                                                                                                                                              <w:marBottom w:val="0"/>
                                                                                                                                                                                                                                                                                              <w:divBdr>
                                                                                                                                                                                                                                                                                                <w:top w:val="none" w:sz="0" w:space="0" w:color="auto"/>
                                                                                                                                                                                                                                                                                                <w:left w:val="none" w:sz="0" w:space="0" w:color="auto"/>
                                                                                                                                                                                                                                                                                                <w:bottom w:val="none" w:sz="0" w:space="0" w:color="auto"/>
                                                                                                                                                                                                                                                                                                <w:right w:val="none" w:sz="0" w:space="0" w:color="auto"/>
                                                                                                                                                                                                                                                                                              </w:divBdr>
                                                                                                                                                                                                                                                                                              <w:divsChild>
                                                                                                                                                                                                                                                                                                <w:div w:id="390159606">
                                                                                                                                                                                                                                                                                                  <w:marLeft w:val="0"/>
                                                                                                                                                                                                                                                                                                  <w:marRight w:val="0"/>
                                                                                                                                                                                                                                                                                                  <w:marTop w:val="0"/>
                                                                                                                                                                                                                                                                                                  <w:marBottom w:val="0"/>
                                                                                                                                                                                                                                                                                                  <w:divBdr>
                                                                                                                                                                                                                                                                                                    <w:top w:val="none" w:sz="0" w:space="0" w:color="auto"/>
                                                                                                                                                                                                                                                                                                    <w:left w:val="none" w:sz="0" w:space="0" w:color="auto"/>
                                                                                                                                                                                                                                                                                                    <w:bottom w:val="none" w:sz="0" w:space="0" w:color="auto"/>
                                                                                                                                                                                                                                                                                                    <w:right w:val="none" w:sz="0" w:space="0" w:color="auto"/>
                                                                                                                                                                                                                                                                                                  </w:divBdr>
                                                                                                                                                                                                                                                                                                  <w:divsChild>
                                                                                                                                                                                                                                                                                                    <w:div w:id="4869459">
                                                                                                                                                                                                                                                                                                      <w:marLeft w:val="0"/>
                                                                                                                                                                                                                                                                                                      <w:marRight w:val="0"/>
                                                                                                                                                                                                                                                                                                      <w:marTop w:val="0"/>
                                                                                                                                                                                                                                                                                                      <w:marBottom w:val="0"/>
                                                                                                                                                                                                                                                                                                      <w:divBdr>
                                                                                                                                                                                                                                                                                                        <w:top w:val="single" w:sz="6" w:space="0" w:color="E5E6E9"/>
                                                                                                                                                                                                                                                                                                        <w:left w:val="single" w:sz="6" w:space="0" w:color="DFE0E4"/>
                                                                                                                                                                                                                                                                                                        <w:bottom w:val="single" w:sz="6" w:space="0" w:color="D0D1D5"/>
                                                                                                                                                                                                                                                                                                        <w:right w:val="single" w:sz="6" w:space="0" w:color="DFE0E4"/>
                                                                                                                                                                                                                                                                                                      </w:divBdr>
                                                                                                                                                                                                                                                                                                      <w:divsChild>
                                                                                                                                                                                                                                                                                                        <w:div w:id="710573155">
                                                                                                                                                                                                                                                                                                          <w:marLeft w:val="0"/>
                                                                                                                                                                                                                                                                                                          <w:marRight w:val="0"/>
                                                                                                                                                                                                                                                                                                          <w:marTop w:val="0"/>
                                                                                                                                                                                                                                                                                                          <w:marBottom w:val="0"/>
                                                                                                                                                                                                                                                                                                          <w:divBdr>
                                                                                                                                                                                                                                                                                                            <w:top w:val="none" w:sz="0" w:space="0" w:color="auto"/>
                                                                                                                                                                                                                                                                                                            <w:left w:val="none" w:sz="0" w:space="0" w:color="auto"/>
                                                                                                                                                                                                                                                                                                            <w:bottom w:val="none" w:sz="0" w:space="0" w:color="auto"/>
                                                                                                                                                                                                                                                                                                            <w:right w:val="none" w:sz="0" w:space="0" w:color="auto"/>
                                                                                                                                                                                                                                                                                                          </w:divBdr>
                                                                                                                                                                                                                                                                                                          <w:divsChild>
                                                                                                                                                                                                                                                                                                            <w:div w:id="444084896">
                                                                                                                                                                                                                                                                                                              <w:marLeft w:val="0"/>
                                                                                                                                                                                                                                                                                                              <w:marRight w:val="0"/>
                                                                                                                                                                                                                                                                                                              <w:marTop w:val="0"/>
                                                                                                                                                                                                                                                                                                              <w:marBottom w:val="0"/>
                                                                                                                                                                                                                                                                                                              <w:divBdr>
                                                                                                                                                                                                                                                                                                                <w:top w:val="none" w:sz="0" w:space="0" w:color="auto"/>
                                                                                                                                                                                                                                                                                                                <w:left w:val="none" w:sz="0" w:space="0" w:color="auto"/>
                                                                                                                                                                                                                                                                                                                <w:bottom w:val="none" w:sz="0" w:space="0" w:color="auto"/>
                                                                                                                                                                                                                                                                                                                <w:right w:val="none" w:sz="0" w:space="0" w:color="auto"/>
                                                                                                                                                                                                                                                                                                              </w:divBdr>
                                                                                                                                                                                                                                                                                                              <w:divsChild>
                                                                                                                                                                                                                                                                                                                <w:div w:id="2129857277">
                                                                                                                                                                                                                                                                                                                  <w:marLeft w:val="0"/>
                                                                                                                                                                                                                                                                                                                  <w:marRight w:val="0"/>
                                                                                                                                                                                                                                                                                                                  <w:marTop w:val="0"/>
                                                                                                                                                                                                                                                                                                                  <w:marBottom w:val="0"/>
                                                                                                                                                                                                                                                                                                                  <w:divBdr>
                                                                                                                                                                                                                                                                                                                    <w:top w:val="none" w:sz="0" w:space="0" w:color="auto"/>
                                                                                                                                                                                                                                                                                                                    <w:left w:val="none" w:sz="0" w:space="0" w:color="auto"/>
                                                                                                                                                                                                                                                                                                                    <w:bottom w:val="none" w:sz="0" w:space="0" w:color="auto"/>
                                                                                                                                                                                                                                                                                                                    <w:right w:val="none" w:sz="0" w:space="0" w:color="auto"/>
                                                                                                                                                                                                                                                                                                                  </w:divBdr>
                                                                                                                                                                                                                                                                                                                  <w:divsChild>
                                                                                                                                                                                                                                                                                                                    <w:div w:id="915014329">
                                                                                                                                                                                                                                                                                                                      <w:marLeft w:val="0"/>
                                                                                                                                                                                                                                                                                                                      <w:marRight w:val="0"/>
                                                                                                                                                                                                                                                                                                                      <w:marTop w:val="0"/>
                                                                                                                                                                                                                                                                                                                      <w:marBottom w:val="0"/>
                                                                                                                                                                                                                                                                                                                      <w:divBdr>
                                                                                                                                                                                                                                                                                                                        <w:top w:val="none" w:sz="0" w:space="0" w:color="auto"/>
                                                                                                                                                                                                                                                                                                                        <w:left w:val="none" w:sz="0" w:space="0" w:color="auto"/>
                                                                                                                                                                                                                                                                                                                        <w:bottom w:val="none" w:sz="0" w:space="0" w:color="auto"/>
                                                                                                                                                                                                                                                                                                                        <w:right w:val="none" w:sz="0" w:space="0" w:color="auto"/>
                                                                                                                                                                                                                                                                                                                      </w:divBdr>
                                                                                                                                                                                                                                                                                                                      <w:divsChild>
                                                                                                                                                                                                                                                                                                                        <w:div w:id="109644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697356">
      <w:bodyDiv w:val="1"/>
      <w:marLeft w:val="0"/>
      <w:marRight w:val="0"/>
      <w:marTop w:val="0"/>
      <w:marBottom w:val="0"/>
      <w:divBdr>
        <w:top w:val="none" w:sz="0" w:space="0" w:color="auto"/>
        <w:left w:val="none" w:sz="0" w:space="0" w:color="auto"/>
        <w:bottom w:val="none" w:sz="0" w:space="0" w:color="auto"/>
        <w:right w:val="none" w:sz="0" w:space="0" w:color="auto"/>
      </w:divBdr>
      <w:divsChild>
        <w:div w:id="772549655">
          <w:marLeft w:val="0"/>
          <w:marRight w:val="0"/>
          <w:marTop w:val="0"/>
          <w:marBottom w:val="0"/>
          <w:divBdr>
            <w:top w:val="none" w:sz="0" w:space="0" w:color="auto"/>
            <w:left w:val="none" w:sz="0" w:space="0" w:color="auto"/>
            <w:bottom w:val="none" w:sz="0" w:space="0" w:color="auto"/>
            <w:right w:val="none" w:sz="0" w:space="0" w:color="auto"/>
          </w:divBdr>
          <w:divsChild>
            <w:div w:id="702631606">
              <w:marLeft w:val="0"/>
              <w:marRight w:val="0"/>
              <w:marTop w:val="0"/>
              <w:marBottom w:val="0"/>
              <w:divBdr>
                <w:top w:val="none" w:sz="0" w:space="0" w:color="auto"/>
                <w:left w:val="none" w:sz="0" w:space="0" w:color="auto"/>
                <w:bottom w:val="none" w:sz="0" w:space="0" w:color="auto"/>
                <w:right w:val="none" w:sz="0" w:space="0" w:color="auto"/>
              </w:divBdr>
              <w:divsChild>
                <w:div w:id="1428690526">
                  <w:marLeft w:val="0"/>
                  <w:marRight w:val="0"/>
                  <w:marTop w:val="0"/>
                  <w:marBottom w:val="0"/>
                  <w:divBdr>
                    <w:top w:val="none" w:sz="0" w:space="0" w:color="auto"/>
                    <w:left w:val="none" w:sz="0" w:space="0" w:color="auto"/>
                    <w:bottom w:val="none" w:sz="0" w:space="0" w:color="auto"/>
                    <w:right w:val="none" w:sz="0" w:space="0" w:color="auto"/>
                  </w:divBdr>
                  <w:divsChild>
                    <w:div w:id="1134787591">
                      <w:marLeft w:val="-15"/>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312955833">
                              <w:marLeft w:val="0"/>
                              <w:marRight w:val="0"/>
                              <w:marTop w:val="0"/>
                              <w:marBottom w:val="0"/>
                              <w:divBdr>
                                <w:top w:val="none" w:sz="0" w:space="0" w:color="auto"/>
                                <w:left w:val="none" w:sz="0" w:space="0" w:color="auto"/>
                                <w:bottom w:val="none" w:sz="0" w:space="0" w:color="auto"/>
                                <w:right w:val="none" w:sz="0" w:space="0" w:color="auto"/>
                              </w:divBdr>
                              <w:divsChild>
                                <w:div w:id="710346619">
                                  <w:marLeft w:val="0"/>
                                  <w:marRight w:val="0"/>
                                  <w:marTop w:val="0"/>
                                  <w:marBottom w:val="0"/>
                                  <w:divBdr>
                                    <w:top w:val="none" w:sz="0" w:space="0" w:color="auto"/>
                                    <w:left w:val="none" w:sz="0" w:space="0" w:color="auto"/>
                                    <w:bottom w:val="none" w:sz="0" w:space="0" w:color="auto"/>
                                    <w:right w:val="none" w:sz="0" w:space="0" w:color="auto"/>
                                  </w:divBdr>
                                  <w:divsChild>
                                    <w:div w:id="584264354">
                                      <w:marLeft w:val="0"/>
                                      <w:marRight w:val="0"/>
                                      <w:marTop w:val="0"/>
                                      <w:marBottom w:val="0"/>
                                      <w:divBdr>
                                        <w:top w:val="none" w:sz="0" w:space="0" w:color="auto"/>
                                        <w:left w:val="none" w:sz="0" w:space="0" w:color="auto"/>
                                        <w:bottom w:val="none" w:sz="0" w:space="0" w:color="auto"/>
                                        <w:right w:val="none" w:sz="0" w:space="0" w:color="auto"/>
                                      </w:divBdr>
                                      <w:divsChild>
                                        <w:div w:id="465122178">
                                          <w:marLeft w:val="0"/>
                                          <w:marRight w:val="0"/>
                                          <w:marTop w:val="0"/>
                                          <w:marBottom w:val="0"/>
                                          <w:divBdr>
                                            <w:top w:val="none" w:sz="0" w:space="0" w:color="auto"/>
                                            <w:left w:val="none" w:sz="0" w:space="0" w:color="auto"/>
                                            <w:bottom w:val="none" w:sz="0" w:space="0" w:color="auto"/>
                                            <w:right w:val="none" w:sz="0" w:space="0" w:color="auto"/>
                                          </w:divBdr>
                                          <w:divsChild>
                                            <w:div w:id="1928416565">
                                              <w:marLeft w:val="0"/>
                                              <w:marRight w:val="0"/>
                                              <w:marTop w:val="0"/>
                                              <w:marBottom w:val="0"/>
                                              <w:divBdr>
                                                <w:top w:val="none" w:sz="0" w:space="0" w:color="auto"/>
                                                <w:left w:val="none" w:sz="0" w:space="0" w:color="auto"/>
                                                <w:bottom w:val="none" w:sz="0" w:space="0" w:color="auto"/>
                                                <w:right w:val="none" w:sz="0" w:space="0" w:color="auto"/>
                                              </w:divBdr>
                                              <w:divsChild>
                                                <w:div w:id="1508014238">
                                                  <w:marLeft w:val="0"/>
                                                  <w:marRight w:val="0"/>
                                                  <w:marTop w:val="0"/>
                                                  <w:marBottom w:val="120"/>
                                                  <w:divBdr>
                                                    <w:top w:val="none" w:sz="0" w:space="0" w:color="auto"/>
                                                    <w:left w:val="none" w:sz="0" w:space="0" w:color="auto"/>
                                                    <w:bottom w:val="none" w:sz="0" w:space="0" w:color="auto"/>
                                                    <w:right w:val="none" w:sz="0" w:space="0" w:color="auto"/>
                                                  </w:divBdr>
                                                  <w:divsChild>
                                                    <w:div w:id="2083218475">
                                                      <w:marLeft w:val="0"/>
                                                      <w:marRight w:val="0"/>
                                                      <w:marTop w:val="0"/>
                                                      <w:marBottom w:val="0"/>
                                                      <w:divBdr>
                                                        <w:top w:val="none" w:sz="0" w:space="0" w:color="auto"/>
                                                        <w:left w:val="none" w:sz="0" w:space="0" w:color="auto"/>
                                                        <w:bottom w:val="none" w:sz="0" w:space="0" w:color="auto"/>
                                                        <w:right w:val="none" w:sz="0" w:space="0" w:color="auto"/>
                                                      </w:divBdr>
                                                      <w:divsChild>
                                                        <w:div w:id="562103716">
                                                          <w:marLeft w:val="0"/>
                                                          <w:marRight w:val="0"/>
                                                          <w:marTop w:val="0"/>
                                                          <w:marBottom w:val="0"/>
                                                          <w:divBdr>
                                                            <w:top w:val="none" w:sz="0" w:space="0" w:color="auto"/>
                                                            <w:left w:val="none" w:sz="0" w:space="0" w:color="auto"/>
                                                            <w:bottom w:val="none" w:sz="0" w:space="0" w:color="auto"/>
                                                            <w:right w:val="none" w:sz="0" w:space="0" w:color="auto"/>
                                                          </w:divBdr>
                                                          <w:divsChild>
                                                            <w:div w:id="988285930">
                                                              <w:marLeft w:val="0"/>
                                                              <w:marRight w:val="0"/>
                                                              <w:marTop w:val="0"/>
                                                              <w:marBottom w:val="0"/>
                                                              <w:divBdr>
                                                                <w:top w:val="none" w:sz="0" w:space="0" w:color="auto"/>
                                                                <w:left w:val="none" w:sz="0" w:space="0" w:color="auto"/>
                                                                <w:bottom w:val="none" w:sz="0" w:space="0" w:color="auto"/>
                                                                <w:right w:val="none" w:sz="0" w:space="0" w:color="auto"/>
                                                              </w:divBdr>
                                                              <w:divsChild>
                                                                <w:div w:id="11104709">
                                                                  <w:marLeft w:val="0"/>
                                                                  <w:marRight w:val="0"/>
                                                                  <w:marTop w:val="0"/>
                                                                  <w:marBottom w:val="0"/>
                                                                  <w:divBdr>
                                                                    <w:top w:val="none" w:sz="0" w:space="0" w:color="auto"/>
                                                                    <w:left w:val="none" w:sz="0" w:space="0" w:color="auto"/>
                                                                    <w:bottom w:val="none" w:sz="0" w:space="0" w:color="auto"/>
                                                                    <w:right w:val="none" w:sz="0" w:space="0" w:color="auto"/>
                                                                  </w:divBdr>
                                                                  <w:divsChild>
                                                                    <w:div w:id="2000843570">
                                                                      <w:marLeft w:val="0"/>
                                                                      <w:marRight w:val="0"/>
                                                                      <w:marTop w:val="0"/>
                                                                      <w:marBottom w:val="0"/>
                                                                      <w:divBdr>
                                                                        <w:top w:val="none" w:sz="0" w:space="0" w:color="auto"/>
                                                                        <w:left w:val="none" w:sz="0" w:space="0" w:color="auto"/>
                                                                        <w:bottom w:val="none" w:sz="0" w:space="0" w:color="auto"/>
                                                                        <w:right w:val="none" w:sz="0" w:space="0" w:color="auto"/>
                                                                      </w:divBdr>
                                                                      <w:divsChild>
                                                                        <w:div w:id="1464150929">
                                                                          <w:marLeft w:val="0"/>
                                                                          <w:marRight w:val="0"/>
                                                                          <w:marTop w:val="0"/>
                                                                          <w:marBottom w:val="0"/>
                                                                          <w:divBdr>
                                                                            <w:top w:val="none" w:sz="0" w:space="0" w:color="auto"/>
                                                                            <w:left w:val="none" w:sz="0" w:space="0" w:color="auto"/>
                                                                            <w:bottom w:val="none" w:sz="0" w:space="0" w:color="auto"/>
                                                                            <w:right w:val="none" w:sz="0" w:space="0" w:color="auto"/>
                                                                          </w:divBdr>
                                                                          <w:divsChild>
                                                                            <w:div w:id="1824540012">
                                                                              <w:marLeft w:val="0"/>
                                                                              <w:marRight w:val="0"/>
                                                                              <w:marTop w:val="0"/>
                                                                              <w:marBottom w:val="0"/>
                                                                              <w:divBdr>
                                                                                <w:top w:val="none" w:sz="0" w:space="0" w:color="auto"/>
                                                                                <w:left w:val="none" w:sz="0" w:space="0" w:color="auto"/>
                                                                                <w:bottom w:val="none" w:sz="0" w:space="0" w:color="auto"/>
                                                                                <w:right w:val="none" w:sz="0" w:space="0" w:color="auto"/>
                                                                              </w:divBdr>
                                                                              <w:divsChild>
                                                                                <w:div w:id="2037462516">
                                                                                  <w:marLeft w:val="0"/>
                                                                                  <w:marRight w:val="0"/>
                                                                                  <w:marTop w:val="0"/>
                                                                                  <w:marBottom w:val="0"/>
                                                                                  <w:divBdr>
                                                                                    <w:top w:val="none" w:sz="0" w:space="0" w:color="auto"/>
                                                                                    <w:left w:val="none" w:sz="0" w:space="0" w:color="auto"/>
                                                                                    <w:bottom w:val="none" w:sz="0" w:space="0" w:color="auto"/>
                                                                                    <w:right w:val="none" w:sz="0" w:space="0" w:color="auto"/>
                                                                                  </w:divBdr>
                                                                                  <w:divsChild>
                                                                                    <w:div w:id="662200573">
                                                                                      <w:marLeft w:val="0"/>
                                                                                      <w:marRight w:val="0"/>
                                                                                      <w:marTop w:val="0"/>
                                                                                      <w:marBottom w:val="0"/>
                                                                                      <w:divBdr>
                                                                                        <w:top w:val="none" w:sz="0" w:space="0" w:color="auto"/>
                                                                                        <w:left w:val="none" w:sz="0" w:space="0" w:color="auto"/>
                                                                                        <w:bottom w:val="none" w:sz="0" w:space="0" w:color="auto"/>
                                                                                        <w:right w:val="none" w:sz="0" w:space="0" w:color="auto"/>
                                                                                      </w:divBdr>
                                                                                      <w:divsChild>
                                                                                        <w:div w:id="757217385">
                                                                                          <w:marLeft w:val="0"/>
                                                                                          <w:marRight w:val="0"/>
                                                                                          <w:marTop w:val="0"/>
                                                                                          <w:marBottom w:val="0"/>
                                                                                          <w:divBdr>
                                                                                            <w:top w:val="none" w:sz="0" w:space="0" w:color="auto"/>
                                                                                            <w:left w:val="none" w:sz="0" w:space="0" w:color="auto"/>
                                                                                            <w:bottom w:val="none" w:sz="0" w:space="0" w:color="auto"/>
                                                                                            <w:right w:val="none" w:sz="0" w:space="0" w:color="auto"/>
                                                                                          </w:divBdr>
                                                                                          <w:divsChild>
                                                                                            <w:div w:id="144703823">
                                                                                              <w:marLeft w:val="0"/>
                                                                                              <w:marRight w:val="0"/>
                                                                                              <w:marTop w:val="0"/>
                                                                                              <w:marBottom w:val="0"/>
                                                                                              <w:divBdr>
                                                                                                <w:top w:val="none" w:sz="0" w:space="0" w:color="auto"/>
                                                                                                <w:left w:val="none" w:sz="0" w:space="0" w:color="auto"/>
                                                                                                <w:bottom w:val="none" w:sz="0" w:space="0" w:color="auto"/>
                                                                                                <w:right w:val="none" w:sz="0" w:space="0" w:color="auto"/>
                                                                                              </w:divBdr>
                                                                                              <w:divsChild>
                                                                                                <w:div w:id="6904391">
                                                                                                  <w:marLeft w:val="0"/>
                                                                                                  <w:marRight w:val="0"/>
                                                                                                  <w:marTop w:val="0"/>
                                                                                                  <w:marBottom w:val="0"/>
                                                                                                  <w:divBdr>
                                                                                                    <w:top w:val="none" w:sz="0" w:space="0" w:color="auto"/>
                                                                                                    <w:left w:val="none" w:sz="0" w:space="0" w:color="auto"/>
                                                                                                    <w:bottom w:val="none" w:sz="0" w:space="0" w:color="auto"/>
                                                                                                    <w:right w:val="none" w:sz="0" w:space="0" w:color="auto"/>
                                                                                                  </w:divBdr>
                                                                                                  <w:divsChild>
                                                                                                    <w:div w:id="757093539">
                                                                                                      <w:marLeft w:val="0"/>
                                                                                                      <w:marRight w:val="0"/>
                                                                                                      <w:marTop w:val="0"/>
                                                                                                      <w:marBottom w:val="0"/>
                                                                                                      <w:divBdr>
                                                                                                        <w:top w:val="single" w:sz="6" w:space="0" w:color="E5E6E9"/>
                                                                                                        <w:left w:val="single" w:sz="6" w:space="0" w:color="DFE0E4"/>
                                                                                                        <w:bottom w:val="single" w:sz="6" w:space="0" w:color="D0D1D5"/>
                                                                                                        <w:right w:val="single" w:sz="6" w:space="0" w:color="DFE0E4"/>
                                                                                                      </w:divBdr>
                                                                                                      <w:divsChild>
                                                                                                        <w:div w:id="2006783739">
                                                                                                          <w:marLeft w:val="0"/>
                                                                                                          <w:marRight w:val="0"/>
                                                                                                          <w:marTop w:val="0"/>
                                                                                                          <w:marBottom w:val="0"/>
                                                                                                          <w:divBdr>
                                                                                                            <w:top w:val="none" w:sz="0" w:space="0" w:color="auto"/>
                                                                                                            <w:left w:val="none" w:sz="0" w:space="0" w:color="auto"/>
                                                                                                            <w:bottom w:val="none" w:sz="0" w:space="0" w:color="auto"/>
                                                                                                            <w:right w:val="none" w:sz="0" w:space="0" w:color="auto"/>
                                                                                                          </w:divBdr>
                                                                                                          <w:divsChild>
                                                                                                            <w:div w:id="635766264">
                                                                                                              <w:marLeft w:val="0"/>
                                                                                                              <w:marRight w:val="0"/>
                                                                                                              <w:marTop w:val="0"/>
                                                                                                              <w:marBottom w:val="0"/>
                                                                                                              <w:divBdr>
                                                                                                                <w:top w:val="none" w:sz="0" w:space="0" w:color="auto"/>
                                                                                                                <w:left w:val="none" w:sz="0" w:space="0" w:color="auto"/>
                                                                                                                <w:bottom w:val="none" w:sz="0" w:space="0" w:color="auto"/>
                                                                                                                <w:right w:val="none" w:sz="0" w:space="0" w:color="auto"/>
                                                                                                              </w:divBdr>
                                                                                                              <w:divsChild>
                                                                                                                <w:div w:id="183638729">
                                                                                                                  <w:marLeft w:val="0"/>
                                                                                                                  <w:marRight w:val="0"/>
                                                                                                                  <w:marTop w:val="0"/>
                                                                                                                  <w:marBottom w:val="0"/>
                                                                                                                  <w:divBdr>
                                                                                                                    <w:top w:val="none" w:sz="0" w:space="0" w:color="auto"/>
                                                                                                                    <w:left w:val="none" w:sz="0" w:space="0" w:color="auto"/>
                                                                                                                    <w:bottom w:val="none" w:sz="0" w:space="0" w:color="auto"/>
                                                                                                                    <w:right w:val="none" w:sz="0" w:space="0" w:color="auto"/>
                                                                                                                  </w:divBdr>
                                                                                                                  <w:divsChild>
                                                                                                                    <w:div w:id="568538763">
                                                                                                                      <w:marLeft w:val="0"/>
                                                                                                                      <w:marRight w:val="0"/>
                                                                                                                      <w:marTop w:val="0"/>
                                                                                                                      <w:marBottom w:val="0"/>
                                                                                                                      <w:divBdr>
                                                                                                                        <w:top w:val="none" w:sz="0" w:space="0" w:color="auto"/>
                                                                                                                        <w:left w:val="none" w:sz="0" w:space="0" w:color="auto"/>
                                                                                                                        <w:bottom w:val="none" w:sz="0" w:space="0" w:color="auto"/>
                                                                                                                        <w:right w:val="none" w:sz="0" w:space="0" w:color="auto"/>
                                                                                                                      </w:divBdr>
                                                                                                                      <w:divsChild>
                                                                                                                        <w:div w:id="11301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0413475">
      <w:bodyDiv w:val="1"/>
      <w:marLeft w:val="0"/>
      <w:marRight w:val="0"/>
      <w:marTop w:val="0"/>
      <w:marBottom w:val="0"/>
      <w:divBdr>
        <w:top w:val="none" w:sz="0" w:space="0" w:color="auto"/>
        <w:left w:val="none" w:sz="0" w:space="0" w:color="auto"/>
        <w:bottom w:val="none" w:sz="0" w:space="0" w:color="auto"/>
        <w:right w:val="none" w:sz="0" w:space="0" w:color="auto"/>
      </w:divBdr>
      <w:divsChild>
        <w:div w:id="1798572564">
          <w:marLeft w:val="0"/>
          <w:marRight w:val="0"/>
          <w:marTop w:val="0"/>
          <w:marBottom w:val="0"/>
          <w:divBdr>
            <w:top w:val="none" w:sz="0" w:space="0" w:color="auto"/>
            <w:left w:val="none" w:sz="0" w:space="0" w:color="auto"/>
            <w:bottom w:val="none" w:sz="0" w:space="0" w:color="auto"/>
            <w:right w:val="none" w:sz="0" w:space="0" w:color="auto"/>
          </w:divBdr>
          <w:divsChild>
            <w:div w:id="1738086905">
              <w:marLeft w:val="0"/>
              <w:marRight w:val="0"/>
              <w:marTop w:val="0"/>
              <w:marBottom w:val="0"/>
              <w:divBdr>
                <w:top w:val="none" w:sz="0" w:space="0" w:color="auto"/>
                <w:left w:val="none" w:sz="0" w:space="0" w:color="auto"/>
                <w:bottom w:val="none" w:sz="0" w:space="0" w:color="auto"/>
                <w:right w:val="none" w:sz="0" w:space="0" w:color="auto"/>
              </w:divBdr>
              <w:divsChild>
                <w:div w:id="2004159518">
                  <w:marLeft w:val="0"/>
                  <w:marRight w:val="0"/>
                  <w:marTop w:val="0"/>
                  <w:marBottom w:val="0"/>
                  <w:divBdr>
                    <w:top w:val="none" w:sz="0" w:space="0" w:color="auto"/>
                    <w:left w:val="none" w:sz="0" w:space="0" w:color="auto"/>
                    <w:bottom w:val="none" w:sz="0" w:space="0" w:color="auto"/>
                    <w:right w:val="none" w:sz="0" w:space="0" w:color="auto"/>
                  </w:divBdr>
                  <w:divsChild>
                    <w:div w:id="1712682402">
                      <w:marLeft w:val="-15"/>
                      <w:marRight w:val="0"/>
                      <w:marTop w:val="0"/>
                      <w:marBottom w:val="0"/>
                      <w:divBdr>
                        <w:top w:val="none" w:sz="0" w:space="0" w:color="auto"/>
                        <w:left w:val="none" w:sz="0" w:space="0" w:color="auto"/>
                        <w:bottom w:val="none" w:sz="0" w:space="0" w:color="auto"/>
                        <w:right w:val="none" w:sz="0" w:space="0" w:color="auto"/>
                      </w:divBdr>
                      <w:divsChild>
                        <w:div w:id="1091781209">
                          <w:marLeft w:val="0"/>
                          <w:marRight w:val="0"/>
                          <w:marTop w:val="0"/>
                          <w:marBottom w:val="0"/>
                          <w:divBdr>
                            <w:top w:val="none" w:sz="0" w:space="0" w:color="auto"/>
                            <w:left w:val="none" w:sz="0" w:space="0" w:color="auto"/>
                            <w:bottom w:val="none" w:sz="0" w:space="0" w:color="auto"/>
                            <w:right w:val="none" w:sz="0" w:space="0" w:color="auto"/>
                          </w:divBdr>
                          <w:divsChild>
                            <w:div w:id="364991319">
                              <w:marLeft w:val="0"/>
                              <w:marRight w:val="0"/>
                              <w:marTop w:val="0"/>
                              <w:marBottom w:val="0"/>
                              <w:divBdr>
                                <w:top w:val="none" w:sz="0" w:space="0" w:color="auto"/>
                                <w:left w:val="none" w:sz="0" w:space="0" w:color="auto"/>
                                <w:bottom w:val="none" w:sz="0" w:space="0" w:color="auto"/>
                                <w:right w:val="none" w:sz="0" w:space="0" w:color="auto"/>
                              </w:divBdr>
                              <w:divsChild>
                                <w:div w:id="1883250170">
                                  <w:marLeft w:val="0"/>
                                  <w:marRight w:val="0"/>
                                  <w:marTop w:val="0"/>
                                  <w:marBottom w:val="0"/>
                                  <w:divBdr>
                                    <w:top w:val="none" w:sz="0" w:space="0" w:color="auto"/>
                                    <w:left w:val="none" w:sz="0" w:space="0" w:color="auto"/>
                                    <w:bottom w:val="none" w:sz="0" w:space="0" w:color="auto"/>
                                    <w:right w:val="none" w:sz="0" w:space="0" w:color="auto"/>
                                  </w:divBdr>
                                  <w:divsChild>
                                    <w:div w:id="10761302">
                                      <w:marLeft w:val="0"/>
                                      <w:marRight w:val="0"/>
                                      <w:marTop w:val="0"/>
                                      <w:marBottom w:val="0"/>
                                      <w:divBdr>
                                        <w:top w:val="none" w:sz="0" w:space="0" w:color="auto"/>
                                        <w:left w:val="none" w:sz="0" w:space="0" w:color="auto"/>
                                        <w:bottom w:val="none" w:sz="0" w:space="0" w:color="auto"/>
                                        <w:right w:val="none" w:sz="0" w:space="0" w:color="auto"/>
                                      </w:divBdr>
                                      <w:divsChild>
                                        <w:div w:id="1575116850">
                                          <w:marLeft w:val="0"/>
                                          <w:marRight w:val="0"/>
                                          <w:marTop w:val="0"/>
                                          <w:marBottom w:val="0"/>
                                          <w:divBdr>
                                            <w:top w:val="none" w:sz="0" w:space="0" w:color="auto"/>
                                            <w:left w:val="none" w:sz="0" w:space="0" w:color="auto"/>
                                            <w:bottom w:val="none" w:sz="0" w:space="0" w:color="auto"/>
                                            <w:right w:val="none" w:sz="0" w:space="0" w:color="auto"/>
                                          </w:divBdr>
                                          <w:divsChild>
                                            <w:div w:id="1031109793">
                                              <w:marLeft w:val="0"/>
                                              <w:marRight w:val="0"/>
                                              <w:marTop w:val="0"/>
                                              <w:marBottom w:val="0"/>
                                              <w:divBdr>
                                                <w:top w:val="none" w:sz="0" w:space="0" w:color="auto"/>
                                                <w:left w:val="none" w:sz="0" w:space="0" w:color="auto"/>
                                                <w:bottom w:val="none" w:sz="0" w:space="0" w:color="auto"/>
                                                <w:right w:val="none" w:sz="0" w:space="0" w:color="auto"/>
                                              </w:divBdr>
                                              <w:divsChild>
                                                <w:div w:id="96028618">
                                                  <w:marLeft w:val="0"/>
                                                  <w:marRight w:val="0"/>
                                                  <w:marTop w:val="0"/>
                                                  <w:marBottom w:val="120"/>
                                                  <w:divBdr>
                                                    <w:top w:val="none" w:sz="0" w:space="0" w:color="auto"/>
                                                    <w:left w:val="none" w:sz="0" w:space="0" w:color="auto"/>
                                                    <w:bottom w:val="none" w:sz="0" w:space="0" w:color="auto"/>
                                                    <w:right w:val="none" w:sz="0" w:space="0" w:color="auto"/>
                                                  </w:divBdr>
                                                  <w:divsChild>
                                                    <w:div w:id="1140078789">
                                                      <w:marLeft w:val="0"/>
                                                      <w:marRight w:val="0"/>
                                                      <w:marTop w:val="0"/>
                                                      <w:marBottom w:val="0"/>
                                                      <w:divBdr>
                                                        <w:top w:val="none" w:sz="0" w:space="0" w:color="auto"/>
                                                        <w:left w:val="none" w:sz="0" w:space="0" w:color="auto"/>
                                                        <w:bottom w:val="none" w:sz="0" w:space="0" w:color="auto"/>
                                                        <w:right w:val="none" w:sz="0" w:space="0" w:color="auto"/>
                                                      </w:divBdr>
                                                      <w:divsChild>
                                                        <w:div w:id="282394652">
                                                          <w:marLeft w:val="0"/>
                                                          <w:marRight w:val="0"/>
                                                          <w:marTop w:val="0"/>
                                                          <w:marBottom w:val="0"/>
                                                          <w:divBdr>
                                                            <w:top w:val="none" w:sz="0" w:space="0" w:color="auto"/>
                                                            <w:left w:val="none" w:sz="0" w:space="0" w:color="auto"/>
                                                            <w:bottom w:val="none" w:sz="0" w:space="0" w:color="auto"/>
                                                            <w:right w:val="none" w:sz="0" w:space="0" w:color="auto"/>
                                                          </w:divBdr>
                                                          <w:divsChild>
                                                            <w:div w:id="1383556050">
                                                              <w:marLeft w:val="0"/>
                                                              <w:marRight w:val="0"/>
                                                              <w:marTop w:val="0"/>
                                                              <w:marBottom w:val="0"/>
                                                              <w:divBdr>
                                                                <w:top w:val="none" w:sz="0" w:space="0" w:color="auto"/>
                                                                <w:left w:val="none" w:sz="0" w:space="0" w:color="auto"/>
                                                                <w:bottom w:val="none" w:sz="0" w:space="0" w:color="auto"/>
                                                                <w:right w:val="none" w:sz="0" w:space="0" w:color="auto"/>
                                                              </w:divBdr>
                                                              <w:divsChild>
                                                                <w:div w:id="1921018786">
                                                                  <w:marLeft w:val="0"/>
                                                                  <w:marRight w:val="0"/>
                                                                  <w:marTop w:val="0"/>
                                                                  <w:marBottom w:val="0"/>
                                                                  <w:divBdr>
                                                                    <w:top w:val="none" w:sz="0" w:space="0" w:color="auto"/>
                                                                    <w:left w:val="none" w:sz="0" w:space="0" w:color="auto"/>
                                                                    <w:bottom w:val="none" w:sz="0" w:space="0" w:color="auto"/>
                                                                    <w:right w:val="none" w:sz="0" w:space="0" w:color="auto"/>
                                                                  </w:divBdr>
                                                                  <w:divsChild>
                                                                    <w:div w:id="181748777">
                                                                      <w:marLeft w:val="0"/>
                                                                      <w:marRight w:val="0"/>
                                                                      <w:marTop w:val="0"/>
                                                                      <w:marBottom w:val="0"/>
                                                                      <w:divBdr>
                                                                        <w:top w:val="none" w:sz="0" w:space="0" w:color="auto"/>
                                                                        <w:left w:val="none" w:sz="0" w:space="0" w:color="auto"/>
                                                                        <w:bottom w:val="none" w:sz="0" w:space="0" w:color="auto"/>
                                                                        <w:right w:val="none" w:sz="0" w:space="0" w:color="auto"/>
                                                                      </w:divBdr>
                                                                      <w:divsChild>
                                                                        <w:div w:id="741217752">
                                                                          <w:marLeft w:val="0"/>
                                                                          <w:marRight w:val="0"/>
                                                                          <w:marTop w:val="0"/>
                                                                          <w:marBottom w:val="0"/>
                                                                          <w:divBdr>
                                                                            <w:top w:val="none" w:sz="0" w:space="0" w:color="auto"/>
                                                                            <w:left w:val="none" w:sz="0" w:space="0" w:color="auto"/>
                                                                            <w:bottom w:val="none" w:sz="0" w:space="0" w:color="auto"/>
                                                                            <w:right w:val="none" w:sz="0" w:space="0" w:color="auto"/>
                                                                          </w:divBdr>
                                                                          <w:divsChild>
                                                                            <w:div w:id="814418035">
                                                                              <w:marLeft w:val="0"/>
                                                                              <w:marRight w:val="0"/>
                                                                              <w:marTop w:val="0"/>
                                                                              <w:marBottom w:val="0"/>
                                                                              <w:divBdr>
                                                                                <w:top w:val="none" w:sz="0" w:space="0" w:color="auto"/>
                                                                                <w:left w:val="none" w:sz="0" w:space="0" w:color="auto"/>
                                                                                <w:bottom w:val="none" w:sz="0" w:space="0" w:color="auto"/>
                                                                                <w:right w:val="none" w:sz="0" w:space="0" w:color="auto"/>
                                                                              </w:divBdr>
                                                                              <w:divsChild>
                                                                                <w:div w:id="1966697154">
                                                                                  <w:marLeft w:val="0"/>
                                                                                  <w:marRight w:val="0"/>
                                                                                  <w:marTop w:val="0"/>
                                                                                  <w:marBottom w:val="0"/>
                                                                                  <w:divBdr>
                                                                                    <w:top w:val="none" w:sz="0" w:space="0" w:color="auto"/>
                                                                                    <w:left w:val="none" w:sz="0" w:space="0" w:color="auto"/>
                                                                                    <w:bottom w:val="none" w:sz="0" w:space="0" w:color="auto"/>
                                                                                    <w:right w:val="none" w:sz="0" w:space="0" w:color="auto"/>
                                                                                  </w:divBdr>
                                                                                  <w:divsChild>
                                                                                    <w:div w:id="2070348710">
                                                                                      <w:marLeft w:val="0"/>
                                                                                      <w:marRight w:val="0"/>
                                                                                      <w:marTop w:val="0"/>
                                                                                      <w:marBottom w:val="0"/>
                                                                                      <w:divBdr>
                                                                                        <w:top w:val="none" w:sz="0" w:space="0" w:color="auto"/>
                                                                                        <w:left w:val="none" w:sz="0" w:space="0" w:color="auto"/>
                                                                                        <w:bottom w:val="none" w:sz="0" w:space="0" w:color="auto"/>
                                                                                        <w:right w:val="none" w:sz="0" w:space="0" w:color="auto"/>
                                                                                      </w:divBdr>
                                                                                      <w:divsChild>
                                                                                        <w:div w:id="390034900">
                                                                                          <w:marLeft w:val="0"/>
                                                                                          <w:marRight w:val="0"/>
                                                                                          <w:marTop w:val="0"/>
                                                                                          <w:marBottom w:val="0"/>
                                                                                          <w:divBdr>
                                                                                            <w:top w:val="none" w:sz="0" w:space="0" w:color="auto"/>
                                                                                            <w:left w:val="none" w:sz="0" w:space="0" w:color="auto"/>
                                                                                            <w:bottom w:val="none" w:sz="0" w:space="0" w:color="auto"/>
                                                                                            <w:right w:val="none" w:sz="0" w:space="0" w:color="auto"/>
                                                                                          </w:divBdr>
                                                                                          <w:divsChild>
                                                                                            <w:div w:id="981350828">
                                                                                              <w:marLeft w:val="0"/>
                                                                                              <w:marRight w:val="0"/>
                                                                                              <w:marTop w:val="0"/>
                                                                                              <w:marBottom w:val="0"/>
                                                                                              <w:divBdr>
                                                                                                <w:top w:val="none" w:sz="0" w:space="0" w:color="auto"/>
                                                                                                <w:left w:val="none" w:sz="0" w:space="0" w:color="auto"/>
                                                                                                <w:bottom w:val="none" w:sz="0" w:space="0" w:color="auto"/>
                                                                                                <w:right w:val="none" w:sz="0" w:space="0" w:color="auto"/>
                                                                                              </w:divBdr>
                                                                                              <w:divsChild>
                                                                                                <w:div w:id="1403214472">
                                                                                                  <w:marLeft w:val="0"/>
                                                                                                  <w:marRight w:val="0"/>
                                                                                                  <w:marTop w:val="0"/>
                                                                                                  <w:marBottom w:val="0"/>
                                                                                                  <w:divBdr>
                                                                                                    <w:top w:val="none" w:sz="0" w:space="0" w:color="auto"/>
                                                                                                    <w:left w:val="none" w:sz="0" w:space="0" w:color="auto"/>
                                                                                                    <w:bottom w:val="none" w:sz="0" w:space="0" w:color="auto"/>
                                                                                                    <w:right w:val="none" w:sz="0" w:space="0" w:color="auto"/>
                                                                                                  </w:divBdr>
                                                                                                  <w:divsChild>
                                                                                                    <w:div w:id="180748677">
                                                                                                      <w:marLeft w:val="0"/>
                                                                                                      <w:marRight w:val="0"/>
                                                                                                      <w:marTop w:val="0"/>
                                                                                                      <w:marBottom w:val="0"/>
                                                                                                      <w:divBdr>
                                                                                                        <w:top w:val="single" w:sz="6" w:space="0" w:color="E5E6E9"/>
                                                                                                        <w:left w:val="single" w:sz="6" w:space="0" w:color="DFE0E4"/>
                                                                                                        <w:bottom w:val="single" w:sz="6" w:space="0" w:color="D0D1D5"/>
                                                                                                        <w:right w:val="single" w:sz="6" w:space="0" w:color="DFE0E4"/>
                                                                                                      </w:divBdr>
                                                                                                      <w:divsChild>
                                                                                                        <w:div w:id="821043733">
                                                                                                          <w:marLeft w:val="0"/>
                                                                                                          <w:marRight w:val="0"/>
                                                                                                          <w:marTop w:val="0"/>
                                                                                                          <w:marBottom w:val="0"/>
                                                                                                          <w:divBdr>
                                                                                                            <w:top w:val="none" w:sz="0" w:space="0" w:color="auto"/>
                                                                                                            <w:left w:val="none" w:sz="0" w:space="0" w:color="auto"/>
                                                                                                            <w:bottom w:val="none" w:sz="0" w:space="0" w:color="auto"/>
                                                                                                            <w:right w:val="none" w:sz="0" w:space="0" w:color="auto"/>
                                                                                                          </w:divBdr>
                                                                                                          <w:divsChild>
                                                                                                            <w:div w:id="1847208691">
                                                                                                              <w:marLeft w:val="0"/>
                                                                                                              <w:marRight w:val="0"/>
                                                                                                              <w:marTop w:val="0"/>
                                                                                                              <w:marBottom w:val="0"/>
                                                                                                              <w:divBdr>
                                                                                                                <w:top w:val="none" w:sz="0" w:space="0" w:color="auto"/>
                                                                                                                <w:left w:val="none" w:sz="0" w:space="0" w:color="auto"/>
                                                                                                                <w:bottom w:val="none" w:sz="0" w:space="0" w:color="auto"/>
                                                                                                                <w:right w:val="none" w:sz="0" w:space="0" w:color="auto"/>
                                                                                                              </w:divBdr>
                                                                                                              <w:divsChild>
                                                                                                                <w:div w:id="1710107991">
                                                                                                                  <w:marLeft w:val="0"/>
                                                                                                                  <w:marRight w:val="0"/>
                                                                                                                  <w:marTop w:val="0"/>
                                                                                                                  <w:marBottom w:val="0"/>
                                                                                                                  <w:divBdr>
                                                                                                                    <w:top w:val="none" w:sz="0" w:space="0" w:color="auto"/>
                                                                                                                    <w:left w:val="none" w:sz="0" w:space="0" w:color="auto"/>
                                                                                                                    <w:bottom w:val="none" w:sz="0" w:space="0" w:color="auto"/>
                                                                                                                    <w:right w:val="none" w:sz="0" w:space="0" w:color="auto"/>
                                                                                                                  </w:divBdr>
                                                                                                                  <w:divsChild>
                                                                                                                    <w:div w:id="1804686675">
                                                                                                                      <w:marLeft w:val="0"/>
                                                                                                                      <w:marRight w:val="0"/>
                                                                                                                      <w:marTop w:val="0"/>
                                                                                                                      <w:marBottom w:val="0"/>
                                                                                                                      <w:divBdr>
                                                                                                                        <w:top w:val="none" w:sz="0" w:space="0" w:color="auto"/>
                                                                                                                        <w:left w:val="none" w:sz="0" w:space="0" w:color="auto"/>
                                                                                                                        <w:bottom w:val="none" w:sz="0" w:space="0" w:color="auto"/>
                                                                                                                        <w:right w:val="none" w:sz="0" w:space="0" w:color="auto"/>
                                                                                                                      </w:divBdr>
                                                                                                                      <w:divsChild>
                                                                                                                        <w:div w:id="4210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843588">
      <w:bodyDiv w:val="1"/>
      <w:marLeft w:val="0"/>
      <w:marRight w:val="0"/>
      <w:marTop w:val="0"/>
      <w:marBottom w:val="0"/>
      <w:divBdr>
        <w:top w:val="none" w:sz="0" w:space="0" w:color="auto"/>
        <w:left w:val="none" w:sz="0" w:space="0" w:color="auto"/>
        <w:bottom w:val="none" w:sz="0" w:space="0" w:color="auto"/>
        <w:right w:val="none" w:sz="0" w:space="0" w:color="auto"/>
      </w:divBdr>
    </w:div>
    <w:div w:id="463932072">
      <w:bodyDiv w:val="1"/>
      <w:marLeft w:val="0"/>
      <w:marRight w:val="0"/>
      <w:marTop w:val="0"/>
      <w:marBottom w:val="0"/>
      <w:divBdr>
        <w:top w:val="none" w:sz="0" w:space="0" w:color="auto"/>
        <w:left w:val="none" w:sz="0" w:space="0" w:color="auto"/>
        <w:bottom w:val="none" w:sz="0" w:space="0" w:color="auto"/>
        <w:right w:val="none" w:sz="0" w:space="0" w:color="auto"/>
      </w:divBdr>
    </w:div>
    <w:div w:id="472216945">
      <w:bodyDiv w:val="1"/>
      <w:marLeft w:val="0"/>
      <w:marRight w:val="0"/>
      <w:marTop w:val="0"/>
      <w:marBottom w:val="0"/>
      <w:divBdr>
        <w:top w:val="none" w:sz="0" w:space="0" w:color="auto"/>
        <w:left w:val="none" w:sz="0" w:space="0" w:color="auto"/>
        <w:bottom w:val="none" w:sz="0" w:space="0" w:color="auto"/>
        <w:right w:val="none" w:sz="0" w:space="0" w:color="auto"/>
      </w:divBdr>
      <w:divsChild>
        <w:div w:id="64300903">
          <w:marLeft w:val="0"/>
          <w:marRight w:val="0"/>
          <w:marTop w:val="0"/>
          <w:marBottom w:val="0"/>
          <w:divBdr>
            <w:top w:val="none" w:sz="0" w:space="0" w:color="auto"/>
            <w:left w:val="none" w:sz="0" w:space="0" w:color="auto"/>
            <w:bottom w:val="none" w:sz="0" w:space="0" w:color="auto"/>
            <w:right w:val="none" w:sz="0" w:space="0" w:color="auto"/>
          </w:divBdr>
          <w:divsChild>
            <w:div w:id="746921085">
              <w:marLeft w:val="0"/>
              <w:marRight w:val="0"/>
              <w:marTop w:val="0"/>
              <w:marBottom w:val="0"/>
              <w:divBdr>
                <w:top w:val="none" w:sz="0" w:space="0" w:color="auto"/>
                <w:left w:val="none" w:sz="0" w:space="0" w:color="auto"/>
                <w:bottom w:val="none" w:sz="0" w:space="0" w:color="auto"/>
                <w:right w:val="none" w:sz="0" w:space="0" w:color="auto"/>
              </w:divBdr>
              <w:divsChild>
                <w:div w:id="1969968302">
                  <w:marLeft w:val="0"/>
                  <w:marRight w:val="0"/>
                  <w:marTop w:val="0"/>
                  <w:marBottom w:val="0"/>
                  <w:divBdr>
                    <w:top w:val="none" w:sz="0" w:space="0" w:color="auto"/>
                    <w:left w:val="none" w:sz="0" w:space="0" w:color="auto"/>
                    <w:bottom w:val="none" w:sz="0" w:space="0" w:color="auto"/>
                    <w:right w:val="none" w:sz="0" w:space="0" w:color="auto"/>
                  </w:divBdr>
                  <w:divsChild>
                    <w:div w:id="1083331743">
                      <w:marLeft w:val="-15"/>
                      <w:marRight w:val="0"/>
                      <w:marTop w:val="0"/>
                      <w:marBottom w:val="0"/>
                      <w:divBdr>
                        <w:top w:val="none" w:sz="0" w:space="0" w:color="auto"/>
                        <w:left w:val="none" w:sz="0" w:space="0" w:color="auto"/>
                        <w:bottom w:val="none" w:sz="0" w:space="0" w:color="auto"/>
                        <w:right w:val="none" w:sz="0" w:space="0" w:color="auto"/>
                      </w:divBdr>
                      <w:divsChild>
                        <w:div w:id="2088337398">
                          <w:marLeft w:val="0"/>
                          <w:marRight w:val="0"/>
                          <w:marTop w:val="0"/>
                          <w:marBottom w:val="0"/>
                          <w:divBdr>
                            <w:top w:val="none" w:sz="0" w:space="0" w:color="auto"/>
                            <w:left w:val="none" w:sz="0" w:space="0" w:color="auto"/>
                            <w:bottom w:val="none" w:sz="0" w:space="0" w:color="auto"/>
                            <w:right w:val="none" w:sz="0" w:space="0" w:color="auto"/>
                          </w:divBdr>
                          <w:divsChild>
                            <w:div w:id="326515549">
                              <w:marLeft w:val="0"/>
                              <w:marRight w:val="0"/>
                              <w:marTop w:val="0"/>
                              <w:marBottom w:val="0"/>
                              <w:divBdr>
                                <w:top w:val="none" w:sz="0" w:space="0" w:color="auto"/>
                                <w:left w:val="none" w:sz="0" w:space="0" w:color="auto"/>
                                <w:bottom w:val="none" w:sz="0" w:space="0" w:color="auto"/>
                                <w:right w:val="none" w:sz="0" w:space="0" w:color="auto"/>
                              </w:divBdr>
                              <w:divsChild>
                                <w:div w:id="1229613411">
                                  <w:marLeft w:val="0"/>
                                  <w:marRight w:val="0"/>
                                  <w:marTop w:val="0"/>
                                  <w:marBottom w:val="0"/>
                                  <w:divBdr>
                                    <w:top w:val="none" w:sz="0" w:space="0" w:color="auto"/>
                                    <w:left w:val="none" w:sz="0" w:space="0" w:color="auto"/>
                                    <w:bottom w:val="none" w:sz="0" w:space="0" w:color="auto"/>
                                    <w:right w:val="none" w:sz="0" w:space="0" w:color="auto"/>
                                  </w:divBdr>
                                  <w:divsChild>
                                    <w:div w:id="1148091493">
                                      <w:marLeft w:val="0"/>
                                      <w:marRight w:val="0"/>
                                      <w:marTop w:val="0"/>
                                      <w:marBottom w:val="0"/>
                                      <w:divBdr>
                                        <w:top w:val="none" w:sz="0" w:space="0" w:color="auto"/>
                                        <w:left w:val="none" w:sz="0" w:space="0" w:color="auto"/>
                                        <w:bottom w:val="none" w:sz="0" w:space="0" w:color="auto"/>
                                        <w:right w:val="none" w:sz="0" w:space="0" w:color="auto"/>
                                      </w:divBdr>
                                      <w:divsChild>
                                        <w:div w:id="902103532">
                                          <w:marLeft w:val="0"/>
                                          <w:marRight w:val="0"/>
                                          <w:marTop w:val="0"/>
                                          <w:marBottom w:val="0"/>
                                          <w:divBdr>
                                            <w:top w:val="none" w:sz="0" w:space="0" w:color="auto"/>
                                            <w:left w:val="none" w:sz="0" w:space="0" w:color="auto"/>
                                            <w:bottom w:val="none" w:sz="0" w:space="0" w:color="auto"/>
                                            <w:right w:val="none" w:sz="0" w:space="0" w:color="auto"/>
                                          </w:divBdr>
                                          <w:divsChild>
                                            <w:div w:id="1543396159">
                                              <w:marLeft w:val="0"/>
                                              <w:marRight w:val="0"/>
                                              <w:marTop w:val="0"/>
                                              <w:marBottom w:val="0"/>
                                              <w:divBdr>
                                                <w:top w:val="none" w:sz="0" w:space="0" w:color="auto"/>
                                                <w:left w:val="none" w:sz="0" w:space="0" w:color="auto"/>
                                                <w:bottom w:val="none" w:sz="0" w:space="0" w:color="auto"/>
                                                <w:right w:val="none" w:sz="0" w:space="0" w:color="auto"/>
                                              </w:divBdr>
                                              <w:divsChild>
                                                <w:div w:id="1209142295">
                                                  <w:marLeft w:val="0"/>
                                                  <w:marRight w:val="0"/>
                                                  <w:marTop w:val="0"/>
                                                  <w:marBottom w:val="120"/>
                                                  <w:divBdr>
                                                    <w:top w:val="none" w:sz="0" w:space="0" w:color="auto"/>
                                                    <w:left w:val="none" w:sz="0" w:space="0" w:color="auto"/>
                                                    <w:bottom w:val="none" w:sz="0" w:space="0" w:color="auto"/>
                                                    <w:right w:val="none" w:sz="0" w:space="0" w:color="auto"/>
                                                  </w:divBdr>
                                                  <w:divsChild>
                                                    <w:div w:id="1153722264">
                                                      <w:marLeft w:val="0"/>
                                                      <w:marRight w:val="0"/>
                                                      <w:marTop w:val="0"/>
                                                      <w:marBottom w:val="0"/>
                                                      <w:divBdr>
                                                        <w:top w:val="none" w:sz="0" w:space="0" w:color="auto"/>
                                                        <w:left w:val="none" w:sz="0" w:space="0" w:color="auto"/>
                                                        <w:bottom w:val="none" w:sz="0" w:space="0" w:color="auto"/>
                                                        <w:right w:val="none" w:sz="0" w:space="0" w:color="auto"/>
                                                      </w:divBdr>
                                                      <w:divsChild>
                                                        <w:div w:id="1176455365">
                                                          <w:marLeft w:val="0"/>
                                                          <w:marRight w:val="0"/>
                                                          <w:marTop w:val="0"/>
                                                          <w:marBottom w:val="0"/>
                                                          <w:divBdr>
                                                            <w:top w:val="none" w:sz="0" w:space="0" w:color="auto"/>
                                                            <w:left w:val="none" w:sz="0" w:space="0" w:color="auto"/>
                                                            <w:bottom w:val="none" w:sz="0" w:space="0" w:color="auto"/>
                                                            <w:right w:val="none" w:sz="0" w:space="0" w:color="auto"/>
                                                          </w:divBdr>
                                                          <w:divsChild>
                                                            <w:div w:id="918488546">
                                                              <w:marLeft w:val="0"/>
                                                              <w:marRight w:val="0"/>
                                                              <w:marTop w:val="0"/>
                                                              <w:marBottom w:val="0"/>
                                                              <w:divBdr>
                                                                <w:top w:val="none" w:sz="0" w:space="0" w:color="auto"/>
                                                                <w:left w:val="none" w:sz="0" w:space="0" w:color="auto"/>
                                                                <w:bottom w:val="none" w:sz="0" w:space="0" w:color="auto"/>
                                                                <w:right w:val="none" w:sz="0" w:space="0" w:color="auto"/>
                                                              </w:divBdr>
                                                              <w:divsChild>
                                                                <w:div w:id="1252936107">
                                                                  <w:marLeft w:val="0"/>
                                                                  <w:marRight w:val="0"/>
                                                                  <w:marTop w:val="0"/>
                                                                  <w:marBottom w:val="0"/>
                                                                  <w:divBdr>
                                                                    <w:top w:val="none" w:sz="0" w:space="0" w:color="auto"/>
                                                                    <w:left w:val="none" w:sz="0" w:space="0" w:color="auto"/>
                                                                    <w:bottom w:val="none" w:sz="0" w:space="0" w:color="auto"/>
                                                                    <w:right w:val="none" w:sz="0" w:space="0" w:color="auto"/>
                                                                  </w:divBdr>
                                                                  <w:divsChild>
                                                                    <w:div w:id="1648779222">
                                                                      <w:marLeft w:val="0"/>
                                                                      <w:marRight w:val="0"/>
                                                                      <w:marTop w:val="0"/>
                                                                      <w:marBottom w:val="0"/>
                                                                      <w:divBdr>
                                                                        <w:top w:val="none" w:sz="0" w:space="0" w:color="auto"/>
                                                                        <w:left w:val="none" w:sz="0" w:space="0" w:color="auto"/>
                                                                        <w:bottom w:val="none" w:sz="0" w:space="0" w:color="auto"/>
                                                                        <w:right w:val="none" w:sz="0" w:space="0" w:color="auto"/>
                                                                      </w:divBdr>
                                                                      <w:divsChild>
                                                                        <w:div w:id="38940281">
                                                                          <w:marLeft w:val="0"/>
                                                                          <w:marRight w:val="0"/>
                                                                          <w:marTop w:val="0"/>
                                                                          <w:marBottom w:val="0"/>
                                                                          <w:divBdr>
                                                                            <w:top w:val="none" w:sz="0" w:space="0" w:color="auto"/>
                                                                            <w:left w:val="none" w:sz="0" w:space="0" w:color="auto"/>
                                                                            <w:bottom w:val="none" w:sz="0" w:space="0" w:color="auto"/>
                                                                            <w:right w:val="none" w:sz="0" w:space="0" w:color="auto"/>
                                                                          </w:divBdr>
                                                                          <w:divsChild>
                                                                            <w:div w:id="805119996">
                                                                              <w:marLeft w:val="0"/>
                                                                              <w:marRight w:val="0"/>
                                                                              <w:marTop w:val="0"/>
                                                                              <w:marBottom w:val="0"/>
                                                                              <w:divBdr>
                                                                                <w:top w:val="none" w:sz="0" w:space="0" w:color="auto"/>
                                                                                <w:left w:val="none" w:sz="0" w:space="0" w:color="auto"/>
                                                                                <w:bottom w:val="none" w:sz="0" w:space="0" w:color="auto"/>
                                                                                <w:right w:val="none" w:sz="0" w:space="0" w:color="auto"/>
                                                                              </w:divBdr>
                                                                              <w:divsChild>
                                                                                <w:div w:id="1091509922">
                                                                                  <w:marLeft w:val="0"/>
                                                                                  <w:marRight w:val="0"/>
                                                                                  <w:marTop w:val="0"/>
                                                                                  <w:marBottom w:val="0"/>
                                                                                  <w:divBdr>
                                                                                    <w:top w:val="none" w:sz="0" w:space="0" w:color="auto"/>
                                                                                    <w:left w:val="none" w:sz="0" w:space="0" w:color="auto"/>
                                                                                    <w:bottom w:val="none" w:sz="0" w:space="0" w:color="auto"/>
                                                                                    <w:right w:val="none" w:sz="0" w:space="0" w:color="auto"/>
                                                                                  </w:divBdr>
                                                                                  <w:divsChild>
                                                                                    <w:div w:id="979921472">
                                                                                      <w:marLeft w:val="0"/>
                                                                                      <w:marRight w:val="0"/>
                                                                                      <w:marTop w:val="0"/>
                                                                                      <w:marBottom w:val="0"/>
                                                                                      <w:divBdr>
                                                                                        <w:top w:val="none" w:sz="0" w:space="0" w:color="auto"/>
                                                                                        <w:left w:val="none" w:sz="0" w:space="0" w:color="auto"/>
                                                                                        <w:bottom w:val="none" w:sz="0" w:space="0" w:color="auto"/>
                                                                                        <w:right w:val="none" w:sz="0" w:space="0" w:color="auto"/>
                                                                                      </w:divBdr>
                                                                                      <w:divsChild>
                                                                                        <w:div w:id="104228946">
                                                                                          <w:marLeft w:val="0"/>
                                                                                          <w:marRight w:val="0"/>
                                                                                          <w:marTop w:val="0"/>
                                                                                          <w:marBottom w:val="0"/>
                                                                                          <w:divBdr>
                                                                                            <w:top w:val="none" w:sz="0" w:space="0" w:color="auto"/>
                                                                                            <w:left w:val="none" w:sz="0" w:space="0" w:color="auto"/>
                                                                                            <w:bottom w:val="none" w:sz="0" w:space="0" w:color="auto"/>
                                                                                            <w:right w:val="none" w:sz="0" w:space="0" w:color="auto"/>
                                                                                          </w:divBdr>
                                                                                          <w:divsChild>
                                                                                            <w:div w:id="1747338485">
                                                                                              <w:marLeft w:val="0"/>
                                                                                              <w:marRight w:val="0"/>
                                                                                              <w:marTop w:val="0"/>
                                                                                              <w:marBottom w:val="0"/>
                                                                                              <w:divBdr>
                                                                                                <w:top w:val="none" w:sz="0" w:space="0" w:color="auto"/>
                                                                                                <w:left w:val="none" w:sz="0" w:space="0" w:color="auto"/>
                                                                                                <w:bottom w:val="none" w:sz="0" w:space="0" w:color="auto"/>
                                                                                                <w:right w:val="none" w:sz="0" w:space="0" w:color="auto"/>
                                                                                              </w:divBdr>
                                                                                              <w:divsChild>
                                                                                                <w:div w:id="324671149">
                                                                                                  <w:marLeft w:val="0"/>
                                                                                                  <w:marRight w:val="0"/>
                                                                                                  <w:marTop w:val="0"/>
                                                                                                  <w:marBottom w:val="0"/>
                                                                                                  <w:divBdr>
                                                                                                    <w:top w:val="none" w:sz="0" w:space="0" w:color="auto"/>
                                                                                                    <w:left w:val="none" w:sz="0" w:space="0" w:color="auto"/>
                                                                                                    <w:bottom w:val="none" w:sz="0" w:space="0" w:color="auto"/>
                                                                                                    <w:right w:val="none" w:sz="0" w:space="0" w:color="auto"/>
                                                                                                  </w:divBdr>
                                                                                                  <w:divsChild>
                                                                                                    <w:div w:id="1169295581">
                                                                                                      <w:marLeft w:val="0"/>
                                                                                                      <w:marRight w:val="0"/>
                                                                                                      <w:marTop w:val="0"/>
                                                                                                      <w:marBottom w:val="0"/>
                                                                                                      <w:divBdr>
                                                                                                        <w:top w:val="none" w:sz="0" w:space="0" w:color="auto"/>
                                                                                                        <w:left w:val="none" w:sz="0" w:space="0" w:color="auto"/>
                                                                                                        <w:bottom w:val="none" w:sz="0" w:space="0" w:color="auto"/>
                                                                                                        <w:right w:val="none" w:sz="0" w:space="0" w:color="auto"/>
                                                                                                      </w:divBdr>
                                                                                                      <w:divsChild>
                                                                                                        <w:div w:id="1484856414">
                                                                                                          <w:marLeft w:val="0"/>
                                                                                                          <w:marRight w:val="0"/>
                                                                                                          <w:marTop w:val="0"/>
                                                                                                          <w:marBottom w:val="0"/>
                                                                                                          <w:divBdr>
                                                                                                            <w:top w:val="none" w:sz="0" w:space="0" w:color="auto"/>
                                                                                                            <w:left w:val="none" w:sz="0" w:space="0" w:color="auto"/>
                                                                                                            <w:bottom w:val="none" w:sz="0" w:space="0" w:color="auto"/>
                                                                                                            <w:right w:val="none" w:sz="0" w:space="0" w:color="auto"/>
                                                                                                          </w:divBdr>
                                                                                                          <w:divsChild>
                                                                                                            <w:div w:id="907957169">
                                                                                                              <w:marLeft w:val="0"/>
                                                                                                              <w:marRight w:val="0"/>
                                                                                                              <w:marTop w:val="0"/>
                                                                                                              <w:marBottom w:val="0"/>
                                                                                                              <w:divBdr>
                                                                                                                <w:top w:val="none" w:sz="0" w:space="0" w:color="auto"/>
                                                                                                                <w:left w:val="none" w:sz="0" w:space="0" w:color="auto"/>
                                                                                                                <w:bottom w:val="none" w:sz="0" w:space="0" w:color="auto"/>
                                                                                                                <w:right w:val="none" w:sz="0" w:space="0" w:color="auto"/>
                                                                                                              </w:divBdr>
                                                                                                              <w:divsChild>
                                                                                                                <w:div w:id="138767459">
                                                                                                                  <w:marLeft w:val="0"/>
                                                                                                                  <w:marRight w:val="0"/>
                                                                                                                  <w:marTop w:val="0"/>
                                                                                                                  <w:marBottom w:val="0"/>
                                                                                                                  <w:divBdr>
                                                                                                                    <w:top w:val="none" w:sz="0" w:space="0" w:color="auto"/>
                                                                                                                    <w:left w:val="none" w:sz="0" w:space="0" w:color="auto"/>
                                                                                                                    <w:bottom w:val="none" w:sz="0" w:space="0" w:color="auto"/>
                                                                                                                    <w:right w:val="none" w:sz="0" w:space="0" w:color="auto"/>
                                                                                                                  </w:divBdr>
                                                                                                                  <w:divsChild>
                                                                                                                    <w:div w:id="828641048">
                                                                                                                      <w:marLeft w:val="0"/>
                                                                                                                      <w:marRight w:val="0"/>
                                                                                                                      <w:marTop w:val="0"/>
                                                                                                                      <w:marBottom w:val="0"/>
                                                                                                                      <w:divBdr>
                                                                                                                        <w:top w:val="none" w:sz="0" w:space="0" w:color="auto"/>
                                                                                                                        <w:left w:val="none" w:sz="0" w:space="0" w:color="auto"/>
                                                                                                                        <w:bottom w:val="none" w:sz="0" w:space="0" w:color="auto"/>
                                                                                                                        <w:right w:val="none" w:sz="0" w:space="0" w:color="auto"/>
                                                                                                                      </w:divBdr>
                                                                                                                      <w:divsChild>
                                                                                                                        <w:div w:id="1674261439">
                                                                                                                          <w:marLeft w:val="0"/>
                                                                                                                          <w:marRight w:val="0"/>
                                                                                                                          <w:marTop w:val="0"/>
                                                                                                                          <w:marBottom w:val="0"/>
                                                                                                                          <w:divBdr>
                                                                                                                            <w:top w:val="none" w:sz="0" w:space="0" w:color="auto"/>
                                                                                                                            <w:left w:val="none" w:sz="0" w:space="0" w:color="auto"/>
                                                                                                                            <w:bottom w:val="none" w:sz="0" w:space="0" w:color="auto"/>
                                                                                                                            <w:right w:val="none" w:sz="0" w:space="0" w:color="auto"/>
                                                                                                                          </w:divBdr>
                                                                                                                          <w:divsChild>
                                                                                                                            <w:div w:id="449516228">
                                                                                                                              <w:marLeft w:val="0"/>
                                                                                                                              <w:marRight w:val="0"/>
                                                                                                                              <w:marTop w:val="0"/>
                                                                                                                              <w:marBottom w:val="0"/>
                                                                                                                              <w:divBdr>
                                                                                                                                <w:top w:val="none" w:sz="0" w:space="0" w:color="auto"/>
                                                                                                                                <w:left w:val="none" w:sz="0" w:space="0" w:color="auto"/>
                                                                                                                                <w:bottom w:val="none" w:sz="0" w:space="0" w:color="auto"/>
                                                                                                                                <w:right w:val="none" w:sz="0" w:space="0" w:color="auto"/>
                                                                                                                              </w:divBdr>
                                                                                                                              <w:divsChild>
                                                                                                                                <w:div w:id="90903357">
                                                                                                                                  <w:marLeft w:val="0"/>
                                                                                                                                  <w:marRight w:val="0"/>
                                                                                                                                  <w:marTop w:val="0"/>
                                                                                                                                  <w:marBottom w:val="0"/>
                                                                                                                                  <w:divBdr>
                                                                                                                                    <w:top w:val="none" w:sz="0" w:space="0" w:color="auto"/>
                                                                                                                                    <w:left w:val="none" w:sz="0" w:space="0" w:color="auto"/>
                                                                                                                                    <w:bottom w:val="none" w:sz="0" w:space="0" w:color="auto"/>
                                                                                                                                    <w:right w:val="none" w:sz="0" w:space="0" w:color="auto"/>
                                                                                                                                  </w:divBdr>
                                                                                                                                  <w:divsChild>
                                                                                                                                    <w:div w:id="1243569585">
                                                                                                                                      <w:marLeft w:val="0"/>
                                                                                                                                      <w:marRight w:val="0"/>
                                                                                                                                      <w:marTop w:val="0"/>
                                                                                                                                      <w:marBottom w:val="0"/>
                                                                                                                                      <w:divBdr>
                                                                                                                                        <w:top w:val="none" w:sz="0" w:space="0" w:color="auto"/>
                                                                                                                                        <w:left w:val="none" w:sz="0" w:space="0" w:color="auto"/>
                                                                                                                                        <w:bottom w:val="none" w:sz="0" w:space="0" w:color="auto"/>
                                                                                                                                        <w:right w:val="none" w:sz="0" w:space="0" w:color="auto"/>
                                                                                                                                      </w:divBdr>
                                                                                                                                      <w:divsChild>
                                                                                                                                        <w:div w:id="80491886">
                                                                                                                                          <w:marLeft w:val="0"/>
                                                                                                                                          <w:marRight w:val="0"/>
                                                                                                                                          <w:marTop w:val="0"/>
                                                                                                                                          <w:marBottom w:val="0"/>
                                                                                                                                          <w:divBdr>
                                                                                                                                            <w:top w:val="none" w:sz="0" w:space="0" w:color="auto"/>
                                                                                                                                            <w:left w:val="none" w:sz="0" w:space="0" w:color="auto"/>
                                                                                                                                            <w:bottom w:val="none" w:sz="0" w:space="0" w:color="auto"/>
                                                                                                                                            <w:right w:val="none" w:sz="0" w:space="0" w:color="auto"/>
                                                                                                                                          </w:divBdr>
                                                                                                                                          <w:divsChild>
                                                                                                                                            <w:div w:id="1936552184">
                                                                                                                                              <w:marLeft w:val="0"/>
                                                                                                                                              <w:marRight w:val="0"/>
                                                                                                                                              <w:marTop w:val="0"/>
                                                                                                                                              <w:marBottom w:val="0"/>
                                                                                                                                              <w:divBdr>
                                                                                                                                                <w:top w:val="none" w:sz="0" w:space="0" w:color="auto"/>
                                                                                                                                                <w:left w:val="none" w:sz="0" w:space="0" w:color="auto"/>
                                                                                                                                                <w:bottom w:val="none" w:sz="0" w:space="0" w:color="auto"/>
                                                                                                                                                <w:right w:val="none" w:sz="0" w:space="0" w:color="auto"/>
                                                                                                                                              </w:divBdr>
                                                                                                                                              <w:divsChild>
                                                                                                                                                <w:div w:id="1808427262">
                                                                                                                                                  <w:marLeft w:val="0"/>
                                                                                                                                                  <w:marRight w:val="0"/>
                                                                                                                                                  <w:marTop w:val="0"/>
                                                                                                                                                  <w:marBottom w:val="0"/>
                                                                                                                                                  <w:divBdr>
                                                                                                                                                    <w:top w:val="none" w:sz="0" w:space="0" w:color="auto"/>
                                                                                                                                                    <w:left w:val="none" w:sz="0" w:space="0" w:color="auto"/>
                                                                                                                                                    <w:bottom w:val="none" w:sz="0" w:space="0" w:color="auto"/>
                                                                                                                                                    <w:right w:val="none" w:sz="0" w:space="0" w:color="auto"/>
                                                                                                                                                  </w:divBdr>
                                                                                                                                                  <w:divsChild>
                                                                                                                                                    <w:div w:id="1292519875">
                                                                                                                                                      <w:marLeft w:val="0"/>
                                                                                                                                                      <w:marRight w:val="0"/>
                                                                                                                                                      <w:marTop w:val="0"/>
                                                                                                                                                      <w:marBottom w:val="0"/>
                                                                                                                                                      <w:divBdr>
                                                                                                                                                        <w:top w:val="none" w:sz="0" w:space="0" w:color="auto"/>
                                                                                                                                                        <w:left w:val="none" w:sz="0" w:space="0" w:color="auto"/>
                                                                                                                                                        <w:bottom w:val="none" w:sz="0" w:space="0" w:color="auto"/>
                                                                                                                                                        <w:right w:val="none" w:sz="0" w:space="0" w:color="auto"/>
                                                                                                                                                      </w:divBdr>
                                                                                                                                                      <w:divsChild>
                                                                                                                                                        <w:div w:id="880897417">
                                                                                                                                                          <w:marLeft w:val="0"/>
                                                                                                                                                          <w:marRight w:val="0"/>
                                                                                                                                                          <w:marTop w:val="0"/>
                                                                                                                                                          <w:marBottom w:val="0"/>
                                                                                                                                                          <w:divBdr>
                                                                                                                                                            <w:top w:val="none" w:sz="0" w:space="0" w:color="auto"/>
                                                                                                                                                            <w:left w:val="none" w:sz="0" w:space="0" w:color="auto"/>
                                                                                                                                                            <w:bottom w:val="none" w:sz="0" w:space="0" w:color="auto"/>
                                                                                                                                                            <w:right w:val="none" w:sz="0" w:space="0" w:color="auto"/>
                                                                                                                                                          </w:divBdr>
                                                                                                                                                          <w:divsChild>
                                                                                                                                                            <w:div w:id="1278367868">
                                                                                                                                                              <w:marLeft w:val="0"/>
                                                                                                                                                              <w:marRight w:val="0"/>
                                                                                                                                                              <w:marTop w:val="0"/>
                                                                                                                                                              <w:marBottom w:val="0"/>
                                                                                                                                                              <w:divBdr>
                                                                                                                                                                <w:top w:val="none" w:sz="0" w:space="0" w:color="auto"/>
                                                                                                                                                                <w:left w:val="none" w:sz="0" w:space="0" w:color="auto"/>
                                                                                                                                                                <w:bottom w:val="none" w:sz="0" w:space="0" w:color="auto"/>
                                                                                                                                                                <w:right w:val="none" w:sz="0" w:space="0" w:color="auto"/>
                                                                                                                                                              </w:divBdr>
                                                                                                                                                              <w:divsChild>
                                                                                                                                                                <w:div w:id="2037583214">
                                                                                                                                                                  <w:marLeft w:val="0"/>
                                                                                                                                                                  <w:marRight w:val="0"/>
                                                                                                                                                                  <w:marTop w:val="0"/>
                                                                                                                                                                  <w:marBottom w:val="0"/>
                                                                                                                                                                  <w:divBdr>
                                                                                                                                                                    <w:top w:val="none" w:sz="0" w:space="0" w:color="auto"/>
                                                                                                                                                                    <w:left w:val="none" w:sz="0" w:space="0" w:color="auto"/>
                                                                                                                                                                    <w:bottom w:val="none" w:sz="0" w:space="0" w:color="auto"/>
                                                                                                                                                                    <w:right w:val="none" w:sz="0" w:space="0" w:color="auto"/>
                                                                                                                                                                  </w:divBdr>
                                                                                                                                                                  <w:divsChild>
                                                                                                                                                                    <w:div w:id="1589077713">
                                                                                                                                                                      <w:marLeft w:val="0"/>
                                                                                                                                                                      <w:marRight w:val="0"/>
                                                                                                                                                                      <w:marTop w:val="0"/>
                                                                                                                                                                      <w:marBottom w:val="0"/>
                                                                                                                                                                      <w:divBdr>
                                                                                                                                                                        <w:top w:val="none" w:sz="0" w:space="0" w:color="auto"/>
                                                                                                                                                                        <w:left w:val="none" w:sz="0" w:space="0" w:color="auto"/>
                                                                                                                                                                        <w:bottom w:val="none" w:sz="0" w:space="0" w:color="auto"/>
                                                                                                                                                                        <w:right w:val="none" w:sz="0" w:space="0" w:color="auto"/>
                                                                                                                                                                      </w:divBdr>
                                                                                                                                                                      <w:divsChild>
                                                                                                                                                                        <w:div w:id="1281108854">
                                                                                                                                                                          <w:marLeft w:val="0"/>
                                                                                                                                                                          <w:marRight w:val="0"/>
                                                                                                                                                                          <w:marTop w:val="0"/>
                                                                                                                                                                          <w:marBottom w:val="0"/>
                                                                                                                                                                          <w:divBdr>
                                                                                                                                                                            <w:top w:val="none" w:sz="0" w:space="0" w:color="auto"/>
                                                                                                                                                                            <w:left w:val="none" w:sz="0" w:space="0" w:color="auto"/>
                                                                                                                                                                            <w:bottom w:val="none" w:sz="0" w:space="0" w:color="auto"/>
                                                                                                                                                                            <w:right w:val="none" w:sz="0" w:space="0" w:color="auto"/>
                                                                                                                                                                          </w:divBdr>
                                                                                                                                                                          <w:divsChild>
                                                                                                                                                                            <w:div w:id="326791124">
                                                                                                                                                                              <w:marLeft w:val="0"/>
                                                                                                                                                                              <w:marRight w:val="0"/>
                                                                                                                                                                              <w:marTop w:val="0"/>
                                                                                                                                                                              <w:marBottom w:val="0"/>
                                                                                                                                                                              <w:divBdr>
                                                                                                                                                                                <w:top w:val="none" w:sz="0" w:space="0" w:color="auto"/>
                                                                                                                                                                                <w:left w:val="none" w:sz="0" w:space="0" w:color="auto"/>
                                                                                                                                                                                <w:bottom w:val="none" w:sz="0" w:space="0" w:color="auto"/>
                                                                                                                                                                                <w:right w:val="none" w:sz="0" w:space="0" w:color="auto"/>
                                                                                                                                                                              </w:divBdr>
                                                                                                                                                                              <w:divsChild>
                                                                                                                                                                                <w:div w:id="1903100335">
                                                                                                                                                                                  <w:marLeft w:val="0"/>
                                                                                                                                                                                  <w:marRight w:val="0"/>
                                                                                                                                                                                  <w:marTop w:val="0"/>
                                                                                                                                                                                  <w:marBottom w:val="0"/>
                                                                                                                                                                                  <w:divBdr>
                                                                                                                                                                                    <w:top w:val="none" w:sz="0" w:space="0" w:color="auto"/>
                                                                                                                                                                                    <w:left w:val="none" w:sz="0" w:space="0" w:color="auto"/>
                                                                                                                                                                                    <w:bottom w:val="none" w:sz="0" w:space="0" w:color="auto"/>
                                                                                                                                                                                    <w:right w:val="none" w:sz="0" w:space="0" w:color="auto"/>
                                                                                                                                                                                  </w:divBdr>
                                                                                                                                                                                  <w:divsChild>
                                                                                                                                                                                    <w:div w:id="6106031">
                                                                                                                                                                                      <w:marLeft w:val="0"/>
                                                                                                                                                                                      <w:marRight w:val="0"/>
                                                                                                                                                                                      <w:marTop w:val="0"/>
                                                                                                                                                                                      <w:marBottom w:val="0"/>
                                                                                                                                                                                      <w:divBdr>
                                                                                                                                                                                        <w:top w:val="none" w:sz="0" w:space="0" w:color="auto"/>
                                                                                                                                                                                        <w:left w:val="none" w:sz="0" w:space="0" w:color="auto"/>
                                                                                                                                                                                        <w:bottom w:val="none" w:sz="0" w:space="0" w:color="auto"/>
                                                                                                                                                                                        <w:right w:val="none" w:sz="0" w:space="0" w:color="auto"/>
                                                                                                                                                                                      </w:divBdr>
                                                                                                                                                                                      <w:divsChild>
                                                                                                                                                                                        <w:div w:id="1673602894">
                                                                                                                                                                                          <w:marLeft w:val="0"/>
                                                                                                                                                                                          <w:marRight w:val="0"/>
                                                                                                                                                                                          <w:marTop w:val="0"/>
                                                                                                                                                                                          <w:marBottom w:val="0"/>
                                                                                                                                                                                          <w:divBdr>
                                                                                                                                                                                            <w:top w:val="none" w:sz="0" w:space="0" w:color="auto"/>
                                                                                                                                                                                            <w:left w:val="none" w:sz="0" w:space="0" w:color="auto"/>
                                                                                                                                                                                            <w:bottom w:val="none" w:sz="0" w:space="0" w:color="auto"/>
                                                                                                                                                                                            <w:right w:val="none" w:sz="0" w:space="0" w:color="auto"/>
                                                                                                                                                                                          </w:divBdr>
                                                                                                                                                                                          <w:divsChild>
                                                                                                                                                                                            <w:div w:id="1583875045">
                                                                                                                                                                                              <w:marLeft w:val="0"/>
                                                                                                                                                                                              <w:marRight w:val="0"/>
                                                                                                                                                                                              <w:marTop w:val="0"/>
                                                                                                                                                                                              <w:marBottom w:val="0"/>
                                                                                                                                                                                              <w:divBdr>
                                                                                                                                                                                                <w:top w:val="none" w:sz="0" w:space="0" w:color="auto"/>
                                                                                                                                                                                                <w:left w:val="none" w:sz="0" w:space="0" w:color="auto"/>
                                                                                                                                                                                                <w:bottom w:val="none" w:sz="0" w:space="0" w:color="auto"/>
                                                                                                                                                                                                <w:right w:val="none" w:sz="0" w:space="0" w:color="auto"/>
                                                                                                                                                                                              </w:divBdr>
                                                                                                                                                                                              <w:divsChild>
                                                                                                                                                                                                <w:div w:id="2043700033">
                                                                                                                                                                                                  <w:marLeft w:val="0"/>
                                                                                                                                                                                                  <w:marRight w:val="0"/>
                                                                                                                                                                                                  <w:marTop w:val="0"/>
                                                                                                                                                                                                  <w:marBottom w:val="0"/>
                                                                                                                                                                                                  <w:divBdr>
                                                                                                                                                                                                    <w:top w:val="none" w:sz="0" w:space="0" w:color="auto"/>
                                                                                                                                                                                                    <w:left w:val="none" w:sz="0" w:space="0" w:color="auto"/>
                                                                                                                                                                                                    <w:bottom w:val="none" w:sz="0" w:space="0" w:color="auto"/>
                                                                                                                                                                                                    <w:right w:val="none" w:sz="0" w:space="0" w:color="auto"/>
                                                                                                                                                                                                  </w:divBdr>
                                                                                                                                                                                                  <w:divsChild>
                                                                                                                                                                                                    <w:div w:id="2138914456">
                                                                                                                                                                                                      <w:marLeft w:val="0"/>
                                                                                                                                                                                                      <w:marRight w:val="0"/>
                                                                                                                                                                                                      <w:marTop w:val="0"/>
                                                                                                                                                                                                      <w:marBottom w:val="0"/>
                                                                                                                                                                                                      <w:divBdr>
                                                                                                                                                                                                        <w:top w:val="none" w:sz="0" w:space="0" w:color="auto"/>
                                                                                                                                                                                                        <w:left w:val="none" w:sz="0" w:space="0" w:color="auto"/>
                                                                                                                                                                                                        <w:bottom w:val="none" w:sz="0" w:space="0" w:color="auto"/>
                                                                                                                                                                                                        <w:right w:val="none" w:sz="0" w:space="0" w:color="auto"/>
                                                                                                                                                                                                      </w:divBdr>
                                                                                                                                                                                                      <w:divsChild>
                                                                                                                                                                                                        <w:div w:id="1311976838">
                                                                                                                                                                                                          <w:marLeft w:val="0"/>
                                                                                                                                                                                                          <w:marRight w:val="0"/>
                                                                                                                                                                                                          <w:marTop w:val="0"/>
                                                                                                                                                                                                          <w:marBottom w:val="0"/>
                                                                                                                                                                                                          <w:divBdr>
                                                                                                                                                                                                            <w:top w:val="none" w:sz="0" w:space="0" w:color="auto"/>
                                                                                                                                                                                                            <w:left w:val="none" w:sz="0" w:space="0" w:color="auto"/>
                                                                                                                                                                                                            <w:bottom w:val="none" w:sz="0" w:space="0" w:color="auto"/>
                                                                                                                                                                                                            <w:right w:val="none" w:sz="0" w:space="0" w:color="auto"/>
                                                                                                                                                                                                          </w:divBdr>
                                                                                                                                                                                                          <w:divsChild>
                                                                                                                                                                                                            <w:div w:id="2147043532">
                                                                                                                                                                                                              <w:marLeft w:val="0"/>
                                                                                                                                                                                                              <w:marRight w:val="0"/>
                                                                                                                                                                                                              <w:marTop w:val="0"/>
                                                                                                                                                                                                              <w:marBottom w:val="0"/>
                                                                                                                                                                                                              <w:divBdr>
                                                                                                                                                                                                                <w:top w:val="none" w:sz="0" w:space="0" w:color="auto"/>
                                                                                                                                                                                                                <w:left w:val="none" w:sz="0" w:space="0" w:color="auto"/>
                                                                                                                                                                                                                <w:bottom w:val="none" w:sz="0" w:space="0" w:color="auto"/>
                                                                                                                                                                                                                <w:right w:val="none" w:sz="0" w:space="0" w:color="auto"/>
                                                                                                                                                                                                              </w:divBdr>
                                                                                                                                                                                                              <w:divsChild>
                                                                                                                                                                                                                <w:div w:id="1145242667">
                                                                                                                                                                                                                  <w:marLeft w:val="0"/>
                                                                                                                                                                                                                  <w:marRight w:val="0"/>
                                                                                                                                                                                                                  <w:marTop w:val="0"/>
                                                                                                                                                                                                                  <w:marBottom w:val="0"/>
                                                                                                                                                                                                                  <w:divBdr>
                                                                                                                                                                                                                    <w:top w:val="none" w:sz="0" w:space="0" w:color="auto"/>
                                                                                                                                                                                                                    <w:left w:val="none" w:sz="0" w:space="0" w:color="auto"/>
                                                                                                                                                                                                                    <w:bottom w:val="none" w:sz="0" w:space="0" w:color="auto"/>
                                                                                                                                                                                                                    <w:right w:val="none" w:sz="0" w:space="0" w:color="auto"/>
                                                                                                                                                                                                                  </w:divBdr>
                                                                                                                                                                                                                  <w:divsChild>
                                                                                                                                                                                                                    <w:div w:id="900017420">
                                                                                                                                                                                                                      <w:marLeft w:val="0"/>
                                                                                                                                                                                                                      <w:marRight w:val="0"/>
                                                                                                                                                                                                                      <w:marTop w:val="0"/>
                                                                                                                                                                                                                      <w:marBottom w:val="0"/>
                                                                                                                                                                                                                      <w:divBdr>
                                                                                                                                                                                                                        <w:top w:val="none" w:sz="0" w:space="0" w:color="auto"/>
                                                                                                                                                                                                                        <w:left w:val="none" w:sz="0" w:space="0" w:color="auto"/>
                                                                                                                                                                                                                        <w:bottom w:val="none" w:sz="0" w:space="0" w:color="auto"/>
                                                                                                                                                                                                                        <w:right w:val="none" w:sz="0" w:space="0" w:color="auto"/>
                                                                                                                                                                                                                      </w:divBdr>
                                                                                                                                                                                                                      <w:divsChild>
                                                                                                                                                                                                                        <w:div w:id="199326153">
                                                                                                                                                                                                                          <w:marLeft w:val="0"/>
                                                                                                                                                                                                                          <w:marRight w:val="0"/>
                                                                                                                                                                                                                          <w:marTop w:val="0"/>
                                                                                                                                                                                                                          <w:marBottom w:val="0"/>
                                                                                                                                                                                                                          <w:divBdr>
                                                                                                                                                                                                                            <w:top w:val="none" w:sz="0" w:space="0" w:color="auto"/>
                                                                                                                                                                                                                            <w:left w:val="none" w:sz="0" w:space="0" w:color="auto"/>
                                                                                                                                                                                                                            <w:bottom w:val="none" w:sz="0" w:space="0" w:color="auto"/>
                                                                                                                                                                                                                            <w:right w:val="none" w:sz="0" w:space="0" w:color="auto"/>
                                                                                                                                                                                                                          </w:divBdr>
                                                                                                                                                                                                                          <w:divsChild>
                                                                                                                                                                                                                            <w:div w:id="212274421">
                                                                                                                                                                                                                              <w:marLeft w:val="0"/>
                                                                                                                                                                                                                              <w:marRight w:val="0"/>
                                                                                                                                                                                                                              <w:marTop w:val="0"/>
                                                                                                                                                                                                                              <w:marBottom w:val="0"/>
                                                                                                                                                                                                                              <w:divBdr>
                                                                                                                                                                                                                                <w:top w:val="none" w:sz="0" w:space="0" w:color="auto"/>
                                                                                                                                                                                                                                <w:left w:val="none" w:sz="0" w:space="0" w:color="auto"/>
                                                                                                                                                                                                                                <w:bottom w:val="none" w:sz="0" w:space="0" w:color="auto"/>
                                                                                                                                                                                                                                <w:right w:val="none" w:sz="0" w:space="0" w:color="auto"/>
                                                                                                                                                                                                                              </w:divBdr>
                                                                                                                                                                                                                              <w:divsChild>
                                                                                                                                                                                                                                <w:div w:id="551190197">
                                                                                                                                                                                                                                  <w:marLeft w:val="0"/>
                                                                                                                                                                                                                                  <w:marRight w:val="0"/>
                                                                                                                                                                                                                                  <w:marTop w:val="0"/>
                                                                                                                                                                                                                                  <w:marBottom w:val="0"/>
                                                                                                                                                                                                                                  <w:divBdr>
                                                                                                                                                                                                                                    <w:top w:val="none" w:sz="0" w:space="0" w:color="auto"/>
                                                                                                                                                                                                                                    <w:left w:val="none" w:sz="0" w:space="0" w:color="auto"/>
                                                                                                                                                                                                                                    <w:bottom w:val="none" w:sz="0" w:space="0" w:color="auto"/>
                                                                                                                                                                                                                                    <w:right w:val="none" w:sz="0" w:space="0" w:color="auto"/>
                                                                                                                                                                                                                                  </w:divBdr>
                                                                                                                                                                                                                                  <w:divsChild>
                                                                                                                                                                                                                                    <w:div w:id="243994452">
                                                                                                                                                                                                                                      <w:marLeft w:val="0"/>
                                                                                                                                                                                                                                      <w:marRight w:val="0"/>
                                                                                                                                                                                                                                      <w:marTop w:val="0"/>
                                                                                                                                                                                                                                      <w:marBottom w:val="0"/>
                                                                                                                                                                                                                                      <w:divBdr>
                                                                                                                                                                                                                                        <w:top w:val="none" w:sz="0" w:space="0" w:color="auto"/>
                                                                                                                                                                                                                                        <w:left w:val="none" w:sz="0" w:space="0" w:color="auto"/>
                                                                                                                                                                                                                                        <w:bottom w:val="none" w:sz="0" w:space="0" w:color="auto"/>
                                                                                                                                                                                                                                        <w:right w:val="none" w:sz="0" w:space="0" w:color="auto"/>
                                                                                                                                                                                                                                      </w:divBdr>
                                                                                                                                                                                                                                      <w:divsChild>
                                                                                                                                                                                                                                        <w:div w:id="161554221">
                                                                                                                                                                                                                                          <w:marLeft w:val="0"/>
                                                                                                                                                                                                                                          <w:marRight w:val="0"/>
                                                                                                                                                                                                                                          <w:marTop w:val="0"/>
                                                                                                                                                                                                                                          <w:marBottom w:val="0"/>
                                                                                                                                                                                                                                          <w:divBdr>
                                                                                                                                                                                                                                            <w:top w:val="none" w:sz="0" w:space="0" w:color="auto"/>
                                                                                                                                                                                                                                            <w:left w:val="none" w:sz="0" w:space="0" w:color="auto"/>
                                                                                                                                                                                                                                            <w:bottom w:val="none" w:sz="0" w:space="0" w:color="auto"/>
                                                                                                                                                                                                                                            <w:right w:val="none" w:sz="0" w:space="0" w:color="auto"/>
                                                                                                                                                                                                                                          </w:divBdr>
                                                                                                                                                                                                                                          <w:divsChild>
                                                                                                                                                                                                                                            <w:div w:id="260260692">
                                                                                                                                                                                                                                              <w:marLeft w:val="0"/>
                                                                                                                                                                                                                                              <w:marRight w:val="0"/>
                                                                                                                                                                                                                                              <w:marTop w:val="0"/>
                                                                                                                                                                                                                                              <w:marBottom w:val="0"/>
                                                                                                                                                                                                                                              <w:divBdr>
                                                                                                                                                                                                                                                <w:top w:val="none" w:sz="0" w:space="0" w:color="auto"/>
                                                                                                                                                                                                                                                <w:left w:val="none" w:sz="0" w:space="0" w:color="auto"/>
                                                                                                                                                                                                                                                <w:bottom w:val="none" w:sz="0" w:space="0" w:color="auto"/>
                                                                                                                                                                                                                                                <w:right w:val="none" w:sz="0" w:space="0" w:color="auto"/>
                                                                                                                                                                                                                                              </w:divBdr>
                                                                                                                                                                                                                                              <w:divsChild>
                                                                                                                                                                                                                                                <w:div w:id="922420628">
                                                                                                                                                                                                                                                  <w:marLeft w:val="0"/>
                                                                                                                                                                                                                                                  <w:marRight w:val="0"/>
                                                                                                                                                                                                                                                  <w:marTop w:val="0"/>
                                                                                                                                                                                                                                                  <w:marBottom w:val="0"/>
                                                                                                                                                                                                                                                  <w:divBdr>
                                                                                                                                                                                                                                                    <w:top w:val="none" w:sz="0" w:space="0" w:color="auto"/>
                                                                                                                                                                                                                                                    <w:left w:val="none" w:sz="0" w:space="0" w:color="auto"/>
                                                                                                                                                                                                                                                    <w:bottom w:val="none" w:sz="0" w:space="0" w:color="auto"/>
                                                                                                                                                                                                                                                    <w:right w:val="none" w:sz="0" w:space="0" w:color="auto"/>
                                                                                                                                                                                                                                                  </w:divBdr>
                                                                                                                                                                                                                                                  <w:divsChild>
                                                                                                                                                                                                                                                    <w:div w:id="737364301">
                                                                                                                                                                                                                                                      <w:marLeft w:val="0"/>
                                                                                                                                                                                                                                                      <w:marRight w:val="0"/>
                                                                                                                                                                                                                                                      <w:marTop w:val="0"/>
                                                                                                                                                                                                                                                      <w:marBottom w:val="0"/>
                                                                                                                                                                                                                                                      <w:divBdr>
                                                                                                                                                                                                                                                        <w:top w:val="none" w:sz="0" w:space="0" w:color="auto"/>
                                                                                                                                                                                                                                                        <w:left w:val="none" w:sz="0" w:space="0" w:color="auto"/>
                                                                                                                                                                                                                                                        <w:bottom w:val="none" w:sz="0" w:space="0" w:color="auto"/>
                                                                                                                                                                                                                                                        <w:right w:val="none" w:sz="0" w:space="0" w:color="auto"/>
                                                                                                                                                                                                                                                      </w:divBdr>
                                                                                                                                                                                                                                                      <w:divsChild>
                                                                                                                                                                                                                                                        <w:div w:id="1548177008">
                                                                                                                                                                                                                                                          <w:marLeft w:val="0"/>
                                                                                                                                                                                                                                                          <w:marRight w:val="0"/>
                                                                                                                                                                                                                                                          <w:marTop w:val="0"/>
                                                                                                                                                                                                                                                          <w:marBottom w:val="0"/>
                                                                                                                                                                                                                                                          <w:divBdr>
                                                                                                                                                                                                                                                            <w:top w:val="none" w:sz="0" w:space="0" w:color="auto"/>
                                                                                                                                                                                                                                                            <w:left w:val="none" w:sz="0" w:space="0" w:color="auto"/>
                                                                                                                                                                                                                                                            <w:bottom w:val="none" w:sz="0" w:space="0" w:color="auto"/>
                                                                                                                                                                                                                                                            <w:right w:val="none" w:sz="0" w:space="0" w:color="auto"/>
                                                                                                                                                                                                                                                          </w:divBdr>
                                                                                                                                                                                                                                                          <w:divsChild>
                                                                                                                                                                                                                                                            <w:div w:id="72746657">
                                                                                                                                                                                                                                                              <w:marLeft w:val="0"/>
                                                                                                                                                                                                                                                              <w:marRight w:val="0"/>
                                                                                                                                                                                                                                                              <w:marTop w:val="0"/>
                                                                                                                                                                                                                                                              <w:marBottom w:val="0"/>
                                                                                                                                                                                                                                                              <w:divBdr>
                                                                                                                                                                                                                                                                <w:top w:val="none" w:sz="0" w:space="0" w:color="auto"/>
                                                                                                                                                                                                                                                                <w:left w:val="none" w:sz="0" w:space="0" w:color="auto"/>
                                                                                                                                                                                                                                                                <w:bottom w:val="none" w:sz="0" w:space="0" w:color="auto"/>
                                                                                                                                                                                                                                                                <w:right w:val="none" w:sz="0" w:space="0" w:color="auto"/>
                                                                                                                                                                                                                                                              </w:divBdr>
                                                                                                                                                                                                                                                              <w:divsChild>
                                                                                                                                                                                                                                                                <w:div w:id="1284966427">
                                                                                                                                                                                                                                                                  <w:marLeft w:val="0"/>
                                                                                                                                                                                                                                                                  <w:marRight w:val="0"/>
                                                                                                                                                                                                                                                                  <w:marTop w:val="0"/>
                                                                                                                                                                                                                                                                  <w:marBottom w:val="0"/>
                                                                                                                                                                                                                                                                  <w:divBdr>
                                                                                                                                                                                                                                                                    <w:top w:val="single" w:sz="6" w:space="0" w:color="E5E6E9"/>
                                                                                                                                                                                                                                                                    <w:left w:val="single" w:sz="6" w:space="0" w:color="DFE0E4"/>
                                                                                                                                                                                                                                                                    <w:bottom w:val="single" w:sz="6" w:space="0" w:color="D0D1D5"/>
                                                                                                                                                                                                                                                                    <w:right w:val="single" w:sz="6" w:space="0" w:color="DFE0E4"/>
                                                                                                                                                                                                                                                                  </w:divBdr>
                                                                                                                                                                                                                                                                  <w:divsChild>
                                                                                                                                                                                                                                                                    <w:div w:id="115679686">
                                                                                                                                                                                                                                                                      <w:marLeft w:val="0"/>
                                                                                                                                                                                                                                                                      <w:marRight w:val="0"/>
                                                                                                                                                                                                                                                                      <w:marTop w:val="0"/>
                                                                                                                                                                                                                                                                      <w:marBottom w:val="0"/>
                                                                                                                                                                                                                                                                      <w:divBdr>
                                                                                                                                                                                                                                                                        <w:top w:val="none" w:sz="0" w:space="0" w:color="auto"/>
                                                                                                                                                                                                                                                                        <w:left w:val="none" w:sz="0" w:space="0" w:color="auto"/>
                                                                                                                                                                                                                                                                        <w:bottom w:val="none" w:sz="0" w:space="0" w:color="auto"/>
                                                                                                                                                                                                                                                                        <w:right w:val="none" w:sz="0" w:space="0" w:color="auto"/>
                                                                                                                                                                                                                                                                      </w:divBdr>
                                                                                                                                                                                                                                                                      <w:divsChild>
                                                                                                                                                                                                                                                                        <w:div w:id="527373020">
                                                                                                                                                                                                                                                                          <w:marLeft w:val="0"/>
                                                                                                                                                                                                                                                                          <w:marRight w:val="0"/>
                                                                                                                                                                                                                                                                          <w:marTop w:val="0"/>
                                                                                                                                                                                                                                                                          <w:marBottom w:val="0"/>
                                                                                                                                                                                                                                                                          <w:divBdr>
                                                                                                                                                                                                                                                                            <w:top w:val="none" w:sz="0" w:space="0" w:color="auto"/>
                                                                                                                                                                                                                                                                            <w:left w:val="none" w:sz="0" w:space="0" w:color="auto"/>
                                                                                                                                                                                                                                                                            <w:bottom w:val="none" w:sz="0" w:space="0" w:color="auto"/>
                                                                                                                                                                                                                                                                            <w:right w:val="none" w:sz="0" w:space="0" w:color="auto"/>
                                                                                                                                                                                                                                                                          </w:divBdr>
                                                                                                                                                                                                                                                                          <w:divsChild>
                                                                                                                                                                                                                                                                            <w:div w:id="393086874">
                                                                                                                                                                                                                                                                              <w:marLeft w:val="0"/>
                                                                                                                                                                                                                                                                              <w:marRight w:val="0"/>
                                                                                                                                                                                                                                                                              <w:marTop w:val="0"/>
                                                                                                                                                                                                                                                                              <w:marBottom w:val="0"/>
                                                                                                                                                                                                                                                                              <w:divBdr>
                                                                                                                                                                                                                                                                                <w:top w:val="none" w:sz="0" w:space="0" w:color="auto"/>
                                                                                                                                                                                                                                                                                <w:left w:val="none" w:sz="0" w:space="0" w:color="auto"/>
                                                                                                                                                                                                                                                                                <w:bottom w:val="none" w:sz="0" w:space="0" w:color="auto"/>
                                                                                                                                                                                                                                                                                <w:right w:val="none" w:sz="0" w:space="0" w:color="auto"/>
                                                                                                                                                                                                                                                                              </w:divBdr>
                                                                                                                                                                                                                                                                              <w:divsChild>
                                                                                                                                                                                                                                                                                <w:div w:id="1662847975">
                                                                                                                                                                                                                                                                                  <w:marLeft w:val="0"/>
                                                                                                                                                                                                                                                                                  <w:marRight w:val="0"/>
                                                                                                                                                                                                                                                                                  <w:marTop w:val="0"/>
                                                                                                                                                                                                                                                                                  <w:marBottom w:val="0"/>
                                                                                                                                                                                                                                                                                  <w:divBdr>
                                                                                                                                                                                                                                                                                    <w:top w:val="none" w:sz="0" w:space="0" w:color="auto"/>
                                                                                                                                                                                                                                                                                    <w:left w:val="none" w:sz="0" w:space="0" w:color="auto"/>
                                                                                                                                                                                                                                                                                    <w:bottom w:val="none" w:sz="0" w:space="0" w:color="auto"/>
                                                                                                                                                                                                                                                                                    <w:right w:val="none" w:sz="0" w:space="0" w:color="auto"/>
                                                                                                                                                                                                                                                                                  </w:divBdr>
                                                                                                                                                                                                                                                                                  <w:divsChild>
                                                                                                                                                                                                                                                                                    <w:div w:id="4352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000500">
      <w:bodyDiv w:val="1"/>
      <w:marLeft w:val="0"/>
      <w:marRight w:val="0"/>
      <w:marTop w:val="0"/>
      <w:marBottom w:val="0"/>
      <w:divBdr>
        <w:top w:val="none" w:sz="0" w:space="0" w:color="auto"/>
        <w:left w:val="none" w:sz="0" w:space="0" w:color="auto"/>
        <w:bottom w:val="none" w:sz="0" w:space="0" w:color="auto"/>
        <w:right w:val="none" w:sz="0" w:space="0" w:color="auto"/>
      </w:divBdr>
      <w:divsChild>
        <w:div w:id="1262568593">
          <w:marLeft w:val="0"/>
          <w:marRight w:val="0"/>
          <w:marTop w:val="0"/>
          <w:marBottom w:val="0"/>
          <w:divBdr>
            <w:top w:val="none" w:sz="0" w:space="0" w:color="auto"/>
            <w:left w:val="none" w:sz="0" w:space="0" w:color="auto"/>
            <w:bottom w:val="none" w:sz="0" w:space="0" w:color="auto"/>
            <w:right w:val="none" w:sz="0" w:space="0" w:color="auto"/>
          </w:divBdr>
          <w:divsChild>
            <w:div w:id="1543518504">
              <w:marLeft w:val="0"/>
              <w:marRight w:val="0"/>
              <w:marTop w:val="0"/>
              <w:marBottom w:val="0"/>
              <w:divBdr>
                <w:top w:val="none" w:sz="0" w:space="0" w:color="auto"/>
                <w:left w:val="none" w:sz="0" w:space="0" w:color="auto"/>
                <w:bottom w:val="none" w:sz="0" w:space="0" w:color="auto"/>
                <w:right w:val="none" w:sz="0" w:space="0" w:color="auto"/>
              </w:divBdr>
              <w:divsChild>
                <w:div w:id="1548183435">
                  <w:marLeft w:val="0"/>
                  <w:marRight w:val="0"/>
                  <w:marTop w:val="0"/>
                  <w:marBottom w:val="0"/>
                  <w:divBdr>
                    <w:top w:val="none" w:sz="0" w:space="0" w:color="auto"/>
                    <w:left w:val="none" w:sz="0" w:space="0" w:color="auto"/>
                    <w:bottom w:val="none" w:sz="0" w:space="0" w:color="auto"/>
                    <w:right w:val="none" w:sz="0" w:space="0" w:color="auto"/>
                  </w:divBdr>
                  <w:divsChild>
                    <w:div w:id="1785735603">
                      <w:marLeft w:val="-15"/>
                      <w:marRight w:val="0"/>
                      <w:marTop w:val="0"/>
                      <w:marBottom w:val="0"/>
                      <w:divBdr>
                        <w:top w:val="none" w:sz="0" w:space="0" w:color="auto"/>
                        <w:left w:val="none" w:sz="0" w:space="0" w:color="auto"/>
                        <w:bottom w:val="none" w:sz="0" w:space="0" w:color="auto"/>
                        <w:right w:val="none" w:sz="0" w:space="0" w:color="auto"/>
                      </w:divBdr>
                      <w:divsChild>
                        <w:div w:id="917327670">
                          <w:marLeft w:val="0"/>
                          <w:marRight w:val="0"/>
                          <w:marTop w:val="0"/>
                          <w:marBottom w:val="0"/>
                          <w:divBdr>
                            <w:top w:val="none" w:sz="0" w:space="0" w:color="auto"/>
                            <w:left w:val="none" w:sz="0" w:space="0" w:color="auto"/>
                            <w:bottom w:val="none" w:sz="0" w:space="0" w:color="auto"/>
                            <w:right w:val="none" w:sz="0" w:space="0" w:color="auto"/>
                          </w:divBdr>
                          <w:divsChild>
                            <w:div w:id="1339237850">
                              <w:marLeft w:val="0"/>
                              <w:marRight w:val="0"/>
                              <w:marTop w:val="0"/>
                              <w:marBottom w:val="0"/>
                              <w:divBdr>
                                <w:top w:val="none" w:sz="0" w:space="0" w:color="auto"/>
                                <w:left w:val="none" w:sz="0" w:space="0" w:color="auto"/>
                                <w:bottom w:val="none" w:sz="0" w:space="0" w:color="auto"/>
                                <w:right w:val="none" w:sz="0" w:space="0" w:color="auto"/>
                              </w:divBdr>
                              <w:divsChild>
                                <w:div w:id="1297106410">
                                  <w:marLeft w:val="0"/>
                                  <w:marRight w:val="0"/>
                                  <w:marTop w:val="0"/>
                                  <w:marBottom w:val="0"/>
                                  <w:divBdr>
                                    <w:top w:val="none" w:sz="0" w:space="0" w:color="auto"/>
                                    <w:left w:val="none" w:sz="0" w:space="0" w:color="auto"/>
                                    <w:bottom w:val="none" w:sz="0" w:space="0" w:color="auto"/>
                                    <w:right w:val="none" w:sz="0" w:space="0" w:color="auto"/>
                                  </w:divBdr>
                                  <w:divsChild>
                                    <w:div w:id="1701517659">
                                      <w:marLeft w:val="0"/>
                                      <w:marRight w:val="0"/>
                                      <w:marTop w:val="0"/>
                                      <w:marBottom w:val="0"/>
                                      <w:divBdr>
                                        <w:top w:val="none" w:sz="0" w:space="0" w:color="auto"/>
                                        <w:left w:val="none" w:sz="0" w:space="0" w:color="auto"/>
                                        <w:bottom w:val="none" w:sz="0" w:space="0" w:color="auto"/>
                                        <w:right w:val="none" w:sz="0" w:space="0" w:color="auto"/>
                                      </w:divBdr>
                                      <w:divsChild>
                                        <w:div w:id="153420396">
                                          <w:marLeft w:val="0"/>
                                          <w:marRight w:val="0"/>
                                          <w:marTop w:val="0"/>
                                          <w:marBottom w:val="0"/>
                                          <w:divBdr>
                                            <w:top w:val="none" w:sz="0" w:space="0" w:color="auto"/>
                                            <w:left w:val="none" w:sz="0" w:space="0" w:color="auto"/>
                                            <w:bottom w:val="none" w:sz="0" w:space="0" w:color="auto"/>
                                            <w:right w:val="none" w:sz="0" w:space="0" w:color="auto"/>
                                          </w:divBdr>
                                          <w:divsChild>
                                            <w:div w:id="346102716">
                                              <w:marLeft w:val="0"/>
                                              <w:marRight w:val="0"/>
                                              <w:marTop w:val="0"/>
                                              <w:marBottom w:val="0"/>
                                              <w:divBdr>
                                                <w:top w:val="none" w:sz="0" w:space="0" w:color="auto"/>
                                                <w:left w:val="none" w:sz="0" w:space="0" w:color="auto"/>
                                                <w:bottom w:val="none" w:sz="0" w:space="0" w:color="auto"/>
                                                <w:right w:val="none" w:sz="0" w:space="0" w:color="auto"/>
                                              </w:divBdr>
                                              <w:divsChild>
                                                <w:div w:id="2131779785">
                                                  <w:marLeft w:val="0"/>
                                                  <w:marRight w:val="0"/>
                                                  <w:marTop w:val="0"/>
                                                  <w:marBottom w:val="120"/>
                                                  <w:divBdr>
                                                    <w:top w:val="none" w:sz="0" w:space="0" w:color="auto"/>
                                                    <w:left w:val="none" w:sz="0" w:space="0" w:color="auto"/>
                                                    <w:bottom w:val="none" w:sz="0" w:space="0" w:color="auto"/>
                                                    <w:right w:val="none" w:sz="0" w:space="0" w:color="auto"/>
                                                  </w:divBdr>
                                                  <w:divsChild>
                                                    <w:div w:id="1009871843">
                                                      <w:marLeft w:val="0"/>
                                                      <w:marRight w:val="0"/>
                                                      <w:marTop w:val="0"/>
                                                      <w:marBottom w:val="0"/>
                                                      <w:divBdr>
                                                        <w:top w:val="none" w:sz="0" w:space="0" w:color="auto"/>
                                                        <w:left w:val="none" w:sz="0" w:space="0" w:color="auto"/>
                                                        <w:bottom w:val="none" w:sz="0" w:space="0" w:color="auto"/>
                                                        <w:right w:val="none" w:sz="0" w:space="0" w:color="auto"/>
                                                      </w:divBdr>
                                                      <w:divsChild>
                                                        <w:div w:id="960068048">
                                                          <w:marLeft w:val="0"/>
                                                          <w:marRight w:val="0"/>
                                                          <w:marTop w:val="0"/>
                                                          <w:marBottom w:val="0"/>
                                                          <w:divBdr>
                                                            <w:top w:val="none" w:sz="0" w:space="0" w:color="auto"/>
                                                            <w:left w:val="none" w:sz="0" w:space="0" w:color="auto"/>
                                                            <w:bottom w:val="none" w:sz="0" w:space="0" w:color="auto"/>
                                                            <w:right w:val="none" w:sz="0" w:space="0" w:color="auto"/>
                                                          </w:divBdr>
                                                          <w:divsChild>
                                                            <w:div w:id="1185364417">
                                                              <w:marLeft w:val="0"/>
                                                              <w:marRight w:val="0"/>
                                                              <w:marTop w:val="0"/>
                                                              <w:marBottom w:val="0"/>
                                                              <w:divBdr>
                                                                <w:top w:val="none" w:sz="0" w:space="0" w:color="auto"/>
                                                                <w:left w:val="none" w:sz="0" w:space="0" w:color="auto"/>
                                                                <w:bottom w:val="none" w:sz="0" w:space="0" w:color="auto"/>
                                                                <w:right w:val="none" w:sz="0" w:space="0" w:color="auto"/>
                                                              </w:divBdr>
                                                              <w:divsChild>
                                                                <w:div w:id="803429221">
                                                                  <w:marLeft w:val="0"/>
                                                                  <w:marRight w:val="0"/>
                                                                  <w:marTop w:val="0"/>
                                                                  <w:marBottom w:val="0"/>
                                                                  <w:divBdr>
                                                                    <w:top w:val="none" w:sz="0" w:space="0" w:color="auto"/>
                                                                    <w:left w:val="none" w:sz="0" w:space="0" w:color="auto"/>
                                                                    <w:bottom w:val="none" w:sz="0" w:space="0" w:color="auto"/>
                                                                    <w:right w:val="none" w:sz="0" w:space="0" w:color="auto"/>
                                                                  </w:divBdr>
                                                                  <w:divsChild>
                                                                    <w:div w:id="592518077">
                                                                      <w:marLeft w:val="0"/>
                                                                      <w:marRight w:val="0"/>
                                                                      <w:marTop w:val="0"/>
                                                                      <w:marBottom w:val="0"/>
                                                                      <w:divBdr>
                                                                        <w:top w:val="none" w:sz="0" w:space="0" w:color="auto"/>
                                                                        <w:left w:val="none" w:sz="0" w:space="0" w:color="auto"/>
                                                                        <w:bottom w:val="none" w:sz="0" w:space="0" w:color="auto"/>
                                                                        <w:right w:val="none" w:sz="0" w:space="0" w:color="auto"/>
                                                                      </w:divBdr>
                                                                      <w:divsChild>
                                                                        <w:div w:id="1151826576">
                                                                          <w:marLeft w:val="0"/>
                                                                          <w:marRight w:val="0"/>
                                                                          <w:marTop w:val="0"/>
                                                                          <w:marBottom w:val="0"/>
                                                                          <w:divBdr>
                                                                            <w:top w:val="none" w:sz="0" w:space="0" w:color="auto"/>
                                                                            <w:left w:val="none" w:sz="0" w:space="0" w:color="auto"/>
                                                                            <w:bottom w:val="none" w:sz="0" w:space="0" w:color="auto"/>
                                                                            <w:right w:val="none" w:sz="0" w:space="0" w:color="auto"/>
                                                                          </w:divBdr>
                                                                          <w:divsChild>
                                                                            <w:div w:id="996886341">
                                                                              <w:marLeft w:val="0"/>
                                                                              <w:marRight w:val="0"/>
                                                                              <w:marTop w:val="0"/>
                                                                              <w:marBottom w:val="0"/>
                                                                              <w:divBdr>
                                                                                <w:top w:val="none" w:sz="0" w:space="0" w:color="auto"/>
                                                                                <w:left w:val="none" w:sz="0" w:space="0" w:color="auto"/>
                                                                                <w:bottom w:val="none" w:sz="0" w:space="0" w:color="auto"/>
                                                                                <w:right w:val="none" w:sz="0" w:space="0" w:color="auto"/>
                                                                              </w:divBdr>
                                                                              <w:divsChild>
                                                                                <w:div w:id="543954750">
                                                                                  <w:marLeft w:val="0"/>
                                                                                  <w:marRight w:val="0"/>
                                                                                  <w:marTop w:val="0"/>
                                                                                  <w:marBottom w:val="0"/>
                                                                                  <w:divBdr>
                                                                                    <w:top w:val="none" w:sz="0" w:space="0" w:color="auto"/>
                                                                                    <w:left w:val="none" w:sz="0" w:space="0" w:color="auto"/>
                                                                                    <w:bottom w:val="none" w:sz="0" w:space="0" w:color="auto"/>
                                                                                    <w:right w:val="none" w:sz="0" w:space="0" w:color="auto"/>
                                                                                  </w:divBdr>
                                                                                  <w:divsChild>
                                                                                    <w:div w:id="718016267">
                                                                                      <w:marLeft w:val="0"/>
                                                                                      <w:marRight w:val="0"/>
                                                                                      <w:marTop w:val="0"/>
                                                                                      <w:marBottom w:val="0"/>
                                                                                      <w:divBdr>
                                                                                        <w:top w:val="none" w:sz="0" w:space="0" w:color="auto"/>
                                                                                        <w:left w:val="none" w:sz="0" w:space="0" w:color="auto"/>
                                                                                        <w:bottom w:val="none" w:sz="0" w:space="0" w:color="auto"/>
                                                                                        <w:right w:val="none" w:sz="0" w:space="0" w:color="auto"/>
                                                                                      </w:divBdr>
                                                                                      <w:divsChild>
                                                                                        <w:div w:id="1153449669">
                                                                                          <w:marLeft w:val="0"/>
                                                                                          <w:marRight w:val="0"/>
                                                                                          <w:marTop w:val="0"/>
                                                                                          <w:marBottom w:val="0"/>
                                                                                          <w:divBdr>
                                                                                            <w:top w:val="none" w:sz="0" w:space="0" w:color="auto"/>
                                                                                            <w:left w:val="none" w:sz="0" w:space="0" w:color="auto"/>
                                                                                            <w:bottom w:val="none" w:sz="0" w:space="0" w:color="auto"/>
                                                                                            <w:right w:val="none" w:sz="0" w:space="0" w:color="auto"/>
                                                                                          </w:divBdr>
                                                                                          <w:divsChild>
                                                                                            <w:div w:id="1367024247">
                                                                                              <w:marLeft w:val="0"/>
                                                                                              <w:marRight w:val="0"/>
                                                                                              <w:marTop w:val="0"/>
                                                                                              <w:marBottom w:val="0"/>
                                                                                              <w:divBdr>
                                                                                                <w:top w:val="none" w:sz="0" w:space="0" w:color="auto"/>
                                                                                                <w:left w:val="none" w:sz="0" w:space="0" w:color="auto"/>
                                                                                                <w:bottom w:val="none" w:sz="0" w:space="0" w:color="auto"/>
                                                                                                <w:right w:val="none" w:sz="0" w:space="0" w:color="auto"/>
                                                                                              </w:divBdr>
                                                                                              <w:divsChild>
                                                                                                <w:div w:id="695350334">
                                                                                                  <w:marLeft w:val="0"/>
                                                                                                  <w:marRight w:val="0"/>
                                                                                                  <w:marTop w:val="0"/>
                                                                                                  <w:marBottom w:val="0"/>
                                                                                                  <w:divBdr>
                                                                                                    <w:top w:val="none" w:sz="0" w:space="0" w:color="auto"/>
                                                                                                    <w:left w:val="none" w:sz="0" w:space="0" w:color="auto"/>
                                                                                                    <w:bottom w:val="none" w:sz="0" w:space="0" w:color="auto"/>
                                                                                                    <w:right w:val="none" w:sz="0" w:space="0" w:color="auto"/>
                                                                                                  </w:divBdr>
                                                                                                  <w:divsChild>
                                                                                                    <w:div w:id="1309749232">
                                                                                                      <w:marLeft w:val="0"/>
                                                                                                      <w:marRight w:val="0"/>
                                                                                                      <w:marTop w:val="0"/>
                                                                                                      <w:marBottom w:val="0"/>
                                                                                                      <w:divBdr>
                                                                                                        <w:top w:val="single" w:sz="6" w:space="0" w:color="E5E6E9"/>
                                                                                                        <w:left w:val="single" w:sz="6" w:space="0" w:color="DFE0E4"/>
                                                                                                        <w:bottom w:val="single" w:sz="6" w:space="0" w:color="D0D1D5"/>
                                                                                                        <w:right w:val="single" w:sz="6" w:space="0" w:color="DFE0E4"/>
                                                                                                      </w:divBdr>
                                                                                                      <w:divsChild>
                                                                                                        <w:div w:id="1244291601">
                                                                                                          <w:marLeft w:val="0"/>
                                                                                                          <w:marRight w:val="0"/>
                                                                                                          <w:marTop w:val="0"/>
                                                                                                          <w:marBottom w:val="0"/>
                                                                                                          <w:divBdr>
                                                                                                            <w:top w:val="none" w:sz="0" w:space="0" w:color="auto"/>
                                                                                                            <w:left w:val="none" w:sz="0" w:space="0" w:color="auto"/>
                                                                                                            <w:bottom w:val="none" w:sz="0" w:space="0" w:color="auto"/>
                                                                                                            <w:right w:val="none" w:sz="0" w:space="0" w:color="auto"/>
                                                                                                          </w:divBdr>
                                                                                                          <w:divsChild>
                                                                                                            <w:div w:id="197158040">
                                                                                                              <w:marLeft w:val="0"/>
                                                                                                              <w:marRight w:val="0"/>
                                                                                                              <w:marTop w:val="0"/>
                                                                                                              <w:marBottom w:val="0"/>
                                                                                                              <w:divBdr>
                                                                                                                <w:top w:val="none" w:sz="0" w:space="0" w:color="auto"/>
                                                                                                                <w:left w:val="none" w:sz="0" w:space="0" w:color="auto"/>
                                                                                                                <w:bottom w:val="none" w:sz="0" w:space="0" w:color="auto"/>
                                                                                                                <w:right w:val="none" w:sz="0" w:space="0" w:color="auto"/>
                                                                                                              </w:divBdr>
                                                                                                              <w:divsChild>
                                                                                                                <w:div w:id="642194164">
                                                                                                                  <w:marLeft w:val="0"/>
                                                                                                                  <w:marRight w:val="0"/>
                                                                                                                  <w:marTop w:val="0"/>
                                                                                                                  <w:marBottom w:val="0"/>
                                                                                                                  <w:divBdr>
                                                                                                                    <w:top w:val="none" w:sz="0" w:space="0" w:color="auto"/>
                                                                                                                    <w:left w:val="none" w:sz="0" w:space="0" w:color="auto"/>
                                                                                                                    <w:bottom w:val="none" w:sz="0" w:space="0" w:color="auto"/>
                                                                                                                    <w:right w:val="none" w:sz="0" w:space="0" w:color="auto"/>
                                                                                                                  </w:divBdr>
                                                                                                                  <w:divsChild>
                                                                                                                    <w:div w:id="938102804">
                                                                                                                      <w:marLeft w:val="0"/>
                                                                                                                      <w:marRight w:val="0"/>
                                                                                                                      <w:marTop w:val="0"/>
                                                                                                                      <w:marBottom w:val="0"/>
                                                                                                                      <w:divBdr>
                                                                                                                        <w:top w:val="none" w:sz="0" w:space="0" w:color="auto"/>
                                                                                                                        <w:left w:val="none" w:sz="0" w:space="0" w:color="auto"/>
                                                                                                                        <w:bottom w:val="none" w:sz="0" w:space="0" w:color="auto"/>
                                                                                                                        <w:right w:val="none" w:sz="0" w:space="0" w:color="auto"/>
                                                                                                                      </w:divBdr>
                                                                                                                      <w:divsChild>
                                                                                                                        <w:div w:id="5457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4653112">
      <w:bodyDiv w:val="1"/>
      <w:marLeft w:val="0"/>
      <w:marRight w:val="0"/>
      <w:marTop w:val="0"/>
      <w:marBottom w:val="0"/>
      <w:divBdr>
        <w:top w:val="none" w:sz="0" w:space="0" w:color="auto"/>
        <w:left w:val="none" w:sz="0" w:space="0" w:color="auto"/>
        <w:bottom w:val="none" w:sz="0" w:space="0" w:color="auto"/>
        <w:right w:val="none" w:sz="0" w:space="0" w:color="auto"/>
      </w:divBdr>
    </w:div>
    <w:div w:id="642731907">
      <w:bodyDiv w:val="1"/>
      <w:marLeft w:val="0"/>
      <w:marRight w:val="0"/>
      <w:marTop w:val="0"/>
      <w:marBottom w:val="0"/>
      <w:divBdr>
        <w:top w:val="none" w:sz="0" w:space="0" w:color="auto"/>
        <w:left w:val="none" w:sz="0" w:space="0" w:color="auto"/>
        <w:bottom w:val="none" w:sz="0" w:space="0" w:color="auto"/>
        <w:right w:val="none" w:sz="0" w:space="0" w:color="auto"/>
      </w:divBdr>
    </w:div>
    <w:div w:id="653028958">
      <w:bodyDiv w:val="1"/>
      <w:marLeft w:val="0"/>
      <w:marRight w:val="0"/>
      <w:marTop w:val="0"/>
      <w:marBottom w:val="0"/>
      <w:divBdr>
        <w:top w:val="none" w:sz="0" w:space="0" w:color="auto"/>
        <w:left w:val="none" w:sz="0" w:space="0" w:color="auto"/>
        <w:bottom w:val="none" w:sz="0" w:space="0" w:color="auto"/>
        <w:right w:val="none" w:sz="0" w:space="0" w:color="auto"/>
      </w:divBdr>
    </w:div>
    <w:div w:id="675156824">
      <w:bodyDiv w:val="1"/>
      <w:marLeft w:val="0"/>
      <w:marRight w:val="0"/>
      <w:marTop w:val="0"/>
      <w:marBottom w:val="0"/>
      <w:divBdr>
        <w:top w:val="none" w:sz="0" w:space="0" w:color="auto"/>
        <w:left w:val="none" w:sz="0" w:space="0" w:color="auto"/>
        <w:bottom w:val="none" w:sz="0" w:space="0" w:color="auto"/>
        <w:right w:val="none" w:sz="0" w:space="0" w:color="auto"/>
      </w:divBdr>
    </w:div>
    <w:div w:id="701591067">
      <w:bodyDiv w:val="1"/>
      <w:marLeft w:val="0"/>
      <w:marRight w:val="0"/>
      <w:marTop w:val="0"/>
      <w:marBottom w:val="0"/>
      <w:divBdr>
        <w:top w:val="none" w:sz="0" w:space="0" w:color="auto"/>
        <w:left w:val="none" w:sz="0" w:space="0" w:color="auto"/>
        <w:bottom w:val="none" w:sz="0" w:space="0" w:color="auto"/>
        <w:right w:val="none" w:sz="0" w:space="0" w:color="auto"/>
      </w:divBdr>
      <w:divsChild>
        <w:div w:id="672296362">
          <w:marLeft w:val="0"/>
          <w:marRight w:val="0"/>
          <w:marTop w:val="0"/>
          <w:marBottom w:val="0"/>
          <w:divBdr>
            <w:top w:val="none" w:sz="0" w:space="0" w:color="auto"/>
            <w:left w:val="none" w:sz="0" w:space="0" w:color="auto"/>
            <w:bottom w:val="none" w:sz="0" w:space="0" w:color="auto"/>
            <w:right w:val="none" w:sz="0" w:space="0" w:color="auto"/>
          </w:divBdr>
          <w:divsChild>
            <w:div w:id="13196149">
              <w:marLeft w:val="0"/>
              <w:marRight w:val="0"/>
              <w:marTop w:val="0"/>
              <w:marBottom w:val="0"/>
              <w:divBdr>
                <w:top w:val="none" w:sz="0" w:space="0" w:color="auto"/>
                <w:left w:val="none" w:sz="0" w:space="0" w:color="auto"/>
                <w:bottom w:val="none" w:sz="0" w:space="0" w:color="auto"/>
                <w:right w:val="none" w:sz="0" w:space="0" w:color="auto"/>
              </w:divBdr>
              <w:divsChild>
                <w:div w:id="2033921841">
                  <w:marLeft w:val="0"/>
                  <w:marRight w:val="0"/>
                  <w:marTop w:val="0"/>
                  <w:marBottom w:val="0"/>
                  <w:divBdr>
                    <w:top w:val="none" w:sz="0" w:space="0" w:color="auto"/>
                    <w:left w:val="none" w:sz="0" w:space="0" w:color="auto"/>
                    <w:bottom w:val="none" w:sz="0" w:space="0" w:color="auto"/>
                    <w:right w:val="none" w:sz="0" w:space="0" w:color="auto"/>
                  </w:divBdr>
                  <w:divsChild>
                    <w:div w:id="915552783">
                      <w:marLeft w:val="-15"/>
                      <w:marRight w:val="0"/>
                      <w:marTop w:val="0"/>
                      <w:marBottom w:val="0"/>
                      <w:divBdr>
                        <w:top w:val="none" w:sz="0" w:space="0" w:color="auto"/>
                        <w:left w:val="none" w:sz="0" w:space="0" w:color="auto"/>
                        <w:bottom w:val="none" w:sz="0" w:space="0" w:color="auto"/>
                        <w:right w:val="none" w:sz="0" w:space="0" w:color="auto"/>
                      </w:divBdr>
                      <w:divsChild>
                        <w:div w:id="1410031848">
                          <w:marLeft w:val="0"/>
                          <w:marRight w:val="0"/>
                          <w:marTop w:val="0"/>
                          <w:marBottom w:val="0"/>
                          <w:divBdr>
                            <w:top w:val="none" w:sz="0" w:space="0" w:color="auto"/>
                            <w:left w:val="none" w:sz="0" w:space="0" w:color="auto"/>
                            <w:bottom w:val="none" w:sz="0" w:space="0" w:color="auto"/>
                            <w:right w:val="none" w:sz="0" w:space="0" w:color="auto"/>
                          </w:divBdr>
                          <w:divsChild>
                            <w:div w:id="1447698817">
                              <w:marLeft w:val="0"/>
                              <w:marRight w:val="0"/>
                              <w:marTop w:val="0"/>
                              <w:marBottom w:val="0"/>
                              <w:divBdr>
                                <w:top w:val="none" w:sz="0" w:space="0" w:color="auto"/>
                                <w:left w:val="none" w:sz="0" w:space="0" w:color="auto"/>
                                <w:bottom w:val="none" w:sz="0" w:space="0" w:color="auto"/>
                                <w:right w:val="none" w:sz="0" w:space="0" w:color="auto"/>
                              </w:divBdr>
                              <w:divsChild>
                                <w:div w:id="1954361136">
                                  <w:marLeft w:val="0"/>
                                  <w:marRight w:val="0"/>
                                  <w:marTop w:val="0"/>
                                  <w:marBottom w:val="0"/>
                                  <w:divBdr>
                                    <w:top w:val="none" w:sz="0" w:space="0" w:color="auto"/>
                                    <w:left w:val="none" w:sz="0" w:space="0" w:color="auto"/>
                                    <w:bottom w:val="none" w:sz="0" w:space="0" w:color="auto"/>
                                    <w:right w:val="none" w:sz="0" w:space="0" w:color="auto"/>
                                  </w:divBdr>
                                  <w:divsChild>
                                    <w:div w:id="1548952351">
                                      <w:marLeft w:val="0"/>
                                      <w:marRight w:val="0"/>
                                      <w:marTop w:val="0"/>
                                      <w:marBottom w:val="0"/>
                                      <w:divBdr>
                                        <w:top w:val="none" w:sz="0" w:space="0" w:color="auto"/>
                                        <w:left w:val="none" w:sz="0" w:space="0" w:color="auto"/>
                                        <w:bottom w:val="none" w:sz="0" w:space="0" w:color="auto"/>
                                        <w:right w:val="none" w:sz="0" w:space="0" w:color="auto"/>
                                      </w:divBdr>
                                      <w:divsChild>
                                        <w:div w:id="905384577">
                                          <w:marLeft w:val="0"/>
                                          <w:marRight w:val="0"/>
                                          <w:marTop w:val="0"/>
                                          <w:marBottom w:val="0"/>
                                          <w:divBdr>
                                            <w:top w:val="none" w:sz="0" w:space="0" w:color="auto"/>
                                            <w:left w:val="none" w:sz="0" w:space="0" w:color="auto"/>
                                            <w:bottom w:val="none" w:sz="0" w:space="0" w:color="auto"/>
                                            <w:right w:val="none" w:sz="0" w:space="0" w:color="auto"/>
                                          </w:divBdr>
                                          <w:divsChild>
                                            <w:div w:id="760830293">
                                              <w:marLeft w:val="0"/>
                                              <w:marRight w:val="0"/>
                                              <w:marTop w:val="0"/>
                                              <w:marBottom w:val="0"/>
                                              <w:divBdr>
                                                <w:top w:val="none" w:sz="0" w:space="0" w:color="auto"/>
                                                <w:left w:val="none" w:sz="0" w:space="0" w:color="auto"/>
                                                <w:bottom w:val="none" w:sz="0" w:space="0" w:color="auto"/>
                                                <w:right w:val="none" w:sz="0" w:space="0" w:color="auto"/>
                                              </w:divBdr>
                                              <w:divsChild>
                                                <w:div w:id="1192765017">
                                                  <w:marLeft w:val="0"/>
                                                  <w:marRight w:val="0"/>
                                                  <w:marTop w:val="0"/>
                                                  <w:marBottom w:val="120"/>
                                                  <w:divBdr>
                                                    <w:top w:val="none" w:sz="0" w:space="0" w:color="auto"/>
                                                    <w:left w:val="none" w:sz="0" w:space="0" w:color="auto"/>
                                                    <w:bottom w:val="none" w:sz="0" w:space="0" w:color="auto"/>
                                                    <w:right w:val="none" w:sz="0" w:space="0" w:color="auto"/>
                                                  </w:divBdr>
                                                  <w:divsChild>
                                                    <w:div w:id="1721438004">
                                                      <w:marLeft w:val="0"/>
                                                      <w:marRight w:val="0"/>
                                                      <w:marTop w:val="0"/>
                                                      <w:marBottom w:val="0"/>
                                                      <w:divBdr>
                                                        <w:top w:val="none" w:sz="0" w:space="0" w:color="auto"/>
                                                        <w:left w:val="none" w:sz="0" w:space="0" w:color="auto"/>
                                                        <w:bottom w:val="none" w:sz="0" w:space="0" w:color="auto"/>
                                                        <w:right w:val="none" w:sz="0" w:space="0" w:color="auto"/>
                                                      </w:divBdr>
                                                      <w:divsChild>
                                                        <w:div w:id="870191725">
                                                          <w:marLeft w:val="0"/>
                                                          <w:marRight w:val="0"/>
                                                          <w:marTop w:val="0"/>
                                                          <w:marBottom w:val="0"/>
                                                          <w:divBdr>
                                                            <w:top w:val="none" w:sz="0" w:space="0" w:color="auto"/>
                                                            <w:left w:val="none" w:sz="0" w:space="0" w:color="auto"/>
                                                            <w:bottom w:val="none" w:sz="0" w:space="0" w:color="auto"/>
                                                            <w:right w:val="none" w:sz="0" w:space="0" w:color="auto"/>
                                                          </w:divBdr>
                                                          <w:divsChild>
                                                            <w:div w:id="1325662593">
                                                              <w:marLeft w:val="0"/>
                                                              <w:marRight w:val="0"/>
                                                              <w:marTop w:val="0"/>
                                                              <w:marBottom w:val="0"/>
                                                              <w:divBdr>
                                                                <w:top w:val="none" w:sz="0" w:space="0" w:color="auto"/>
                                                                <w:left w:val="none" w:sz="0" w:space="0" w:color="auto"/>
                                                                <w:bottom w:val="none" w:sz="0" w:space="0" w:color="auto"/>
                                                                <w:right w:val="none" w:sz="0" w:space="0" w:color="auto"/>
                                                              </w:divBdr>
                                                              <w:divsChild>
                                                                <w:div w:id="506746868">
                                                                  <w:marLeft w:val="0"/>
                                                                  <w:marRight w:val="0"/>
                                                                  <w:marTop w:val="0"/>
                                                                  <w:marBottom w:val="0"/>
                                                                  <w:divBdr>
                                                                    <w:top w:val="none" w:sz="0" w:space="0" w:color="auto"/>
                                                                    <w:left w:val="none" w:sz="0" w:space="0" w:color="auto"/>
                                                                    <w:bottom w:val="none" w:sz="0" w:space="0" w:color="auto"/>
                                                                    <w:right w:val="none" w:sz="0" w:space="0" w:color="auto"/>
                                                                  </w:divBdr>
                                                                  <w:divsChild>
                                                                    <w:div w:id="42488788">
                                                                      <w:marLeft w:val="0"/>
                                                                      <w:marRight w:val="0"/>
                                                                      <w:marTop w:val="0"/>
                                                                      <w:marBottom w:val="0"/>
                                                                      <w:divBdr>
                                                                        <w:top w:val="none" w:sz="0" w:space="0" w:color="auto"/>
                                                                        <w:left w:val="none" w:sz="0" w:space="0" w:color="auto"/>
                                                                        <w:bottom w:val="none" w:sz="0" w:space="0" w:color="auto"/>
                                                                        <w:right w:val="none" w:sz="0" w:space="0" w:color="auto"/>
                                                                      </w:divBdr>
                                                                      <w:divsChild>
                                                                        <w:div w:id="990790651">
                                                                          <w:marLeft w:val="0"/>
                                                                          <w:marRight w:val="0"/>
                                                                          <w:marTop w:val="0"/>
                                                                          <w:marBottom w:val="0"/>
                                                                          <w:divBdr>
                                                                            <w:top w:val="none" w:sz="0" w:space="0" w:color="auto"/>
                                                                            <w:left w:val="none" w:sz="0" w:space="0" w:color="auto"/>
                                                                            <w:bottom w:val="none" w:sz="0" w:space="0" w:color="auto"/>
                                                                            <w:right w:val="none" w:sz="0" w:space="0" w:color="auto"/>
                                                                          </w:divBdr>
                                                                          <w:divsChild>
                                                                            <w:div w:id="413283210">
                                                                              <w:marLeft w:val="0"/>
                                                                              <w:marRight w:val="0"/>
                                                                              <w:marTop w:val="0"/>
                                                                              <w:marBottom w:val="0"/>
                                                                              <w:divBdr>
                                                                                <w:top w:val="none" w:sz="0" w:space="0" w:color="auto"/>
                                                                                <w:left w:val="none" w:sz="0" w:space="0" w:color="auto"/>
                                                                                <w:bottom w:val="none" w:sz="0" w:space="0" w:color="auto"/>
                                                                                <w:right w:val="none" w:sz="0" w:space="0" w:color="auto"/>
                                                                              </w:divBdr>
                                                                              <w:divsChild>
                                                                                <w:div w:id="640498052">
                                                                                  <w:marLeft w:val="0"/>
                                                                                  <w:marRight w:val="0"/>
                                                                                  <w:marTop w:val="0"/>
                                                                                  <w:marBottom w:val="0"/>
                                                                                  <w:divBdr>
                                                                                    <w:top w:val="none" w:sz="0" w:space="0" w:color="auto"/>
                                                                                    <w:left w:val="none" w:sz="0" w:space="0" w:color="auto"/>
                                                                                    <w:bottom w:val="none" w:sz="0" w:space="0" w:color="auto"/>
                                                                                    <w:right w:val="none" w:sz="0" w:space="0" w:color="auto"/>
                                                                                  </w:divBdr>
                                                                                  <w:divsChild>
                                                                                    <w:div w:id="1565752079">
                                                                                      <w:marLeft w:val="0"/>
                                                                                      <w:marRight w:val="0"/>
                                                                                      <w:marTop w:val="0"/>
                                                                                      <w:marBottom w:val="0"/>
                                                                                      <w:divBdr>
                                                                                        <w:top w:val="none" w:sz="0" w:space="0" w:color="auto"/>
                                                                                        <w:left w:val="none" w:sz="0" w:space="0" w:color="auto"/>
                                                                                        <w:bottom w:val="none" w:sz="0" w:space="0" w:color="auto"/>
                                                                                        <w:right w:val="none" w:sz="0" w:space="0" w:color="auto"/>
                                                                                      </w:divBdr>
                                                                                      <w:divsChild>
                                                                                        <w:div w:id="1050031967">
                                                                                          <w:marLeft w:val="0"/>
                                                                                          <w:marRight w:val="0"/>
                                                                                          <w:marTop w:val="0"/>
                                                                                          <w:marBottom w:val="0"/>
                                                                                          <w:divBdr>
                                                                                            <w:top w:val="none" w:sz="0" w:space="0" w:color="auto"/>
                                                                                            <w:left w:val="none" w:sz="0" w:space="0" w:color="auto"/>
                                                                                            <w:bottom w:val="none" w:sz="0" w:space="0" w:color="auto"/>
                                                                                            <w:right w:val="none" w:sz="0" w:space="0" w:color="auto"/>
                                                                                          </w:divBdr>
                                                                                          <w:divsChild>
                                                                                            <w:div w:id="85002342">
                                                                                              <w:marLeft w:val="0"/>
                                                                                              <w:marRight w:val="0"/>
                                                                                              <w:marTop w:val="0"/>
                                                                                              <w:marBottom w:val="0"/>
                                                                                              <w:divBdr>
                                                                                                <w:top w:val="none" w:sz="0" w:space="0" w:color="auto"/>
                                                                                                <w:left w:val="none" w:sz="0" w:space="0" w:color="auto"/>
                                                                                                <w:bottom w:val="none" w:sz="0" w:space="0" w:color="auto"/>
                                                                                                <w:right w:val="none" w:sz="0" w:space="0" w:color="auto"/>
                                                                                              </w:divBdr>
                                                                                              <w:divsChild>
                                                                                                <w:div w:id="1335843643">
                                                                                                  <w:marLeft w:val="0"/>
                                                                                                  <w:marRight w:val="0"/>
                                                                                                  <w:marTop w:val="0"/>
                                                                                                  <w:marBottom w:val="0"/>
                                                                                                  <w:divBdr>
                                                                                                    <w:top w:val="none" w:sz="0" w:space="0" w:color="auto"/>
                                                                                                    <w:left w:val="none" w:sz="0" w:space="0" w:color="auto"/>
                                                                                                    <w:bottom w:val="none" w:sz="0" w:space="0" w:color="auto"/>
                                                                                                    <w:right w:val="none" w:sz="0" w:space="0" w:color="auto"/>
                                                                                                  </w:divBdr>
                                                                                                  <w:divsChild>
                                                                                                    <w:div w:id="947856509">
                                                                                                      <w:marLeft w:val="0"/>
                                                                                                      <w:marRight w:val="0"/>
                                                                                                      <w:marTop w:val="0"/>
                                                                                                      <w:marBottom w:val="0"/>
                                                                                                      <w:divBdr>
                                                                                                        <w:top w:val="none" w:sz="0" w:space="0" w:color="auto"/>
                                                                                                        <w:left w:val="none" w:sz="0" w:space="0" w:color="auto"/>
                                                                                                        <w:bottom w:val="none" w:sz="0" w:space="0" w:color="auto"/>
                                                                                                        <w:right w:val="none" w:sz="0" w:space="0" w:color="auto"/>
                                                                                                      </w:divBdr>
                                                                                                      <w:divsChild>
                                                                                                        <w:div w:id="325523035">
                                                                                                          <w:marLeft w:val="0"/>
                                                                                                          <w:marRight w:val="0"/>
                                                                                                          <w:marTop w:val="0"/>
                                                                                                          <w:marBottom w:val="0"/>
                                                                                                          <w:divBdr>
                                                                                                            <w:top w:val="none" w:sz="0" w:space="0" w:color="auto"/>
                                                                                                            <w:left w:val="none" w:sz="0" w:space="0" w:color="auto"/>
                                                                                                            <w:bottom w:val="none" w:sz="0" w:space="0" w:color="auto"/>
                                                                                                            <w:right w:val="none" w:sz="0" w:space="0" w:color="auto"/>
                                                                                                          </w:divBdr>
                                                                                                          <w:divsChild>
                                                                                                            <w:div w:id="774448424">
                                                                                                              <w:marLeft w:val="0"/>
                                                                                                              <w:marRight w:val="0"/>
                                                                                                              <w:marTop w:val="0"/>
                                                                                                              <w:marBottom w:val="0"/>
                                                                                                              <w:divBdr>
                                                                                                                <w:top w:val="none" w:sz="0" w:space="0" w:color="auto"/>
                                                                                                                <w:left w:val="none" w:sz="0" w:space="0" w:color="auto"/>
                                                                                                                <w:bottom w:val="none" w:sz="0" w:space="0" w:color="auto"/>
                                                                                                                <w:right w:val="none" w:sz="0" w:space="0" w:color="auto"/>
                                                                                                              </w:divBdr>
                                                                                                              <w:divsChild>
                                                                                                                <w:div w:id="1365792482">
                                                                                                                  <w:marLeft w:val="0"/>
                                                                                                                  <w:marRight w:val="0"/>
                                                                                                                  <w:marTop w:val="0"/>
                                                                                                                  <w:marBottom w:val="0"/>
                                                                                                                  <w:divBdr>
                                                                                                                    <w:top w:val="none" w:sz="0" w:space="0" w:color="auto"/>
                                                                                                                    <w:left w:val="none" w:sz="0" w:space="0" w:color="auto"/>
                                                                                                                    <w:bottom w:val="none" w:sz="0" w:space="0" w:color="auto"/>
                                                                                                                    <w:right w:val="none" w:sz="0" w:space="0" w:color="auto"/>
                                                                                                                  </w:divBdr>
                                                                                                                  <w:divsChild>
                                                                                                                    <w:div w:id="220292832">
                                                                                                                      <w:marLeft w:val="0"/>
                                                                                                                      <w:marRight w:val="0"/>
                                                                                                                      <w:marTop w:val="0"/>
                                                                                                                      <w:marBottom w:val="0"/>
                                                                                                                      <w:divBdr>
                                                                                                                        <w:top w:val="none" w:sz="0" w:space="0" w:color="auto"/>
                                                                                                                        <w:left w:val="none" w:sz="0" w:space="0" w:color="auto"/>
                                                                                                                        <w:bottom w:val="none" w:sz="0" w:space="0" w:color="auto"/>
                                                                                                                        <w:right w:val="none" w:sz="0" w:space="0" w:color="auto"/>
                                                                                                                      </w:divBdr>
                                                                                                                      <w:divsChild>
                                                                                                                        <w:div w:id="1810897642">
                                                                                                                          <w:marLeft w:val="0"/>
                                                                                                                          <w:marRight w:val="0"/>
                                                                                                                          <w:marTop w:val="0"/>
                                                                                                                          <w:marBottom w:val="0"/>
                                                                                                                          <w:divBdr>
                                                                                                                            <w:top w:val="none" w:sz="0" w:space="0" w:color="auto"/>
                                                                                                                            <w:left w:val="none" w:sz="0" w:space="0" w:color="auto"/>
                                                                                                                            <w:bottom w:val="none" w:sz="0" w:space="0" w:color="auto"/>
                                                                                                                            <w:right w:val="none" w:sz="0" w:space="0" w:color="auto"/>
                                                                                                                          </w:divBdr>
                                                                                                                          <w:divsChild>
                                                                                                                            <w:div w:id="1144544028">
                                                                                                                              <w:marLeft w:val="0"/>
                                                                                                                              <w:marRight w:val="0"/>
                                                                                                                              <w:marTop w:val="0"/>
                                                                                                                              <w:marBottom w:val="0"/>
                                                                                                                              <w:divBdr>
                                                                                                                                <w:top w:val="none" w:sz="0" w:space="0" w:color="auto"/>
                                                                                                                                <w:left w:val="none" w:sz="0" w:space="0" w:color="auto"/>
                                                                                                                                <w:bottom w:val="none" w:sz="0" w:space="0" w:color="auto"/>
                                                                                                                                <w:right w:val="none" w:sz="0" w:space="0" w:color="auto"/>
                                                                                                                              </w:divBdr>
                                                                                                                              <w:divsChild>
                                                                                                                                <w:div w:id="947082131">
                                                                                                                                  <w:marLeft w:val="0"/>
                                                                                                                                  <w:marRight w:val="0"/>
                                                                                                                                  <w:marTop w:val="0"/>
                                                                                                                                  <w:marBottom w:val="0"/>
                                                                                                                                  <w:divBdr>
                                                                                                                                    <w:top w:val="none" w:sz="0" w:space="0" w:color="auto"/>
                                                                                                                                    <w:left w:val="none" w:sz="0" w:space="0" w:color="auto"/>
                                                                                                                                    <w:bottom w:val="none" w:sz="0" w:space="0" w:color="auto"/>
                                                                                                                                    <w:right w:val="none" w:sz="0" w:space="0" w:color="auto"/>
                                                                                                                                  </w:divBdr>
                                                                                                                                  <w:divsChild>
                                                                                                                                    <w:div w:id="565531895">
                                                                                                                                      <w:marLeft w:val="0"/>
                                                                                                                                      <w:marRight w:val="0"/>
                                                                                                                                      <w:marTop w:val="0"/>
                                                                                                                                      <w:marBottom w:val="0"/>
                                                                                                                                      <w:divBdr>
                                                                                                                                        <w:top w:val="none" w:sz="0" w:space="0" w:color="auto"/>
                                                                                                                                        <w:left w:val="none" w:sz="0" w:space="0" w:color="auto"/>
                                                                                                                                        <w:bottom w:val="none" w:sz="0" w:space="0" w:color="auto"/>
                                                                                                                                        <w:right w:val="none" w:sz="0" w:space="0" w:color="auto"/>
                                                                                                                                      </w:divBdr>
                                                                                                                                      <w:divsChild>
                                                                                                                                        <w:div w:id="907301407">
                                                                                                                                          <w:marLeft w:val="0"/>
                                                                                                                                          <w:marRight w:val="0"/>
                                                                                                                                          <w:marTop w:val="0"/>
                                                                                                                                          <w:marBottom w:val="0"/>
                                                                                                                                          <w:divBdr>
                                                                                                                                            <w:top w:val="none" w:sz="0" w:space="0" w:color="auto"/>
                                                                                                                                            <w:left w:val="none" w:sz="0" w:space="0" w:color="auto"/>
                                                                                                                                            <w:bottom w:val="none" w:sz="0" w:space="0" w:color="auto"/>
                                                                                                                                            <w:right w:val="none" w:sz="0" w:space="0" w:color="auto"/>
                                                                                                                                          </w:divBdr>
                                                                                                                                          <w:divsChild>
                                                                                                                                            <w:div w:id="2082823556">
                                                                                                                                              <w:marLeft w:val="0"/>
                                                                                                                                              <w:marRight w:val="0"/>
                                                                                                                                              <w:marTop w:val="0"/>
                                                                                                                                              <w:marBottom w:val="0"/>
                                                                                                                                              <w:divBdr>
                                                                                                                                                <w:top w:val="none" w:sz="0" w:space="0" w:color="auto"/>
                                                                                                                                                <w:left w:val="none" w:sz="0" w:space="0" w:color="auto"/>
                                                                                                                                                <w:bottom w:val="none" w:sz="0" w:space="0" w:color="auto"/>
                                                                                                                                                <w:right w:val="none" w:sz="0" w:space="0" w:color="auto"/>
                                                                                                                                              </w:divBdr>
                                                                                                                                              <w:divsChild>
                                                                                                                                                <w:div w:id="2038654659">
                                                                                                                                                  <w:marLeft w:val="0"/>
                                                                                                                                                  <w:marRight w:val="0"/>
                                                                                                                                                  <w:marTop w:val="0"/>
                                                                                                                                                  <w:marBottom w:val="0"/>
                                                                                                                                                  <w:divBdr>
                                                                                                                                                    <w:top w:val="none" w:sz="0" w:space="0" w:color="auto"/>
                                                                                                                                                    <w:left w:val="none" w:sz="0" w:space="0" w:color="auto"/>
                                                                                                                                                    <w:bottom w:val="none" w:sz="0" w:space="0" w:color="auto"/>
                                                                                                                                                    <w:right w:val="none" w:sz="0" w:space="0" w:color="auto"/>
                                                                                                                                                  </w:divBdr>
                                                                                                                                                  <w:divsChild>
                                                                                                                                                    <w:div w:id="1961260744">
                                                                                                                                                      <w:marLeft w:val="0"/>
                                                                                                                                                      <w:marRight w:val="0"/>
                                                                                                                                                      <w:marTop w:val="0"/>
                                                                                                                                                      <w:marBottom w:val="0"/>
                                                                                                                                                      <w:divBdr>
                                                                                                                                                        <w:top w:val="none" w:sz="0" w:space="0" w:color="auto"/>
                                                                                                                                                        <w:left w:val="none" w:sz="0" w:space="0" w:color="auto"/>
                                                                                                                                                        <w:bottom w:val="none" w:sz="0" w:space="0" w:color="auto"/>
                                                                                                                                                        <w:right w:val="none" w:sz="0" w:space="0" w:color="auto"/>
                                                                                                                                                      </w:divBdr>
                                                                                                                                                      <w:divsChild>
                                                                                                                                                        <w:div w:id="2048289883">
                                                                                                                                                          <w:marLeft w:val="0"/>
                                                                                                                                                          <w:marRight w:val="0"/>
                                                                                                                                                          <w:marTop w:val="0"/>
                                                                                                                                                          <w:marBottom w:val="0"/>
                                                                                                                                                          <w:divBdr>
                                                                                                                                                            <w:top w:val="none" w:sz="0" w:space="0" w:color="auto"/>
                                                                                                                                                            <w:left w:val="none" w:sz="0" w:space="0" w:color="auto"/>
                                                                                                                                                            <w:bottom w:val="none" w:sz="0" w:space="0" w:color="auto"/>
                                                                                                                                                            <w:right w:val="none" w:sz="0" w:space="0" w:color="auto"/>
                                                                                                                                                          </w:divBdr>
                                                                                                                                                          <w:divsChild>
                                                                                                                                                            <w:div w:id="1086608913">
                                                                                                                                                              <w:marLeft w:val="0"/>
                                                                                                                                                              <w:marRight w:val="0"/>
                                                                                                                                                              <w:marTop w:val="0"/>
                                                                                                                                                              <w:marBottom w:val="0"/>
                                                                                                                                                              <w:divBdr>
                                                                                                                                                                <w:top w:val="none" w:sz="0" w:space="0" w:color="auto"/>
                                                                                                                                                                <w:left w:val="none" w:sz="0" w:space="0" w:color="auto"/>
                                                                                                                                                                <w:bottom w:val="none" w:sz="0" w:space="0" w:color="auto"/>
                                                                                                                                                                <w:right w:val="none" w:sz="0" w:space="0" w:color="auto"/>
                                                                                                                                                              </w:divBdr>
                                                                                                                                                              <w:divsChild>
                                                                                                                                                                <w:div w:id="671296453">
                                                                                                                                                                  <w:marLeft w:val="0"/>
                                                                                                                                                                  <w:marRight w:val="0"/>
                                                                                                                                                                  <w:marTop w:val="0"/>
                                                                                                                                                                  <w:marBottom w:val="0"/>
                                                                                                                                                                  <w:divBdr>
                                                                                                                                                                    <w:top w:val="none" w:sz="0" w:space="0" w:color="auto"/>
                                                                                                                                                                    <w:left w:val="none" w:sz="0" w:space="0" w:color="auto"/>
                                                                                                                                                                    <w:bottom w:val="none" w:sz="0" w:space="0" w:color="auto"/>
                                                                                                                                                                    <w:right w:val="none" w:sz="0" w:space="0" w:color="auto"/>
                                                                                                                                                                  </w:divBdr>
                                                                                                                                                                  <w:divsChild>
                                                                                                                                                                    <w:div w:id="732629848">
                                                                                                                                                                      <w:marLeft w:val="0"/>
                                                                                                                                                                      <w:marRight w:val="0"/>
                                                                                                                                                                      <w:marTop w:val="0"/>
                                                                                                                                                                      <w:marBottom w:val="0"/>
                                                                                                                                                                      <w:divBdr>
                                                                                                                                                                        <w:top w:val="none" w:sz="0" w:space="0" w:color="auto"/>
                                                                                                                                                                        <w:left w:val="none" w:sz="0" w:space="0" w:color="auto"/>
                                                                                                                                                                        <w:bottom w:val="none" w:sz="0" w:space="0" w:color="auto"/>
                                                                                                                                                                        <w:right w:val="none" w:sz="0" w:space="0" w:color="auto"/>
                                                                                                                                                                      </w:divBdr>
                                                                                                                                                                      <w:divsChild>
                                                                                                                                                                        <w:div w:id="955335973">
                                                                                                                                                                          <w:marLeft w:val="0"/>
                                                                                                                                                                          <w:marRight w:val="0"/>
                                                                                                                                                                          <w:marTop w:val="0"/>
                                                                                                                                                                          <w:marBottom w:val="0"/>
                                                                                                                                                                          <w:divBdr>
                                                                                                                                                                            <w:top w:val="none" w:sz="0" w:space="0" w:color="auto"/>
                                                                                                                                                                            <w:left w:val="none" w:sz="0" w:space="0" w:color="auto"/>
                                                                                                                                                                            <w:bottom w:val="none" w:sz="0" w:space="0" w:color="auto"/>
                                                                                                                                                                            <w:right w:val="none" w:sz="0" w:space="0" w:color="auto"/>
                                                                                                                                                                          </w:divBdr>
                                                                                                                                                                          <w:divsChild>
                                                                                                                                                                            <w:div w:id="238949776">
                                                                                                                                                                              <w:marLeft w:val="0"/>
                                                                                                                                                                              <w:marRight w:val="0"/>
                                                                                                                                                                              <w:marTop w:val="0"/>
                                                                                                                                                                              <w:marBottom w:val="0"/>
                                                                                                                                                                              <w:divBdr>
                                                                                                                                                                                <w:top w:val="none" w:sz="0" w:space="0" w:color="auto"/>
                                                                                                                                                                                <w:left w:val="none" w:sz="0" w:space="0" w:color="auto"/>
                                                                                                                                                                                <w:bottom w:val="none" w:sz="0" w:space="0" w:color="auto"/>
                                                                                                                                                                                <w:right w:val="none" w:sz="0" w:space="0" w:color="auto"/>
                                                                                                                                                                              </w:divBdr>
                                                                                                                                                                              <w:divsChild>
                                                                                                                                                                                <w:div w:id="1191340527">
                                                                                                                                                                                  <w:marLeft w:val="0"/>
                                                                                                                                                                                  <w:marRight w:val="0"/>
                                                                                                                                                                                  <w:marTop w:val="0"/>
                                                                                                                                                                                  <w:marBottom w:val="0"/>
                                                                                                                                                                                  <w:divBdr>
                                                                                                                                                                                    <w:top w:val="none" w:sz="0" w:space="0" w:color="auto"/>
                                                                                                                                                                                    <w:left w:val="none" w:sz="0" w:space="0" w:color="auto"/>
                                                                                                                                                                                    <w:bottom w:val="none" w:sz="0" w:space="0" w:color="auto"/>
                                                                                                                                                                                    <w:right w:val="none" w:sz="0" w:space="0" w:color="auto"/>
                                                                                                                                                                                  </w:divBdr>
                                                                                                                                                                                  <w:divsChild>
                                                                                                                                                                                    <w:div w:id="29453708">
                                                                                                                                                                                      <w:marLeft w:val="0"/>
                                                                                                                                                                                      <w:marRight w:val="0"/>
                                                                                                                                                                                      <w:marTop w:val="0"/>
                                                                                                                                                                                      <w:marBottom w:val="0"/>
                                                                                                                                                                                      <w:divBdr>
                                                                                                                                                                                        <w:top w:val="none" w:sz="0" w:space="0" w:color="auto"/>
                                                                                                                                                                                        <w:left w:val="none" w:sz="0" w:space="0" w:color="auto"/>
                                                                                                                                                                                        <w:bottom w:val="none" w:sz="0" w:space="0" w:color="auto"/>
                                                                                                                                                                                        <w:right w:val="none" w:sz="0" w:space="0" w:color="auto"/>
                                                                                                                                                                                      </w:divBdr>
                                                                                                                                                                                      <w:divsChild>
                                                                                                                                                                                        <w:div w:id="677654311">
                                                                                                                                                                                          <w:marLeft w:val="0"/>
                                                                                                                                                                                          <w:marRight w:val="0"/>
                                                                                                                                                                                          <w:marTop w:val="0"/>
                                                                                                                                                                                          <w:marBottom w:val="0"/>
                                                                                                                                                                                          <w:divBdr>
                                                                                                                                                                                            <w:top w:val="none" w:sz="0" w:space="0" w:color="auto"/>
                                                                                                                                                                                            <w:left w:val="none" w:sz="0" w:space="0" w:color="auto"/>
                                                                                                                                                                                            <w:bottom w:val="none" w:sz="0" w:space="0" w:color="auto"/>
                                                                                                                                                                                            <w:right w:val="none" w:sz="0" w:space="0" w:color="auto"/>
                                                                                                                                                                                          </w:divBdr>
                                                                                                                                                                                          <w:divsChild>
                                                                                                                                                                                            <w:div w:id="910653746">
                                                                                                                                                                                              <w:marLeft w:val="0"/>
                                                                                                                                                                                              <w:marRight w:val="0"/>
                                                                                                                                                                                              <w:marTop w:val="0"/>
                                                                                                                                                                                              <w:marBottom w:val="0"/>
                                                                                                                                                                                              <w:divBdr>
                                                                                                                                                                                                <w:top w:val="none" w:sz="0" w:space="0" w:color="auto"/>
                                                                                                                                                                                                <w:left w:val="none" w:sz="0" w:space="0" w:color="auto"/>
                                                                                                                                                                                                <w:bottom w:val="none" w:sz="0" w:space="0" w:color="auto"/>
                                                                                                                                                                                                <w:right w:val="none" w:sz="0" w:space="0" w:color="auto"/>
                                                                                                                                                                                              </w:divBdr>
                                                                                                                                                                                              <w:divsChild>
                                                                                                                                                                                                <w:div w:id="117577788">
                                                                                                                                                                                                  <w:marLeft w:val="0"/>
                                                                                                                                                                                                  <w:marRight w:val="0"/>
                                                                                                                                                                                                  <w:marTop w:val="0"/>
                                                                                                                                                                                                  <w:marBottom w:val="0"/>
                                                                                                                                                                                                  <w:divBdr>
                                                                                                                                                                                                    <w:top w:val="none" w:sz="0" w:space="0" w:color="auto"/>
                                                                                                                                                                                                    <w:left w:val="none" w:sz="0" w:space="0" w:color="auto"/>
                                                                                                                                                                                                    <w:bottom w:val="none" w:sz="0" w:space="0" w:color="auto"/>
                                                                                                                                                                                                    <w:right w:val="none" w:sz="0" w:space="0" w:color="auto"/>
                                                                                                                                                                                                  </w:divBdr>
                                                                                                                                                                                                  <w:divsChild>
                                                                                                                                                                                                    <w:div w:id="1618871577">
                                                                                                                                                                                                      <w:marLeft w:val="0"/>
                                                                                                                                                                                                      <w:marRight w:val="0"/>
                                                                                                                                                                                                      <w:marTop w:val="0"/>
                                                                                                                                                                                                      <w:marBottom w:val="0"/>
                                                                                                                                                                                                      <w:divBdr>
                                                                                                                                                                                                        <w:top w:val="none" w:sz="0" w:space="0" w:color="auto"/>
                                                                                                                                                                                                        <w:left w:val="none" w:sz="0" w:space="0" w:color="auto"/>
                                                                                                                                                                                                        <w:bottom w:val="none" w:sz="0" w:space="0" w:color="auto"/>
                                                                                                                                                                                                        <w:right w:val="none" w:sz="0" w:space="0" w:color="auto"/>
                                                                                                                                                                                                      </w:divBdr>
                                                                                                                                                                                                      <w:divsChild>
                                                                                                                                                                                                        <w:div w:id="1030489985">
                                                                                                                                                                                                          <w:marLeft w:val="0"/>
                                                                                                                                                                                                          <w:marRight w:val="0"/>
                                                                                                                                                                                                          <w:marTop w:val="0"/>
                                                                                                                                                                                                          <w:marBottom w:val="0"/>
                                                                                                                                                                                                          <w:divBdr>
                                                                                                                                                                                                            <w:top w:val="none" w:sz="0" w:space="0" w:color="auto"/>
                                                                                                                                                                                                            <w:left w:val="none" w:sz="0" w:space="0" w:color="auto"/>
                                                                                                                                                                                                            <w:bottom w:val="none" w:sz="0" w:space="0" w:color="auto"/>
                                                                                                                                                                                                            <w:right w:val="none" w:sz="0" w:space="0" w:color="auto"/>
                                                                                                                                                                                                          </w:divBdr>
                                                                                                                                                                                                          <w:divsChild>
                                                                                                                                                                                                            <w:div w:id="85274018">
                                                                                                                                                                                                              <w:marLeft w:val="0"/>
                                                                                                                                                                                                              <w:marRight w:val="0"/>
                                                                                                                                                                                                              <w:marTop w:val="0"/>
                                                                                                                                                                                                              <w:marBottom w:val="0"/>
                                                                                                                                                                                                              <w:divBdr>
                                                                                                                                                                                                                <w:top w:val="none" w:sz="0" w:space="0" w:color="auto"/>
                                                                                                                                                                                                                <w:left w:val="none" w:sz="0" w:space="0" w:color="auto"/>
                                                                                                                                                                                                                <w:bottom w:val="none" w:sz="0" w:space="0" w:color="auto"/>
                                                                                                                                                                                                                <w:right w:val="none" w:sz="0" w:space="0" w:color="auto"/>
                                                                                                                                                                                                              </w:divBdr>
                                                                                                                                                                                                              <w:divsChild>
                                                                                                                                                                                                                <w:div w:id="1509908907">
                                                                                                                                                                                                                  <w:marLeft w:val="0"/>
                                                                                                                                                                                                                  <w:marRight w:val="0"/>
                                                                                                                                                                                                                  <w:marTop w:val="0"/>
                                                                                                                                                                                                                  <w:marBottom w:val="0"/>
                                                                                                                                                                                                                  <w:divBdr>
                                                                                                                                                                                                                    <w:top w:val="none" w:sz="0" w:space="0" w:color="auto"/>
                                                                                                                                                                                                                    <w:left w:val="none" w:sz="0" w:space="0" w:color="auto"/>
                                                                                                                                                                                                                    <w:bottom w:val="none" w:sz="0" w:space="0" w:color="auto"/>
                                                                                                                                                                                                                    <w:right w:val="none" w:sz="0" w:space="0" w:color="auto"/>
                                                                                                                                                                                                                  </w:divBdr>
                                                                                                                                                                                                                  <w:divsChild>
                                                                                                                                                                                                                    <w:div w:id="1246233522">
                                                                                                                                                                                                                      <w:marLeft w:val="0"/>
                                                                                                                                                                                                                      <w:marRight w:val="0"/>
                                                                                                                                                                                                                      <w:marTop w:val="0"/>
                                                                                                                                                                                                                      <w:marBottom w:val="0"/>
                                                                                                                                                                                                                      <w:divBdr>
                                                                                                                                                                                                                        <w:top w:val="none" w:sz="0" w:space="0" w:color="auto"/>
                                                                                                                                                                                                                        <w:left w:val="none" w:sz="0" w:space="0" w:color="auto"/>
                                                                                                                                                                                                                        <w:bottom w:val="none" w:sz="0" w:space="0" w:color="auto"/>
                                                                                                                                                                                                                        <w:right w:val="none" w:sz="0" w:space="0" w:color="auto"/>
                                                                                                                                                                                                                      </w:divBdr>
                                                                                                                                                                                                                      <w:divsChild>
                                                                                                                                                                                                                        <w:div w:id="14120923">
                                                                                                                                                                                                                          <w:marLeft w:val="0"/>
                                                                                                                                                                                                                          <w:marRight w:val="0"/>
                                                                                                                                                                                                                          <w:marTop w:val="0"/>
                                                                                                                                                                                                                          <w:marBottom w:val="0"/>
                                                                                                                                                                                                                          <w:divBdr>
                                                                                                                                                                                                                            <w:top w:val="none" w:sz="0" w:space="0" w:color="auto"/>
                                                                                                                                                                                                                            <w:left w:val="none" w:sz="0" w:space="0" w:color="auto"/>
                                                                                                                                                                                                                            <w:bottom w:val="none" w:sz="0" w:space="0" w:color="auto"/>
                                                                                                                                                                                                                            <w:right w:val="none" w:sz="0" w:space="0" w:color="auto"/>
                                                                                                                                                                                                                          </w:divBdr>
                                                                                                                                                                                                                          <w:divsChild>
                                                                                                                                                                                                                            <w:div w:id="796265206">
                                                                                                                                                                                                                              <w:marLeft w:val="0"/>
                                                                                                                                                                                                                              <w:marRight w:val="0"/>
                                                                                                                                                                                                                              <w:marTop w:val="0"/>
                                                                                                                                                                                                                              <w:marBottom w:val="0"/>
                                                                                                                                                                                                                              <w:divBdr>
                                                                                                                                                                                                                                <w:top w:val="none" w:sz="0" w:space="0" w:color="auto"/>
                                                                                                                                                                                                                                <w:left w:val="none" w:sz="0" w:space="0" w:color="auto"/>
                                                                                                                                                                                                                                <w:bottom w:val="none" w:sz="0" w:space="0" w:color="auto"/>
                                                                                                                                                                                                                                <w:right w:val="none" w:sz="0" w:space="0" w:color="auto"/>
                                                                                                                                                                                                                              </w:divBdr>
                                                                                                                                                                                                                              <w:divsChild>
                                                                                                                                                                                                                                <w:div w:id="1897232153">
                                                                                                                                                                                                                                  <w:marLeft w:val="0"/>
                                                                                                                                                                                                                                  <w:marRight w:val="0"/>
                                                                                                                                                                                                                                  <w:marTop w:val="0"/>
                                                                                                                                                                                                                                  <w:marBottom w:val="0"/>
                                                                                                                                                                                                                                  <w:divBdr>
                                                                                                                                                                                                                                    <w:top w:val="none" w:sz="0" w:space="0" w:color="auto"/>
                                                                                                                                                                                                                                    <w:left w:val="none" w:sz="0" w:space="0" w:color="auto"/>
                                                                                                                                                                                                                                    <w:bottom w:val="none" w:sz="0" w:space="0" w:color="auto"/>
                                                                                                                                                                                                                                    <w:right w:val="none" w:sz="0" w:space="0" w:color="auto"/>
                                                                                                                                                                                                                                  </w:divBdr>
                                                                                                                                                                                                                                  <w:divsChild>
                                                                                                                                                                                                                                    <w:div w:id="382213932">
                                                                                                                                                                                                                                      <w:marLeft w:val="0"/>
                                                                                                                                                                                                                                      <w:marRight w:val="0"/>
                                                                                                                                                                                                                                      <w:marTop w:val="0"/>
                                                                                                                                                                                                                                      <w:marBottom w:val="0"/>
                                                                                                                                                                                                                                      <w:divBdr>
                                                                                                                                                                                                                                        <w:top w:val="none" w:sz="0" w:space="0" w:color="auto"/>
                                                                                                                                                                                                                                        <w:left w:val="none" w:sz="0" w:space="0" w:color="auto"/>
                                                                                                                                                                                                                                        <w:bottom w:val="none" w:sz="0" w:space="0" w:color="auto"/>
                                                                                                                                                                                                                                        <w:right w:val="none" w:sz="0" w:space="0" w:color="auto"/>
                                                                                                                                                                                                                                      </w:divBdr>
                                                                                                                                                                                                                                      <w:divsChild>
                                                                                                                                                                                                                                        <w:div w:id="696732995">
                                                                                                                                                                                                                                          <w:marLeft w:val="0"/>
                                                                                                                                                                                                                                          <w:marRight w:val="0"/>
                                                                                                                                                                                                                                          <w:marTop w:val="0"/>
                                                                                                                                                                                                                                          <w:marBottom w:val="0"/>
                                                                                                                                                                                                                                          <w:divBdr>
                                                                                                                                                                                                                                            <w:top w:val="none" w:sz="0" w:space="0" w:color="auto"/>
                                                                                                                                                                                                                                            <w:left w:val="none" w:sz="0" w:space="0" w:color="auto"/>
                                                                                                                                                                                                                                            <w:bottom w:val="none" w:sz="0" w:space="0" w:color="auto"/>
                                                                                                                                                                                                                                            <w:right w:val="none" w:sz="0" w:space="0" w:color="auto"/>
                                                                                                                                                                                                                                          </w:divBdr>
                                                                                                                                                                                                                                          <w:divsChild>
                                                                                                                                                                                                                                            <w:div w:id="238100453">
                                                                                                                                                                                                                                              <w:marLeft w:val="0"/>
                                                                                                                                                                                                                                              <w:marRight w:val="0"/>
                                                                                                                                                                                                                                              <w:marTop w:val="0"/>
                                                                                                                                                                                                                                              <w:marBottom w:val="0"/>
                                                                                                                                                                                                                                              <w:divBdr>
                                                                                                                                                                                                                                                <w:top w:val="none" w:sz="0" w:space="0" w:color="auto"/>
                                                                                                                                                                                                                                                <w:left w:val="none" w:sz="0" w:space="0" w:color="auto"/>
                                                                                                                                                                                                                                                <w:bottom w:val="none" w:sz="0" w:space="0" w:color="auto"/>
                                                                                                                                                                                                                                                <w:right w:val="none" w:sz="0" w:space="0" w:color="auto"/>
                                                                                                                                                                                                                                              </w:divBdr>
                                                                                                                                                                                                                                              <w:divsChild>
                                                                                                                                                                                                                                                <w:div w:id="1220288231">
                                                                                                                                                                                                                                                  <w:marLeft w:val="0"/>
                                                                                                                                                                                                                                                  <w:marRight w:val="0"/>
                                                                                                                                                                                                                                                  <w:marTop w:val="0"/>
                                                                                                                                                                                                                                                  <w:marBottom w:val="0"/>
                                                                                                                                                                                                                                                  <w:divBdr>
                                                                                                                                                                                                                                                    <w:top w:val="none" w:sz="0" w:space="0" w:color="auto"/>
                                                                                                                                                                                                                                                    <w:left w:val="none" w:sz="0" w:space="0" w:color="auto"/>
                                                                                                                                                                                                                                                    <w:bottom w:val="none" w:sz="0" w:space="0" w:color="auto"/>
                                                                                                                                                                                                                                                    <w:right w:val="none" w:sz="0" w:space="0" w:color="auto"/>
                                                                                                                                                                                                                                                  </w:divBdr>
                                                                                                                                                                                                                                                  <w:divsChild>
                                                                                                                                                                                                                                                    <w:div w:id="1585145882">
                                                                                                                                                                                                                                                      <w:marLeft w:val="0"/>
                                                                                                                                                                                                                                                      <w:marRight w:val="0"/>
                                                                                                                                                                                                                                                      <w:marTop w:val="0"/>
                                                                                                                                                                                                                                                      <w:marBottom w:val="0"/>
                                                                                                                                                                                                                                                      <w:divBdr>
                                                                                                                                                                                                                                                        <w:top w:val="none" w:sz="0" w:space="0" w:color="auto"/>
                                                                                                                                                                                                                                                        <w:left w:val="none" w:sz="0" w:space="0" w:color="auto"/>
                                                                                                                                                                                                                                                        <w:bottom w:val="none" w:sz="0" w:space="0" w:color="auto"/>
                                                                                                                                                                                                                                                        <w:right w:val="none" w:sz="0" w:space="0" w:color="auto"/>
                                                                                                                                                                                                                                                      </w:divBdr>
                                                                                                                                                                                                                                                      <w:divsChild>
                                                                                                                                                                                                                                                        <w:div w:id="924336742">
                                                                                                                                                                                                                                                          <w:marLeft w:val="0"/>
                                                                                                                                                                                                                                                          <w:marRight w:val="0"/>
                                                                                                                                                                                                                                                          <w:marTop w:val="0"/>
                                                                                                                                                                                                                                                          <w:marBottom w:val="0"/>
                                                                                                                                                                                                                                                          <w:divBdr>
                                                                                                                                                                                                                                                            <w:top w:val="none" w:sz="0" w:space="0" w:color="auto"/>
                                                                                                                                                                                                                                                            <w:left w:val="none" w:sz="0" w:space="0" w:color="auto"/>
                                                                                                                                                                                                                                                            <w:bottom w:val="none" w:sz="0" w:space="0" w:color="auto"/>
                                                                                                                                                                                                                                                            <w:right w:val="none" w:sz="0" w:space="0" w:color="auto"/>
                                                                                                                                                                                                                                                          </w:divBdr>
                                                                                                                                                                                                                                                          <w:divsChild>
                                                                                                                                                                                                                                                            <w:div w:id="119416813">
                                                                                                                                                                                                                                                              <w:marLeft w:val="0"/>
                                                                                                                                                                                                                                                              <w:marRight w:val="0"/>
                                                                                                                                                                                                                                                              <w:marTop w:val="0"/>
                                                                                                                                                                                                                                                              <w:marBottom w:val="0"/>
                                                                                                                                                                                                                                                              <w:divBdr>
                                                                                                                                                                                                                                                                <w:top w:val="none" w:sz="0" w:space="0" w:color="auto"/>
                                                                                                                                                                                                                                                                <w:left w:val="none" w:sz="0" w:space="0" w:color="auto"/>
                                                                                                                                                                                                                                                                <w:bottom w:val="none" w:sz="0" w:space="0" w:color="auto"/>
                                                                                                                                                                                                                                                                <w:right w:val="none" w:sz="0" w:space="0" w:color="auto"/>
                                                                                                                                                                                                                                                              </w:divBdr>
                                                                                                                                                                                                                                                              <w:divsChild>
                                                                                                                                                                                                                                                                <w:div w:id="1609853339">
                                                                                                                                                                                                                                                                  <w:marLeft w:val="0"/>
                                                                                                                                                                                                                                                                  <w:marRight w:val="0"/>
                                                                                                                                                                                                                                                                  <w:marTop w:val="0"/>
                                                                                                                                                                                                                                                                  <w:marBottom w:val="0"/>
                                                                                                                                                                                                                                                                  <w:divBdr>
                                                                                                                                                                                                                                                                    <w:top w:val="single" w:sz="6" w:space="0" w:color="E5E6E9"/>
                                                                                                                                                                                                                                                                    <w:left w:val="single" w:sz="6" w:space="0" w:color="DFE0E4"/>
                                                                                                                                                                                                                                                                    <w:bottom w:val="single" w:sz="6" w:space="0" w:color="D0D1D5"/>
                                                                                                                                                                                                                                                                    <w:right w:val="single" w:sz="6" w:space="0" w:color="DFE0E4"/>
                                                                                                                                                                                                                                                                  </w:divBdr>
                                                                                                                                                                                                                                                                  <w:divsChild>
                                                                                                                                                                                                                                                                    <w:div w:id="152987477">
                                                                                                                                                                                                                                                                      <w:marLeft w:val="0"/>
                                                                                                                                                                                                                                                                      <w:marRight w:val="0"/>
                                                                                                                                                                                                                                                                      <w:marTop w:val="0"/>
                                                                                                                                                                                                                                                                      <w:marBottom w:val="0"/>
                                                                                                                                                                                                                                                                      <w:divBdr>
                                                                                                                                                                                                                                                                        <w:top w:val="none" w:sz="0" w:space="0" w:color="auto"/>
                                                                                                                                                                                                                                                                        <w:left w:val="none" w:sz="0" w:space="0" w:color="auto"/>
                                                                                                                                                                                                                                                                        <w:bottom w:val="none" w:sz="0" w:space="0" w:color="auto"/>
                                                                                                                                                                                                                                                                        <w:right w:val="none" w:sz="0" w:space="0" w:color="auto"/>
                                                                                                                                                                                                                                                                      </w:divBdr>
                                                                                                                                                                                                                                                                      <w:divsChild>
                                                                                                                                                                                                                                                                        <w:div w:id="512426725">
                                                                                                                                                                                                                                                                          <w:marLeft w:val="0"/>
                                                                                                                                                                                                                                                                          <w:marRight w:val="0"/>
                                                                                                                                                                                                                                                                          <w:marTop w:val="0"/>
                                                                                                                                                                                                                                                                          <w:marBottom w:val="0"/>
                                                                                                                                                                                                                                                                          <w:divBdr>
                                                                                                                                                                                                                                                                            <w:top w:val="none" w:sz="0" w:space="0" w:color="auto"/>
                                                                                                                                                                                                                                                                            <w:left w:val="none" w:sz="0" w:space="0" w:color="auto"/>
                                                                                                                                                                                                                                                                            <w:bottom w:val="none" w:sz="0" w:space="0" w:color="auto"/>
                                                                                                                                                                                                                                                                            <w:right w:val="none" w:sz="0" w:space="0" w:color="auto"/>
                                                                                                                                                                                                                                                                          </w:divBdr>
                                                                                                                                                                                                                                                                          <w:divsChild>
                                                                                                                                                                                                                                                                            <w:div w:id="352534009">
                                                                                                                                                                                                                                                                              <w:marLeft w:val="0"/>
                                                                                                                                                                                                                                                                              <w:marRight w:val="0"/>
                                                                                                                                                                                                                                                                              <w:marTop w:val="0"/>
                                                                                                                                                                                                                                                                              <w:marBottom w:val="0"/>
                                                                                                                                                                                                                                                                              <w:divBdr>
                                                                                                                                                                                                                                                                                <w:top w:val="none" w:sz="0" w:space="0" w:color="auto"/>
                                                                                                                                                                                                                                                                                <w:left w:val="none" w:sz="0" w:space="0" w:color="auto"/>
                                                                                                                                                                                                                                                                                <w:bottom w:val="none" w:sz="0" w:space="0" w:color="auto"/>
                                                                                                                                                                                                                                                                                <w:right w:val="none" w:sz="0" w:space="0" w:color="auto"/>
                                                                                                                                                                                                                                                                              </w:divBdr>
                                                                                                                                                                                                                                                                              <w:divsChild>
                                                                                                                                                                                                                                                                                <w:div w:id="19251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909324">
      <w:bodyDiv w:val="1"/>
      <w:marLeft w:val="0"/>
      <w:marRight w:val="0"/>
      <w:marTop w:val="0"/>
      <w:marBottom w:val="0"/>
      <w:divBdr>
        <w:top w:val="none" w:sz="0" w:space="0" w:color="auto"/>
        <w:left w:val="none" w:sz="0" w:space="0" w:color="auto"/>
        <w:bottom w:val="none" w:sz="0" w:space="0" w:color="auto"/>
        <w:right w:val="none" w:sz="0" w:space="0" w:color="auto"/>
      </w:divBdr>
    </w:div>
    <w:div w:id="752897638">
      <w:bodyDiv w:val="1"/>
      <w:marLeft w:val="0"/>
      <w:marRight w:val="0"/>
      <w:marTop w:val="0"/>
      <w:marBottom w:val="0"/>
      <w:divBdr>
        <w:top w:val="none" w:sz="0" w:space="0" w:color="auto"/>
        <w:left w:val="none" w:sz="0" w:space="0" w:color="auto"/>
        <w:bottom w:val="none" w:sz="0" w:space="0" w:color="auto"/>
        <w:right w:val="none" w:sz="0" w:space="0" w:color="auto"/>
      </w:divBdr>
    </w:div>
    <w:div w:id="759060371">
      <w:bodyDiv w:val="1"/>
      <w:marLeft w:val="0"/>
      <w:marRight w:val="0"/>
      <w:marTop w:val="0"/>
      <w:marBottom w:val="0"/>
      <w:divBdr>
        <w:top w:val="none" w:sz="0" w:space="0" w:color="auto"/>
        <w:left w:val="none" w:sz="0" w:space="0" w:color="auto"/>
        <w:bottom w:val="none" w:sz="0" w:space="0" w:color="auto"/>
        <w:right w:val="none" w:sz="0" w:space="0" w:color="auto"/>
      </w:divBdr>
      <w:divsChild>
        <w:div w:id="2008896122">
          <w:marLeft w:val="0"/>
          <w:marRight w:val="0"/>
          <w:marTop w:val="0"/>
          <w:marBottom w:val="0"/>
          <w:divBdr>
            <w:top w:val="none" w:sz="0" w:space="0" w:color="auto"/>
            <w:left w:val="none" w:sz="0" w:space="0" w:color="auto"/>
            <w:bottom w:val="none" w:sz="0" w:space="0" w:color="auto"/>
            <w:right w:val="none" w:sz="0" w:space="0" w:color="auto"/>
          </w:divBdr>
          <w:divsChild>
            <w:div w:id="1218513073">
              <w:marLeft w:val="0"/>
              <w:marRight w:val="0"/>
              <w:marTop w:val="0"/>
              <w:marBottom w:val="0"/>
              <w:divBdr>
                <w:top w:val="none" w:sz="0" w:space="0" w:color="auto"/>
                <w:left w:val="none" w:sz="0" w:space="0" w:color="auto"/>
                <w:bottom w:val="none" w:sz="0" w:space="0" w:color="auto"/>
                <w:right w:val="none" w:sz="0" w:space="0" w:color="auto"/>
              </w:divBdr>
              <w:divsChild>
                <w:div w:id="1159612526">
                  <w:marLeft w:val="0"/>
                  <w:marRight w:val="0"/>
                  <w:marTop w:val="0"/>
                  <w:marBottom w:val="0"/>
                  <w:divBdr>
                    <w:top w:val="none" w:sz="0" w:space="0" w:color="auto"/>
                    <w:left w:val="none" w:sz="0" w:space="0" w:color="auto"/>
                    <w:bottom w:val="none" w:sz="0" w:space="0" w:color="auto"/>
                    <w:right w:val="none" w:sz="0" w:space="0" w:color="auto"/>
                  </w:divBdr>
                  <w:divsChild>
                    <w:div w:id="833685076">
                      <w:marLeft w:val="-15"/>
                      <w:marRight w:val="0"/>
                      <w:marTop w:val="0"/>
                      <w:marBottom w:val="0"/>
                      <w:divBdr>
                        <w:top w:val="none" w:sz="0" w:space="0" w:color="auto"/>
                        <w:left w:val="none" w:sz="0" w:space="0" w:color="auto"/>
                        <w:bottom w:val="none" w:sz="0" w:space="0" w:color="auto"/>
                        <w:right w:val="none" w:sz="0" w:space="0" w:color="auto"/>
                      </w:divBdr>
                      <w:divsChild>
                        <w:div w:id="1119494468">
                          <w:marLeft w:val="0"/>
                          <w:marRight w:val="0"/>
                          <w:marTop w:val="0"/>
                          <w:marBottom w:val="0"/>
                          <w:divBdr>
                            <w:top w:val="none" w:sz="0" w:space="0" w:color="auto"/>
                            <w:left w:val="none" w:sz="0" w:space="0" w:color="auto"/>
                            <w:bottom w:val="none" w:sz="0" w:space="0" w:color="auto"/>
                            <w:right w:val="none" w:sz="0" w:space="0" w:color="auto"/>
                          </w:divBdr>
                          <w:divsChild>
                            <w:div w:id="2133862231">
                              <w:marLeft w:val="0"/>
                              <w:marRight w:val="0"/>
                              <w:marTop w:val="0"/>
                              <w:marBottom w:val="0"/>
                              <w:divBdr>
                                <w:top w:val="none" w:sz="0" w:space="0" w:color="auto"/>
                                <w:left w:val="none" w:sz="0" w:space="0" w:color="auto"/>
                                <w:bottom w:val="none" w:sz="0" w:space="0" w:color="auto"/>
                                <w:right w:val="none" w:sz="0" w:space="0" w:color="auto"/>
                              </w:divBdr>
                              <w:divsChild>
                                <w:div w:id="1280648555">
                                  <w:marLeft w:val="0"/>
                                  <w:marRight w:val="0"/>
                                  <w:marTop w:val="0"/>
                                  <w:marBottom w:val="0"/>
                                  <w:divBdr>
                                    <w:top w:val="none" w:sz="0" w:space="0" w:color="auto"/>
                                    <w:left w:val="none" w:sz="0" w:space="0" w:color="auto"/>
                                    <w:bottom w:val="none" w:sz="0" w:space="0" w:color="auto"/>
                                    <w:right w:val="none" w:sz="0" w:space="0" w:color="auto"/>
                                  </w:divBdr>
                                  <w:divsChild>
                                    <w:div w:id="1043284675">
                                      <w:marLeft w:val="0"/>
                                      <w:marRight w:val="0"/>
                                      <w:marTop w:val="0"/>
                                      <w:marBottom w:val="0"/>
                                      <w:divBdr>
                                        <w:top w:val="none" w:sz="0" w:space="0" w:color="auto"/>
                                        <w:left w:val="none" w:sz="0" w:space="0" w:color="auto"/>
                                        <w:bottom w:val="none" w:sz="0" w:space="0" w:color="auto"/>
                                        <w:right w:val="none" w:sz="0" w:space="0" w:color="auto"/>
                                      </w:divBdr>
                                      <w:divsChild>
                                        <w:div w:id="1299645855">
                                          <w:marLeft w:val="0"/>
                                          <w:marRight w:val="0"/>
                                          <w:marTop w:val="0"/>
                                          <w:marBottom w:val="0"/>
                                          <w:divBdr>
                                            <w:top w:val="none" w:sz="0" w:space="0" w:color="auto"/>
                                            <w:left w:val="none" w:sz="0" w:space="0" w:color="auto"/>
                                            <w:bottom w:val="none" w:sz="0" w:space="0" w:color="auto"/>
                                            <w:right w:val="none" w:sz="0" w:space="0" w:color="auto"/>
                                          </w:divBdr>
                                          <w:divsChild>
                                            <w:div w:id="655453160">
                                              <w:marLeft w:val="0"/>
                                              <w:marRight w:val="0"/>
                                              <w:marTop w:val="0"/>
                                              <w:marBottom w:val="0"/>
                                              <w:divBdr>
                                                <w:top w:val="none" w:sz="0" w:space="0" w:color="auto"/>
                                                <w:left w:val="none" w:sz="0" w:space="0" w:color="auto"/>
                                                <w:bottom w:val="none" w:sz="0" w:space="0" w:color="auto"/>
                                                <w:right w:val="none" w:sz="0" w:space="0" w:color="auto"/>
                                              </w:divBdr>
                                              <w:divsChild>
                                                <w:div w:id="985233601">
                                                  <w:marLeft w:val="0"/>
                                                  <w:marRight w:val="0"/>
                                                  <w:marTop w:val="0"/>
                                                  <w:marBottom w:val="120"/>
                                                  <w:divBdr>
                                                    <w:top w:val="none" w:sz="0" w:space="0" w:color="auto"/>
                                                    <w:left w:val="none" w:sz="0" w:space="0" w:color="auto"/>
                                                    <w:bottom w:val="none" w:sz="0" w:space="0" w:color="auto"/>
                                                    <w:right w:val="none" w:sz="0" w:space="0" w:color="auto"/>
                                                  </w:divBdr>
                                                  <w:divsChild>
                                                    <w:div w:id="1693216207">
                                                      <w:marLeft w:val="0"/>
                                                      <w:marRight w:val="0"/>
                                                      <w:marTop w:val="0"/>
                                                      <w:marBottom w:val="0"/>
                                                      <w:divBdr>
                                                        <w:top w:val="none" w:sz="0" w:space="0" w:color="auto"/>
                                                        <w:left w:val="none" w:sz="0" w:space="0" w:color="auto"/>
                                                        <w:bottom w:val="none" w:sz="0" w:space="0" w:color="auto"/>
                                                        <w:right w:val="none" w:sz="0" w:space="0" w:color="auto"/>
                                                      </w:divBdr>
                                                      <w:divsChild>
                                                        <w:div w:id="175274285">
                                                          <w:marLeft w:val="0"/>
                                                          <w:marRight w:val="0"/>
                                                          <w:marTop w:val="0"/>
                                                          <w:marBottom w:val="0"/>
                                                          <w:divBdr>
                                                            <w:top w:val="none" w:sz="0" w:space="0" w:color="auto"/>
                                                            <w:left w:val="none" w:sz="0" w:space="0" w:color="auto"/>
                                                            <w:bottom w:val="none" w:sz="0" w:space="0" w:color="auto"/>
                                                            <w:right w:val="none" w:sz="0" w:space="0" w:color="auto"/>
                                                          </w:divBdr>
                                                          <w:divsChild>
                                                            <w:div w:id="429544070">
                                                              <w:marLeft w:val="0"/>
                                                              <w:marRight w:val="0"/>
                                                              <w:marTop w:val="0"/>
                                                              <w:marBottom w:val="0"/>
                                                              <w:divBdr>
                                                                <w:top w:val="none" w:sz="0" w:space="0" w:color="auto"/>
                                                                <w:left w:val="none" w:sz="0" w:space="0" w:color="auto"/>
                                                                <w:bottom w:val="none" w:sz="0" w:space="0" w:color="auto"/>
                                                                <w:right w:val="none" w:sz="0" w:space="0" w:color="auto"/>
                                                              </w:divBdr>
                                                              <w:divsChild>
                                                                <w:div w:id="1792043399">
                                                                  <w:marLeft w:val="0"/>
                                                                  <w:marRight w:val="0"/>
                                                                  <w:marTop w:val="0"/>
                                                                  <w:marBottom w:val="0"/>
                                                                  <w:divBdr>
                                                                    <w:top w:val="none" w:sz="0" w:space="0" w:color="auto"/>
                                                                    <w:left w:val="none" w:sz="0" w:space="0" w:color="auto"/>
                                                                    <w:bottom w:val="none" w:sz="0" w:space="0" w:color="auto"/>
                                                                    <w:right w:val="none" w:sz="0" w:space="0" w:color="auto"/>
                                                                  </w:divBdr>
                                                                  <w:divsChild>
                                                                    <w:div w:id="1814060331">
                                                                      <w:marLeft w:val="0"/>
                                                                      <w:marRight w:val="0"/>
                                                                      <w:marTop w:val="0"/>
                                                                      <w:marBottom w:val="0"/>
                                                                      <w:divBdr>
                                                                        <w:top w:val="none" w:sz="0" w:space="0" w:color="auto"/>
                                                                        <w:left w:val="none" w:sz="0" w:space="0" w:color="auto"/>
                                                                        <w:bottom w:val="none" w:sz="0" w:space="0" w:color="auto"/>
                                                                        <w:right w:val="none" w:sz="0" w:space="0" w:color="auto"/>
                                                                      </w:divBdr>
                                                                      <w:divsChild>
                                                                        <w:div w:id="355078031">
                                                                          <w:marLeft w:val="0"/>
                                                                          <w:marRight w:val="0"/>
                                                                          <w:marTop w:val="0"/>
                                                                          <w:marBottom w:val="0"/>
                                                                          <w:divBdr>
                                                                            <w:top w:val="none" w:sz="0" w:space="0" w:color="auto"/>
                                                                            <w:left w:val="none" w:sz="0" w:space="0" w:color="auto"/>
                                                                            <w:bottom w:val="none" w:sz="0" w:space="0" w:color="auto"/>
                                                                            <w:right w:val="none" w:sz="0" w:space="0" w:color="auto"/>
                                                                          </w:divBdr>
                                                                          <w:divsChild>
                                                                            <w:div w:id="260994754">
                                                                              <w:marLeft w:val="0"/>
                                                                              <w:marRight w:val="0"/>
                                                                              <w:marTop w:val="0"/>
                                                                              <w:marBottom w:val="0"/>
                                                                              <w:divBdr>
                                                                                <w:top w:val="none" w:sz="0" w:space="0" w:color="auto"/>
                                                                                <w:left w:val="none" w:sz="0" w:space="0" w:color="auto"/>
                                                                                <w:bottom w:val="none" w:sz="0" w:space="0" w:color="auto"/>
                                                                                <w:right w:val="none" w:sz="0" w:space="0" w:color="auto"/>
                                                                              </w:divBdr>
                                                                              <w:divsChild>
                                                                                <w:div w:id="867138325">
                                                                                  <w:marLeft w:val="0"/>
                                                                                  <w:marRight w:val="0"/>
                                                                                  <w:marTop w:val="0"/>
                                                                                  <w:marBottom w:val="0"/>
                                                                                  <w:divBdr>
                                                                                    <w:top w:val="none" w:sz="0" w:space="0" w:color="auto"/>
                                                                                    <w:left w:val="none" w:sz="0" w:space="0" w:color="auto"/>
                                                                                    <w:bottom w:val="none" w:sz="0" w:space="0" w:color="auto"/>
                                                                                    <w:right w:val="none" w:sz="0" w:space="0" w:color="auto"/>
                                                                                  </w:divBdr>
                                                                                  <w:divsChild>
                                                                                    <w:div w:id="1927152798">
                                                                                      <w:marLeft w:val="0"/>
                                                                                      <w:marRight w:val="0"/>
                                                                                      <w:marTop w:val="0"/>
                                                                                      <w:marBottom w:val="0"/>
                                                                                      <w:divBdr>
                                                                                        <w:top w:val="none" w:sz="0" w:space="0" w:color="auto"/>
                                                                                        <w:left w:val="none" w:sz="0" w:space="0" w:color="auto"/>
                                                                                        <w:bottom w:val="none" w:sz="0" w:space="0" w:color="auto"/>
                                                                                        <w:right w:val="none" w:sz="0" w:space="0" w:color="auto"/>
                                                                                      </w:divBdr>
                                                                                      <w:divsChild>
                                                                                        <w:div w:id="1187602391">
                                                                                          <w:marLeft w:val="0"/>
                                                                                          <w:marRight w:val="0"/>
                                                                                          <w:marTop w:val="0"/>
                                                                                          <w:marBottom w:val="0"/>
                                                                                          <w:divBdr>
                                                                                            <w:top w:val="none" w:sz="0" w:space="0" w:color="auto"/>
                                                                                            <w:left w:val="none" w:sz="0" w:space="0" w:color="auto"/>
                                                                                            <w:bottom w:val="none" w:sz="0" w:space="0" w:color="auto"/>
                                                                                            <w:right w:val="none" w:sz="0" w:space="0" w:color="auto"/>
                                                                                          </w:divBdr>
                                                                                          <w:divsChild>
                                                                                            <w:div w:id="342973612">
                                                                                              <w:marLeft w:val="0"/>
                                                                                              <w:marRight w:val="0"/>
                                                                                              <w:marTop w:val="0"/>
                                                                                              <w:marBottom w:val="0"/>
                                                                                              <w:divBdr>
                                                                                                <w:top w:val="none" w:sz="0" w:space="0" w:color="auto"/>
                                                                                                <w:left w:val="none" w:sz="0" w:space="0" w:color="auto"/>
                                                                                                <w:bottom w:val="none" w:sz="0" w:space="0" w:color="auto"/>
                                                                                                <w:right w:val="none" w:sz="0" w:space="0" w:color="auto"/>
                                                                                              </w:divBdr>
                                                                                              <w:divsChild>
                                                                                                <w:div w:id="282810932">
                                                                                                  <w:marLeft w:val="0"/>
                                                                                                  <w:marRight w:val="0"/>
                                                                                                  <w:marTop w:val="0"/>
                                                                                                  <w:marBottom w:val="0"/>
                                                                                                  <w:divBdr>
                                                                                                    <w:top w:val="none" w:sz="0" w:space="0" w:color="auto"/>
                                                                                                    <w:left w:val="none" w:sz="0" w:space="0" w:color="auto"/>
                                                                                                    <w:bottom w:val="none" w:sz="0" w:space="0" w:color="auto"/>
                                                                                                    <w:right w:val="none" w:sz="0" w:space="0" w:color="auto"/>
                                                                                                  </w:divBdr>
                                                                                                  <w:divsChild>
                                                                                                    <w:div w:id="1311399820">
                                                                                                      <w:marLeft w:val="0"/>
                                                                                                      <w:marRight w:val="0"/>
                                                                                                      <w:marTop w:val="0"/>
                                                                                                      <w:marBottom w:val="0"/>
                                                                                                      <w:divBdr>
                                                                                                        <w:top w:val="none" w:sz="0" w:space="0" w:color="auto"/>
                                                                                                        <w:left w:val="none" w:sz="0" w:space="0" w:color="auto"/>
                                                                                                        <w:bottom w:val="none" w:sz="0" w:space="0" w:color="auto"/>
                                                                                                        <w:right w:val="none" w:sz="0" w:space="0" w:color="auto"/>
                                                                                                      </w:divBdr>
                                                                                                      <w:divsChild>
                                                                                                        <w:div w:id="421418556">
                                                                                                          <w:marLeft w:val="0"/>
                                                                                                          <w:marRight w:val="0"/>
                                                                                                          <w:marTop w:val="0"/>
                                                                                                          <w:marBottom w:val="0"/>
                                                                                                          <w:divBdr>
                                                                                                            <w:top w:val="none" w:sz="0" w:space="0" w:color="auto"/>
                                                                                                            <w:left w:val="none" w:sz="0" w:space="0" w:color="auto"/>
                                                                                                            <w:bottom w:val="none" w:sz="0" w:space="0" w:color="auto"/>
                                                                                                            <w:right w:val="none" w:sz="0" w:space="0" w:color="auto"/>
                                                                                                          </w:divBdr>
                                                                                                          <w:divsChild>
                                                                                                            <w:div w:id="1173302306">
                                                                                                              <w:marLeft w:val="0"/>
                                                                                                              <w:marRight w:val="0"/>
                                                                                                              <w:marTop w:val="0"/>
                                                                                                              <w:marBottom w:val="0"/>
                                                                                                              <w:divBdr>
                                                                                                                <w:top w:val="none" w:sz="0" w:space="0" w:color="auto"/>
                                                                                                                <w:left w:val="none" w:sz="0" w:space="0" w:color="auto"/>
                                                                                                                <w:bottom w:val="none" w:sz="0" w:space="0" w:color="auto"/>
                                                                                                                <w:right w:val="none" w:sz="0" w:space="0" w:color="auto"/>
                                                                                                              </w:divBdr>
                                                                                                              <w:divsChild>
                                                                                                                <w:div w:id="1986623581">
                                                                                                                  <w:marLeft w:val="0"/>
                                                                                                                  <w:marRight w:val="0"/>
                                                                                                                  <w:marTop w:val="0"/>
                                                                                                                  <w:marBottom w:val="0"/>
                                                                                                                  <w:divBdr>
                                                                                                                    <w:top w:val="none" w:sz="0" w:space="0" w:color="auto"/>
                                                                                                                    <w:left w:val="none" w:sz="0" w:space="0" w:color="auto"/>
                                                                                                                    <w:bottom w:val="none" w:sz="0" w:space="0" w:color="auto"/>
                                                                                                                    <w:right w:val="none" w:sz="0" w:space="0" w:color="auto"/>
                                                                                                                  </w:divBdr>
                                                                                                                  <w:divsChild>
                                                                                                                    <w:div w:id="286009220">
                                                                                                                      <w:marLeft w:val="0"/>
                                                                                                                      <w:marRight w:val="0"/>
                                                                                                                      <w:marTop w:val="0"/>
                                                                                                                      <w:marBottom w:val="0"/>
                                                                                                                      <w:divBdr>
                                                                                                                        <w:top w:val="none" w:sz="0" w:space="0" w:color="auto"/>
                                                                                                                        <w:left w:val="none" w:sz="0" w:space="0" w:color="auto"/>
                                                                                                                        <w:bottom w:val="none" w:sz="0" w:space="0" w:color="auto"/>
                                                                                                                        <w:right w:val="none" w:sz="0" w:space="0" w:color="auto"/>
                                                                                                                      </w:divBdr>
                                                                                                                      <w:divsChild>
                                                                                                                        <w:div w:id="534118697">
                                                                                                                          <w:marLeft w:val="0"/>
                                                                                                                          <w:marRight w:val="0"/>
                                                                                                                          <w:marTop w:val="0"/>
                                                                                                                          <w:marBottom w:val="0"/>
                                                                                                                          <w:divBdr>
                                                                                                                            <w:top w:val="none" w:sz="0" w:space="0" w:color="auto"/>
                                                                                                                            <w:left w:val="none" w:sz="0" w:space="0" w:color="auto"/>
                                                                                                                            <w:bottom w:val="none" w:sz="0" w:space="0" w:color="auto"/>
                                                                                                                            <w:right w:val="none" w:sz="0" w:space="0" w:color="auto"/>
                                                                                                                          </w:divBdr>
                                                                                                                          <w:divsChild>
                                                                                                                            <w:div w:id="774446610">
                                                                                                                              <w:marLeft w:val="0"/>
                                                                                                                              <w:marRight w:val="0"/>
                                                                                                                              <w:marTop w:val="0"/>
                                                                                                                              <w:marBottom w:val="0"/>
                                                                                                                              <w:divBdr>
                                                                                                                                <w:top w:val="none" w:sz="0" w:space="0" w:color="auto"/>
                                                                                                                                <w:left w:val="none" w:sz="0" w:space="0" w:color="auto"/>
                                                                                                                                <w:bottom w:val="none" w:sz="0" w:space="0" w:color="auto"/>
                                                                                                                                <w:right w:val="none" w:sz="0" w:space="0" w:color="auto"/>
                                                                                                                              </w:divBdr>
                                                                                                                              <w:divsChild>
                                                                                                                                <w:div w:id="501699704">
                                                                                                                                  <w:marLeft w:val="0"/>
                                                                                                                                  <w:marRight w:val="0"/>
                                                                                                                                  <w:marTop w:val="0"/>
                                                                                                                                  <w:marBottom w:val="0"/>
                                                                                                                                  <w:divBdr>
                                                                                                                                    <w:top w:val="none" w:sz="0" w:space="0" w:color="auto"/>
                                                                                                                                    <w:left w:val="none" w:sz="0" w:space="0" w:color="auto"/>
                                                                                                                                    <w:bottom w:val="none" w:sz="0" w:space="0" w:color="auto"/>
                                                                                                                                    <w:right w:val="none" w:sz="0" w:space="0" w:color="auto"/>
                                                                                                                                  </w:divBdr>
                                                                                                                                  <w:divsChild>
                                                                                                                                    <w:div w:id="1767192417">
                                                                                                                                      <w:marLeft w:val="0"/>
                                                                                                                                      <w:marRight w:val="0"/>
                                                                                                                                      <w:marTop w:val="0"/>
                                                                                                                                      <w:marBottom w:val="0"/>
                                                                                                                                      <w:divBdr>
                                                                                                                                        <w:top w:val="none" w:sz="0" w:space="0" w:color="auto"/>
                                                                                                                                        <w:left w:val="none" w:sz="0" w:space="0" w:color="auto"/>
                                                                                                                                        <w:bottom w:val="none" w:sz="0" w:space="0" w:color="auto"/>
                                                                                                                                        <w:right w:val="none" w:sz="0" w:space="0" w:color="auto"/>
                                                                                                                                      </w:divBdr>
                                                                                                                                      <w:divsChild>
                                                                                                                                        <w:div w:id="66273104">
                                                                                                                                          <w:marLeft w:val="0"/>
                                                                                                                                          <w:marRight w:val="0"/>
                                                                                                                                          <w:marTop w:val="0"/>
                                                                                                                                          <w:marBottom w:val="0"/>
                                                                                                                                          <w:divBdr>
                                                                                                                                            <w:top w:val="none" w:sz="0" w:space="0" w:color="auto"/>
                                                                                                                                            <w:left w:val="none" w:sz="0" w:space="0" w:color="auto"/>
                                                                                                                                            <w:bottom w:val="none" w:sz="0" w:space="0" w:color="auto"/>
                                                                                                                                            <w:right w:val="none" w:sz="0" w:space="0" w:color="auto"/>
                                                                                                                                          </w:divBdr>
                                                                                                                                          <w:divsChild>
                                                                                                                                            <w:div w:id="1807115248">
                                                                                                                                              <w:marLeft w:val="0"/>
                                                                                                                                              <w:marRight w:val="0"/>
                                                                                                                                              <w:marTop w:val="0"/>
                                                                                                                                              <w:marBottom w:val="0"/>
                                                                                                                                              <w:divBdr>
                                                                                                                                                <w:top w:val="none" w:sz="0" w:space="0" w:color="auto"/>
                                                                                                                                                <w:left w:val="none" w:sz="0" w:space="0" w:color="auto"/>
                                                                                                                                                <w:bottom w:val="none" w:sz="0" w:space="0" w:color="auto"/>
                                                                                                                                                <w:right w:val="none" w:sz="0" w:space="0" w:color="auto"/>
                                                                                                                                              </w:divBdr>
                                                                                                                                              <w:divsChild>
                                                                                                                                                <w:div w:id="2122413180">
                                                                                                                                                  <w:marLeft w:val="0"/>
                                                                                                                                                  <w:marRight w:val="0"/>
                                                                                                                                                  <w:marTop w:val="0"/>
                                                                                                                                                  <w:marBottom w:val="0"/>
                                                                                                                                                  <w:divBdr>
                                                                                                                                                    <w:top w:val="none" w:sz="0" w:space="0" w:color="auto"/>
                                                                                                                                                    <w:left w:val="none" w:sz="0" w:space="0" w:color="auto"/>
                                                                                                                                                    <w:bottom w:val="none" w:sz="0" w:space="0" w:color="auto"/>
                                                                                                                                                    <w:right w:val="none" w:sz="0" w:space="0" w:color="auto"/>
                                                                                                                                                  </w:divBdr>
                                                                                                                                                  <w:divsChild>
                                                                                                                                                    <w:div w:id="1224945670">
                                                                                                                                                      <w:marLeft w:val="0"/>
                                                                                                                                                      <w:marRight w:val="0"/>
                                                                                                                                                      <w:marTop w:val="0"/>
                                                                                                                                                      <w:marBottom w:val="0"/>
                                                                                                                                                      <w:divBdr>
                                                                                                                                                        <w:top w:val="none" w:sz="0" w:space="0" w:color="auto"/>
                                                                                                                                                        <w:left w:val="none" w:sz="0" w:space="0" w:color="auto"/>
                                                                                                                                                        <w:bottom w:val="none" w:sz="0" w:space="0" w:color="auto"/>
                                                                                                                                                        <w:right w:val="none" w:sz="0" w:space="0" w:color="auto"/>
                                                                                                                                                      </w:divBdr>
                                                                                                                                                      <w:divsChild>
                                                                                                                                                        <w:div w:id="43722686">
                                                                                                                                                          <w:marLeft w:val="0"/>
                                                                                                                                                          <w:marRight w:val="0"/>
                                                                                                                                                          <w:marTop w:val="0"/>
                                                                                                                                                          <w:marBottom w:val="0"/>
                                                                                                                                                          <w:divBdr>
                                                                                                                                                            <w:top w:val="none" w:sz="0" w:space="0" w:color="auto"/>
                                                                                                                                                            <w:left w:val="none" w:sz="0" w:space="0" w:color="auto"/>
                                                                                                                                                            <w:bottom w:val="none" w:sz="0" w:space="0" w:color="auto"/>
                                                                                                                                                            <w:right w:val="none" w:sz="0" w:space="0" w:color="auto"/>
                                                                                                                                                          </w:divBdr>
                                                                                                                                                          <w:divsChild>
                                                                                                                                                            <w:div w:id="266625324">
                                                                                                                                                              <w:marLeft w:val="0"/>
                                                                                                                                                              <w:marRight w:val="0"/>
                                                                                                                                                              <w:marTop w:val="0"/>
                                                                                                                                                              <w:marBottom w:val="0"/>
                                                                                                                                                              <w:divBdr>
                                                                                                                                                                <w:top w:val="none" w:sz="0" w:space="0" w:color="auto"/>
                                                                                                                                                                <w:left w:val="none" w:sz="0" w:space="0" w:color="auto"/>
                                                                                                                                                                <w:bottom w:val="none" w:sz="0" w:space="0" w:color="auto"/>
                                                                                                                                                                <w:right w:val="none" w:sz="0" w:space="0" w:color="auto"/>
                                                                                                                                                              </w:divBdr>
                                                                                                                                                              <w:divsChild>
                                                                                                                                                                <w:div w:id="906691815">
                                                                                                                                                                  <w:marLeft w:val="0"/>
                                                                                                                                                                  <w:marRight w:val="0"/>
                                                                                                                                                                  <w:marTop w:val="0"/>
                                                                                                                                                                  <w:marBottom w:val="0"/>
                                                                                                                                                                  <w:divBdr>
                                                                                                                                                                    <w:top w:val="none" w:sz="0" w:space="0" w:color="auto"/>
                                                                                                                                                                    <w:left w:val="none" w:sz="0" w:space="0" w:color="auto"/>
                                                                                                                                                                    <w:bottom w:val="none" w:sz="0" w:space="0" w:color="auto"/>
                                                                                                                                                                    <w:right w:val="none" w:sz="0" w:space="0" w:color="auto"/>
                                                                                                                                                                  </w:divBdr>
                                                                                                                                                                  <w:divsChild>
                                                                                                                                                                    <w:div w:id="1107966384">
                                                                                                                                                                      <w:marLeft w:val="0"/>
                                                                                                                                                                      <w:marRight w:val="0"/>
                                                                                                                                                                      <w:marTop w:val="0"/>
                                                                                                                                                                      <w:marBottom w:val="0"/>
                                                                                                                                                                      <w:divBdr>
                                                                                                                                                                        <w:top w:val="none" w:sz="0" w:space="0" w:color="auto"/>
                                                                                                                                                                        <w:left w:val="none" w:sz="0" w:space="0" w:color="auto"/>
                                                                                                                                                                        <w:bottom w:val="none" w:sz="0" w:space="0" w:color="auto"/>
                                                                                                                                                                        <w:right w:val="none" w:sz="0" w:space="0" w:color="auto"/>
                                                                                                                                                                      </w:divBdr>
                                                                                                                                                                      <w:divsChild>
                                                                                                                                                                        <w:div w:id="912620134">
                                                                                                                                                                          <w:marLeft w:val="0"/>
                                                                                                                                                                          <w:marRight w:val="0"/>
                                                                                                                                                                          <w:marTop w:val="0"/>
                                                                                                                                                                          <w:marBottom w:val="0"/>
                                                                                                                                                                          <w:divBdr>
                                                                                                                                                                            <w:top w:val="none" w:sz="0" w:space="0" w:color="auto"/>
                                                                                                                                                                            <w:left w:val="none" w:sz="0" w:space="0" w:color="auto"/>
                                                                                                                                                                            <w:bottom w:val="none" w:sz="0" w:space="0" w:color="auto"/>
                                                                                                                                                                            <w:right w:val="none" w:sz="0" w:space="0" w:color="auto"/>
                                                                                                                                                                          </w:divBdr>
                                                                                                                                                                          <w:divsChild>
                                                                                                                                                                            <w:div w:id="949506555">
                                                                                                                                                                              <w:marLeft w:val="0"/>
                                                                                                                                                                              <w:marRight w:val="0"/>
                                                                                                                                                                              <w:marTop w:val="0"/>
                                                                                                                                                                              <w:marBottom w:val="0"/>
                                                                                                                                                                              <w:divBdr>
                                                                                                                                                                                <w:top w:val="none" w:sz="0" w:space="0" w:color="auto"/>
                                                                                                                                                                                <w:left w:val="none" w:sz="0" w:space="0" w:color="auto"/>
                                                                                                                                                                                <w:bottom w:val="none" w:sz="0" w:space="0" w:color="auto"/>
                                                                                                                                                                                <w:right w:val="none" w:sz="0" w:space="0" w:color="auto"/>
                                                                                                                                                                              </w:divBdr>
                                                                                                                                                                              <w:divsChild>
                                                                                                                                                                                <w:div w:id="1020738969">
                                                                                                                                                                                  <w:marLeft w:val="0"/>
                                                                                                                                                                                  <w:marRight w:val="0"/>
                                                                                                                                                                                  <w:marTop w:val="0"/>
                                                                                                                                                                                  <w:marBottom w:val="0"/>
                                                                                                                                                                                  <w:divBdr>
                                                                                                                                                                                    <w:top w:val="none" w:sz="0" w:space="0" w:color="auto"/>
                                                                                                                                                                                    <w:left w:val="none" w:sz="0" w:space="0" w:color="auto"/>
                                                                                                                                                                                    <w:bottom w:val="none" w:sz="0" w:space="0" w:color="auto"/>
                                                                                                                                                                                    <w:right w:val="none" w:sz="0" w:space="0" w:color="auto"/>
                                                                                                                                                                                  </w:divBdr>
                                                                                                                                                                                  <w:divsChild>
                                                                                                                                                                                    <w:div w:id="1152871697">
                                                                                                                                                                                      <w:marLeft w:val="0"/>
                                                                                                                                                                                      <w:marRight w:val="0"/>
                                                                                                                                                                                      <w:marTop w:val="0"/>
                                                                                                                                                                                      <w:marBottom w:val="0"/>
                                                                                                                                                                                      <w:divBdr>
                                                                                                                                                                                        <w:top w:val="none" w:sz="0" w:space="0" w:color="auto"/>
                                                                                                                                                                                        <w:left w:val="none" w:sz="0" w:space="0" w:color="auto"/>
                                                                                                                                                                                        <w:bottom w:val="none" w:sz="0" w:space="0" w:color="auto"/>
                                                                                                                                                                                        <w:right w:val="none" w:sz="0" w:space="0" w:color="auto"/>
                                                                                                                                                                                      </w:divBdr>
                                                                                                                                                                                      <w:divsChild>
                                                                                                                                                                                        <w:div w:id="394401338">
                                                                                                                                                                                          <w:marLeft w:val="0"/>
                                                                                                                                                                                          <w:marRight w:val="0"/>
                                                                                                                                                                                          <w:marTop w:val="0"/>
                                                                                                                                                                                          <w:marBottom w:val="0"/>
                                                                                                                                                                                          <w:divBdr>
                                                                                                                                                                                            <w:top w:val="none" w:sz="0" w:space="0" w:color="auto"/>
                                                                                                                                                                                            <w:left w:val="none" w:sz="0" w:space="0" w:color="auto"/>
                                                                                                                                                                                            <w:bottom w:val="none" w:sz="0" w:space="0" w:color="auto"/>
                                                                                                                                                                                            <w:right w:val="none" w:sz="0" w:space="0" w:color="auto"/>
                                                                                                                                                                                          </w:divBdr>
                                                                                                                                                                                          <w:divsChild>
                                                                                                                                                                                            <w:div w:id="2025669083">
                                                                                                                                                                                              <w:marLeft w:val="0"/>
                                                                                                                                                                                              <w:marRight w:val="0"/>
                                                                                                                                                                                              <w:marTop w:val="0"/>
                                                                                                                                                                                              <w:marBottom w:val="0"/>
                                                                                                                                                                                              <w:divBdr>
                                                                                                                                                                                                <w:top w:val="none" w:sz="0" w:space="0" w:color="auto"/>
                                                                                                                                                                                                <w:left w:val="none" w:sz="0" w:space="0" w:color="auto"/>
                                                                                                                                                                                                <w:bottom w:val="none" w:sz="0" w:space="0" w:color="auto"/>
                                                                                                                                                                                                <w:right w:val="none" w:sz="0" w:space="0" w:color="auto"/>
                                                                                                                                                                                              </w:divBdr>
                                                                                                                                                                                              <w:divsChild>
                                                                                                                                                                                                <w:div w:id="53165907">
                                                                                                                                                                                                  <w:marLeft w:val="0"/>
                                                                                                                                                                                                  <w:marRight w:val="0"/>
                                                                                                                                                                                                  <w:marTop w:val="0"/>
                                                                                                                                                                                                  <w:marBottom w:val="0"/>
                                                                                                                                                                                                  <w:divBdr>
                                                                                                                                                                                                    <w:top w:val="none" w:sz="0" w:space="0" w:color="auto"/>
                                                                                                                                                                                                    <w:left w:val="none" w:sz="0" w:space="0" w:color="auto"/>
                                                                                                                                                                                                    <w:bottom w:val="none" w:sz="0" w:space="0" w:color="auto"/>
                                                                                                                                                                                                    <w:right w:val="none" w:sz="0" w:space="0" w:color="auto"/>
                                                                                                                                                                                                  </w:divBdr>
                                                                                                                                                                                                  <w:divsChild>
                                                                                                                                                                                                    <w:div w:id="251596531">
                                                                                                                                                                                                      <w:marLeft w:val="0"/>
                                                                                                                                                                                                      <w:marRight w:val="0"/>
                                                                                                                                                                                                      <w:marTop w:val="0"/>
                                                                                                                                                                                                      <w:marBottom w:val="0"/>
                                                                                                                                                                                                      <w:divBdr>
                                                                                                                                                                                                        <w:top w:val="none" w:sz="0" w:space="0" w:color="auto"/>
                                                                                                                                                                                                        <w:left w:val="none" w:sz="0" w:space="0" w:color="auto"/>
                                                                                                                                                                                                        <w:bottom w:val="none" w:sz="0" w:space="0" w:color="auto"/>
                                                                                                                                                                                                        <w:right w:val="none" w:sz="0" w:space="0" w:color="auto"/>
                                                                                                                                                                                                      </w:divBdr>
                                                                                                                                                                                                      <w:divsChild>
                                                                                                                                                                                                        <w:div w:id="84571128">
                                                                                                                                                                                                          <w:marLeft w:val="0"/>
                                                                                                                                                                                                          <w:marRight w:val="0"/>
                                                                                                                                                                                                          <w:marTop w:val="0"/>
                                                                                                                                                                                                          <w:marBottom w:val="0"/>
                                                                                                                                                                                                          <w:divBdr>
                                                                                                                                                                                                            <w:top w:val="none" w:sz="0" w:space="0" w:color="auto"/>
                                                                                                                                                                                                            <w:left w:val="none" w:sz="0" w:space="0" w:color="auto"/>
                                                                                                                                                                                                            <w:bottom w:val="none" w:sz="0" w:space="0" w:color="auto"/>
                                                                                                                                                                                                            <w:right w:val="none" w:sz="0" w:space="0" w:color="auto"/>
                                                                                                                                                                                                          </w:divBdr>
                                                                                                                                                                                                          <w:divsChild>
                                                                                                                                                                                                            <w:div w:id="1185557017">
                                                                                                                                                                                                              <w:marLeft w:val="0"/>
                                                                                                                                                                                                              <w:marRight w:val="0"/>
                                                                                                                                                                                                              <w:marTop w:val="0"/>
                                                                                                                                                                                                              <w:marBottom w:val="0"/>
                                                                                                                                                                                                              <w:divBdr>
                                                                                                                                                                                                                <w:top w:val="none" w:sz="0" w:space="0" w:color="auto"/>
                                                                                                                                                                                                                <w:left w:val="none" w:sz="0" w:space="0" w:color="auto"/>
                                                                                                                                                                                                                <w:bottom w:val="none" w:sz="0" w:space="0" w:color="auto"/>
                                                                                                                                                                                                                <w:right w:val="none" w:sz="0" w:space="0" w:color="auto"/>
                                                                                                                                                                                                              </w:divBdr>
                                                                                                                                                                                                              <w:divsChild>
                                                                                                                                                                                                                <w:div w:id="1869290386">
                                                                                                                                                                                                                  <w:marLeft w:val="0"/>
                                                                                                                                                                                                                  <w:marRight w:val="0"/>
                                                                                                                                                                                                                  <w:marTop w:val="0"/>
                                                                                                                                                                                                                  <w:marBottom w:val="0"/>
                                                                                                                                                                                                                  <w:divBdr>
                                                                                                                                                                                                                    <w:top w:val="none" w:sz="0" w:space="0" w:color="auto"/>
                                                                                                                                                                                                                    <w:left w:val="none" w:sz="0" w:space="0" w:color="auto"/>
                                                                                                                                                                                                                    <w:bottom w:val="none" w:sz="0" w:space="0" w:color="auto"/>
                                                                                                                                                                                                                    <w:right w:val="none" w:sz="0" w:space="0" w:color="auto"/>
                                                                                                                                                                                                                  </w:divBdr>
                                                                                                                                                                                                                  <w:divsChild>
                                                                                                                                                                                                                    <w:div w:id="821652824">
                                                                                                                                                                                                                      <w:marLeft w:val="0"/>
                                                                                                                                                                                                                      <w:marRight w:val="0"/>
                                                                                                                                                                                                                      <w:marTop w:val="0"/>
                                                                                                                                                                                                                      <w:marBottom w:val="0"/>
                                                                                                                                                                                                                      <w:divBdr>
                                                                                                                                                                                                                        <w:top w:val="none" w:sz="0" w:space="0" w:color="auto"/>
                                                                                                                                                                                                                        <w:left w:val="none" w:sz="0" w:space="0" w:color="auto"/>
                                                                                                                                                                                                                        <w:bottom w:val="none" w:sz="0" w:space="0" w:color="auto"/>
                                                                                                                                                                                                                        <w:right w:val="none" w:sz="0" w:space="0" w:color="auto"/>
                                                                                                                                                                                                                      </w:divBdr>
                                                                                                                                                                                                                      <w:divsChild>
                                                                                                                                                                                                                        <w:div w:id="1194539667">
                                                                                                                                                                                                                          <w:marLeft w:val="0"/>
                                                                                                                                                                                                                          <w:marRight w:val="0"/>
                                                                                                                                                                                                                          <w:marTop w:val="0"/>
                                                                                                                                                                                                                          <w:marBottom w:val="0"/>
                                                                                                                                                                                                                          <w:divBdr>
                                                                                                                                                                                                                            <w:top w:val="none" w:sz="0" w:space="0" w:color="auto"/>
                                                                                                                                                                                                                            <w:left w:val="none" w:sz="0" w:space="0" w:color="auto"/>
                                                                                                                                                                                                                            <w:bottom w:val="none" w:sz="0" w:space="0" w:color="auto"/>
                                                                                                                                                                                                                            <w:right w:val="none" w:sz="0" w:space="0" w:color="auto"/>
                                                                                                                                                                                                                          </w:divBdr>
                                                                                                                                                                                                                          <w:divsChild>
                                                                                                                                                                                                                            <w:div w:id="210923129">
                                                                                                                                                                                                                              <w:marLeft w:val="0"/>
                                                                                                                                                                                                                              <w:marRight w:val="0"/>
                                                                                                                                                                                                                              <w:marTop w:val="0"/>
                                                                                                                                                                                                                              <w:marBottom w:val="0"/>
                                                                                                                                                                                                                              <w:divBdr>
                                                                                                                                                                                                                                <w:top w:val="none" w:sz="0" w:space="0" w:color="auto"/>
                                                                                                                                                                                                                                <w:left w:val="none" w:sz="0" w:space="0" w:color="auto"/>
                                                                                                                                                                                                                                <w:bottom w:val="none" w:sz="0" w:space="0" w:color="auto"/>
                                                                                                                                                                                                                                <w:right w:val="none" w:sz="0" w:space="0" w:color="auto"/>
                                                                                                                                                                                                                              </w:divBdr>
                                                                                                                                                                                                                              <w:divsChild>
                                                                                                                                                                                                                                <w:div w:id="1302688196">
                                                                                                                                                                                                                                  <w:marLeft w:val="0"/>
                                                                                                                                                                                                                                  <w:marRight w:val="0"/>
                                                                                                                                                                                                                                  <w:marTop w:val="0"/>
                                                                                                                                                                                                                                  <w:marBottom w:val="0"/>
                                                                                                                                                                                                                                  <w:divBdr>
                                                                                                                                                                                                                                    <w:top w:val="none" w:sz="0" w:space="0" w:color="auto"/>
                                                                                                                                                                                                                                    <w:left w:val="none" w:sz="0" w:space="0" w:color="auto"/>
                                                                                                                                                                                                                                    <w:bottom w:val="none" w:sz="0" w:space="0" w:color="auto"/>
                                                                                                                                                                                                                                    <w:right w:val="none" w:sz="0" w:space="0" w:color="auto"/>
                                                                                                                                                                                                                                  </w:divBdr>
                                                                                                                                                                                                                                  <w:divsChild>
                                                                                                                                                                                                                                    <w:div w:id="750856667">
                                                                                                                                                                                                                                      <w:marLeft w:val="0"/>
                                                                                                                                                                                                                                      <w:marRight w:val="0"/>
                                                                                                                                                                                                                                      <w:marTop w:val="0"/>
                                                                                                                                                                                                                                      <w:marBottom w:val="0"/>
                                                                                                                                                                                                                                      <w:divBdr>
                                                                                                                                                                                                                                        <w:top w:val="none" w:sz="0" w:space="0" w:color="auto"/>
                                                                                                                                                                                                                                        <w:left w:val="none" w:sz="0" w:space="0" w:color="auto"/>
                                                                                                                                                                                                                                        <w:bottom w:val="none" w:sz="0" w:space="0" w:color="auto"/>
                                                                                                                                                                                                                                        <w:right w:val="none" w:sz="0" w:space="0" w:color="auto"/>
                                                                                                                                                                                                                                      </w:divBdr>
                                                                                                                                                                                                                                      <w:divsChild>
                                                                                                                                                                                                                                        <w:div w:id="1818448870">
                                                                                                                                                                                                                                          <w:marLeft w:val="0"/>
                                                                                                                                                                                                                                          <w:marRight w:val="0"/>
                                                                                                                                                                                                                                          <w:marTop w:val="0"/>
                                                                                                                                                                                                                                          <w:marBottom w:val="0"/>
                                                                                                                                                                                                                                          <w:divBdr>
                                                                                                                                                                                                                                            <w:top w:val="none" w:sz="0" w:space="0" w:color="auto"/>
                                                                                                                                                                                                                                            <w:left w:val="none" w:sz="0" w:space="0" w:color="auto"/>
                                                                                                                                                                                                                                            <w:bottom w:val="none" w:sz="0" w:space="0" w:color="auto"/>
                                                                                                                                                                                                                                            <w:right w:val="none" w:sz="0" w:space="0" w:color="auto"/>
                                                                                                                                                                                                                                          </w:divBdr>
                                                                                                                                                                                                                                          <w:divsChild>
                                                                                                                                                                                                                                            <w:div w:id="1131941902">
                                                                                                                                                                                                                                              <w:marLeft w:val="0"/>
                                                                                                                                                                                                                                              <w:marRight w:val="0"/>
                                                                                                                                                                                                                                              <w:marTop w:val="0"/>
                                                                                                                                                                                                                                              <w:marBottom w:val="0"/>
                                                                                                                                                                                                                                              <w:divBdr>
                                                                                                                                                                                                                                                <w:top w:val="none" w:sz="0" w:space="0" w:color="auto"/>
                                                                                                                                                                                                                                                <w:left w:val="none" w:sz="0" w:space="0" w:color="auto"/>
                                                                                                                                                                                                                                                <w:bottom w:val="none" w:sz="0" w:space="0" w:color="auto"/>
                                                                                                                                                                                                                                                <w:right w:val="none" w:sz="0" w:space="0" w:color="auto"/>
                                                                                                                                                                                                                                              </w:divBdr>
                                                                                                                                                                                                                                              <w:divsChild>
                                                                                                                                                                                                                                                <w:div w:id="1895194822">
                                                                                                                                                                                                                                                  <w:marLeft w:val="0"/>
                                                                                                                                                                                                                                                  <w:marRight w:val="0"/>
                                                                                                                                                                                                                                                  <w:marTop w:val="0"/>
                                                                                                                                                                                                                                                  <w:marBottom w:val="0"/>
                                                                                                                                                                                                                                                  <w:divBdr>
                                                                                                                                                                                                                                                    <w:top w:val="none" w:sz="0" w:space="0" w:color="auto"/>
                                                                                                                                                                                                                                                    <w:left w:val="none" w:sz="0" w:space="0" w:color="auto"/>
                                                                                                                                                                                                                                                    <w:bottom w:val="none" w:sz="0" w:space="0" w:color="auto"/>
                                                                                                                                                                                                                                                    <w:right w:val="none" w:sz="0" w:space="0" w:color="auto"/>
                                                                                                                                                                                                                                                  </w:divBdr>
                                                                                                                                                                                                                                                  <w:divsChild>
                                                                                                                                                                                                                                                    <w:div w:id="128404488">
                                                                                                                                                                                                                                                      <w:marLeft w:val="0"/>
                                                                                                                                                                                                                                                      <w:marRight w:val="0"/>
                                                                                                                                                                                                                                                      <w:marTop w:val="0"/>
                                                                                                                                                                                                                                                      <w:marBottom w:val="0"/>
                                                                                                                                                                                                                                                      <w:divBdr>
                                                                                                                                                                                                                                                        <w:top w:val="none" w:sz="0" w:space="0" w:color="auto"/>
                                                                                                                                                                                                                                                        <w:left w:val="none" w:sz="0" w:space="0" w:color="auto"/>
                                                                                                                                                                                                                                                        <w:bottom w:val="none" w:sz="0" w:space="0" w:color="auto"/>
                                                                                                                                                                                                                                                        <w:right w:val="none" w:sz="0" w:space="0" w:color="auto"/>
                                                                                                                                                                                                                                                      </w:divBdr>
                                                                                                                                                                                                                                                      <w:divsChild>
                                                                                                                                                                                                                                                        <w:div w:id="156969046">
                                                                                                                                                                                                                                                          <w:marLeft w:val="0"/>
                                                                                                                                                                                                                                                          <w:marRight w:val="0"/>
                                                                                                                                                                                                                                                          <w:marTop w:val="0"/>
                                                                                                                                                                                                                                                          <w:marBottom w:val="0"/>
                                                                                                                                                                                                                                                          <w:divBdr>
                                                                                                                                                                                                                                                            <w:top w:val="none" w:sz="0" w:space="0" w:color="auto"/>
                                                                                                                                                                                                                                                            <w:left w:val="none" w:sz="0" w:space="0" w:color="auto"/>
                                                                                                                                                                                                                                                            <w:bottom w:val="none" w:sz="0" w:space="0" w:color="auto"/>
                                                                                                                                                                                                                                                            <w:right w:val="none" w:sz="0" w:space="0" w:color="auto"/>
                                                                                                                                                                                                                                                          </w:divBdr>
                                                                                                                                                                                                                                                          <w:divsChild>
                                                                                                                                                                                                                                                            <w:div w:id="2124836952">
                                                                                                                                                                                                                                                              <w:marLeft w:val="0"/>
                                                                                                                                                                                                                                                              <w:marRight w:val="0"/>
                                                                                                                                                                                                                                                              <w:marTop w:val="0"/>
                                                                                                                                                                                                                                                              <w:marBottom w:val="0"/>
                                                                                                                                                                                                                                                              <w:divBdr>
                                                                                                                                                                                                                                                                <w:top w:val="none" w:sz="0" w:space="0" w:color="auto"/>
                                                                                                                                                                                                                                                                <w:left w:val="none" w:sz="0" w:space="0" w:color="auto"/>
                                                                                                                                                                                                                                                                <w:bottom w:val="none" w:sz="0" w:space="0" w:color="auto"/>
                                                                                                                                                                                                                                                                <w:right w:val="none" w:sz="0" w:space="0" w:color="auto"/>
                                                                                                                                                                                                                                                              </w:divBdr>
                                                                                                                                                                                                                                                              <w:divsChild>
                                                                                                                                                                                                                                                                <w:div w:id="455223606">
                                                                                                                                                                                                                                                                  <w:marLeft w:val="0"/>
                                                                                                                                                                                                                                                                  <w:marRight w:val="0"/>
                                                                                                                                                                                                                                                                  <w:marTop w:val="0"/>
                                                                                                                                                                                                                                                                  <w:marBottom w:val="0"/>
                                                                                                                                                                                                                                                                  <w:divBdr>
                                                                                                                                                                                                                                                                    <w:top w:val="none" w:sz="0" w:space="0" w:color="auto"/>
                                                                                                                                                                                                                                                                    <w:left w:val="none" w:sz="0" w:space="0" w:color="auto"/>
                                                                                                                                                                                                                                                                    <w:bottom w:val="none" w:sz="0" w:space="0" w:color="auto"/>
                                                                                                                                                                                                                                                                    <w:right w:val="none" w:sz="0" w:space="0" w:color="auto"/>
                                                                                                                                                                                                                                                                  </w:divBdr>
                                                                                                                                                                                                                                                                  <w:divsChild>
                                                                                                                                                                                                                                                                    <w:div w:id="1178347023">
                                                                                                                                                                                                                                                                      <w:marLeft w:val="0"/>
                                                                                                                                                                                                                                                                      <w:marRight w:val="0"/>
                                                                                                                                                                                                                                                                      <w:marTop w:val="0"/>
                                                                                                                                                                                                                                                                      <w:marBottom w:val="0"/>
                                                                                                                                                                                                                                                                      <w:divBdr>
                                                                                                                                                                                                                                                                        <w:top w:val="none" w:sz="0" w:space="0" w:color="auto"/>
                                                                                                                                                                                                                                                                        <w:left w:val="none" w:sz="0" w:space="0" w:color="auto"/>
                                                                                                                                                                                                                                                                        <w:bottom w:val="none" w:sz="0" w:space="0" w:color="auto"/>
                                                                                                                                                                                                                                                                        <w:right w:val="none" w:sz="0" w:space="0" w:color="auto"/>
                                                                                                                                                                                                                                                                      </w:divBdr>
                                                                                                                                                                                                                                                                      <w:divsChild>
                                                                                                                                                                                                                                                                        <w:div w:id="932981034">
                                                                                                                                                                                                                                                                          <w:marLeft w:val="0"/>
                                                                                                                                                                                                                                                                          <w:marRight w:val="0"/>
                                                                                                                                                                                                                                                                          <w:marTop w:val="0"/>
                                                                                                                                                                                                                                                                          <w:marBottom w:val="0"/>
                                                                                                                                                                                                                                                                          <w:divBdr>
                                                                                                                                                                                                                                                                            <w:top w:val="none" w:sz="0" w:space="0" w:color="auto"/>
                                                                                                                                                                                                                                                                            <w:left w:val="none" w:sz="0" w:space="0" w:color="auto"/>
                                                                                                                                                                                                                                                                            <w:bottom w:val="none" w:sz="0" w:space="0" w:color="auto"/>
                                                                                                                                                                                                                                                                            <w:right w:val="none" w:sz="0" w:space="0" w:color="auto"/>
                                                                                                                                                                                                                                                                          </w:divBdr>
                                                                                                                                                                                                                                                                          <w:divsChild>
                                                                                                                                                                                                                                                                            <w:div w:id="1398941924">
                                                                                                                                                                                                                                                                              <w:marLeft w:val="0"/>
                                                                                                                                                                                                                                                                              <w:marRight w:val="0"/>
                                                                                                                                                                                                                                                                              <w:marTop w:val="0"/>
                                                                                                                                                                                                                                                                              <w:marBottom w:val="0"/>
                                                                                                                                                                                                                                                                              <w:divBdr>
                                                                                                                                                                                                                                                                                <w:top w:val="single" w:sz="6" w:space="0" w:color="E5E6E9"/>
                                                                                                                                                                                                                                                                                <w:left w:val="single" w:sz="6" w:space="0" w:color="DFE0E4"/>
                                                                                                                                                                                                                                                                                <w:bottom w:val="single" w:sz="6" w:space="0" w:color="D0D1D5"/>
                                                                                                                                                                                                                                                                                <w:right w:val="single" w:sz="6" w:space="0" w:color="DFE0E4"/>
                                                                                                                                                                                                                                                                              </w:divBdr>
                                                                                                                                                                                                                                                                              <w:divsChild>
                                                                                                                                                                                                                                                                                <w:div w:id="1877699840">
                                                                                                                                                                                                                                                                                  <w:marLeft w:val="0"/>
                                                                                                                                                                                                                                                                                  <w:marRight w:val="0"/>
                                                                                                                                                                                                                                                                                  <w:marTop w:val="0"/>
                                                                                                                                                                                                                                                                                  <w:marBottom w:val="0"/>
                                                                                                                                                                                                                                                                                  <w:divBdr>
                                                                                                                                                                                                                                                                                    <w:top w:val="none" w:sz="0" w:space="0" w:color="auto"/>
                                                                                                                                                                                                                                                                                    <w:left w:val="none" w:sz="0" w:space="0" w:color="auto"/>
                                                                                                                                                                                                                                                                                    <w:bottom w:val="none" w:sz="0" w:space="0" w:color="auto"/>
                                                                                                                                                                                                                                                                                    <w:right w:val="none" w:sz="0" w:space="0" w:color="auto"/>
                                                                                                                                                                                                                                                                                  </w:divBdr>
                                                                                                                                                                                                                                                                                  <w:divsChild>
                                                                                                                                                                                                                                                                                    <w:div w:id="123545048">
                                                                                                                                                                                                                                                                                      <w:marLeft w:val="0"/>
                                                                                                                                                                                                                                                                                      <w:marRight w:val="0"/>
                                                                                                                                                                                                                                                                                      <w:marTop w:val="0"/>
                                                                                                                                                                                                                                                                                      <w:marBottom w:val="0"/>
                                                                                                                                                                                                                                                                                      <w:divBdr>
                                                                                                                                                                                                                                                                                        <w:top w:val="none" w:sz="0" w:space="0" w:color="auto"/>
                                                                                                                                                                                                                                                                                        <w:left w:val="none" w:sz="0" w:space="0" w:color="auto"/>
                                                                                                                                                                                                                                                                                        <w:bottom w:val="none" w:sz="0" w:space="0" w:color="auto"/>
                                                                                                                                                                                                                                                                                        <w:right w:val="none" w:sz="0" w:space="0" w:color="auto"/>
                                                                                                                                                                                                                                                                                      </w:divBdr>
                                                                                                                                                                                                                                                                                      <w:divsChild>
                                                                                                                                                                                                                                                                                        <w:div w:id="705957002">
                                                                                                                                                                                                                                                                                          <w:marLeft w:val="0"/>
                                                                                                                                                                                                                                                                                          <w:marRight w:val="0"/>
                                                                                                                                                                                                                                                                                          <w:marTop w:val="0"/>
                                                                                                                                                                                                                                                                                          <w:marBottom w:val="0"/>
                                                                                                                                                                                                                                                                                          <w:divBdr>
                                                                                                                                                                                                                                                                                            <w:top w:val="none" w:sz="0" w:space="0" w:color="auto"/>
                                                                                                                                                                                                                                                                                            <w:left w:val="none" w:sz="0" w:space="0" w:color="auto"/>
                                                                                                                                                                                                                                                                                            <w:bottom w:val="none" w:sz="0" w:space="0" w:color="auto"/>
                                                                                                                                                                                                                                                                                            <w:right w:val="none" w:sz="0" w:space="0" w:color="auto"/>
                                                                                                                                                                                                                                                                                          </w:divBdr>
                                                                                                                                                                                                                                                                                          <w:divsChild>
                                                                                                                                                                                                                                                                                            <w:div w:id="1392852824">
                                                                                                                                                                                                                                                                                              <w:marLeft w:val="0"/>
                                                                                                                                                                                                                                                                                              <w:marRight w:val="0"/>
                                                                                                                                                                                                                                                                                              <w:marTop w:val="0"/>
                                                                                                                                                                                                                                                                                              <w:marBottom w:val="0"/>
                                                                                                                                                                                                                                                                                              <w:divBdr>
                                                                                                                                                                                                                                                                                                <w:top w:val="none" w:sz="0" w:space="0" w:color="auto"/>
                                                                                                                                                                                                                                                                                                <w:left w:val="none" w:sz="0" w:space="0" w:color="auto"/>
                                                                                                                                                                                                                                                                                                <w:bottom w:val="none" w:sz="0" w:space="0" w:color="auto"/>
                                                                                                                                                                                                                                                                                                <w:right w:val="none" w:sz="0" w:space="0" w:color="auto"/>
                                                                                                                                                                                                                                                                                              </w:divBdr>
                                                                                                                                                                                                                                                                                              <w:divsChild>
                                                                                                                                                                                                                                                                                                <w:div w:id="778764333">
                                                                                                                                                                                                                                                                                                  <w:marLeft w:val="0"/>
                                                                                                                                                                                                                                                                                                  <w:marRight w:val="0"/>
                                                                                                                                                                                                                                                                                                  <w:marTop w:val="0"/>
                                                                                                                                                                                                                                                                                                  <w:marBottom w:val="0"/>
                                                                                                                                                                                                                                                                                                  <w:divBdr>
                                                                                                                                                                                                                                                                                                    <w:top w:val="none" w:sz="0" w:space="0" w:color="auto"/>
                                                                                                                                                                                                                                                                                                    <w:left w:val="none" w:sz="0" w:space="0" w:color="auto"/>
                                                                                                                                                                                                                                                                                                    <w:bottom w:val="none" w:sz="0" w:space="0" w:color="auto"/>
                                                                                                                                                                                                                                                                                                    <w:right w:val="none" w:sz="0" w:space="0" w:color="auto"/>
                                                                                                                                                                                                                                                                                                  </w:divBdr>
                                                                                                                                                                                                                                                                                                  <w:divsChild>
                                                                                                                                                                                                                                                                                                    <w:div w:id="16564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939879">
      <w:bodyDiv w:val="1"/>
      <w:marLeft w:val="0"/>
      <w:marRight w:val="0"/>
      <w:marTop w:val="0"/>
      <w:marBottom w:val="0"/>
      <w:divBdr>
        <w:top w:val="none" w:sz="0" w:space="0" w:color="auto"/>
        <w:left w:val="none" w:sz="0" w:space="0" w:color="auto"/>
        <w:bottom w:val="none" w:sz="0" w:space="0" w:color="auto"/>
        <w:right w:val="none" w:sz="0" w:space="0" w:color="auto"/>
      </w:divBdr>
      <w:divsChild>
        <w:div w:id="662204011">
          <w:marLeft w:val="0"/>
          <w:marRight w:val="0"/>
          <w:marTop w:val="0"/>
          <w:marBottom w:val="0"/>
          <w:divBdr>
            <w:top w:val="none" w:sz="0" w:space="0" w:color="auto"/>
            <w:left w:val="none" w:sz="0" w:space="0" w:color="auto"/>
            <w:bottom w:val="none" w:sz="0" w:space="0" w:color="auto"/>
            <w:right w:val="none" w:sz="0" w:space="0" w:color="auto"/>
          </w:divBdr>
          <w:divsChild>
            <w:div w:id="80612994">
              <w:marLeft w:val="0"/>
              <w:marRight w:val="0"/>
              <w:marTop w:val="0"/>
              <w:marBottom w:val="0"/>
              <w:divBdr>
                <w:top w:val="none" w:sz="0" w:space="0" w:color="auto"/>
                <w:left w:val="none" w:sz="0" w:space="0" w:color="auto"/>
                <w:bottom w:val="none" w:sz="0" w:space="0" w:color="auto"/>
                <w:right w:val="none" w:sz="0" w:space="0" w:color="auto"/>
              </w:divBdr>
              <w:divsChild>
                <w:div w:id="695732408">
                  <w:marLeft w:val="0"/>
                  <w:marRight w:val="0"/>
                  <w:marTop w:val="0"/>
                  <w:marBottom w:val="0"/>
                  <w:divBdr>
                    <w:top w:val="none" w:sz="0" w:space="0" w:color="auto"/>
                    <w:left w:val="none" w:sz="0" w:space="0" w:color="auto"/>
                    <w:bottom w:val="none" w:sz="0" w:space="0" w:color="auto"/>
                    <w:right w:val="none" w:sz="0" w:space="0" w:color="auto"/>
                  </w:divBdr>
                  <w:divsChild>
                    <w:div w:id="2136680588">
                      <w:marLeft w:val="-15"/>
                      <w:marRight w:val="0"/>
                      <w:marTop w:val="0"/>
                      <w:marBottom w:val="0"/>
                      <w:divBdr>
                        <w:top w:val="none" w:sz="0" w:space="0" w:color="auto"/>
                        <w:left w:val="none" w:sz="0" w:space="0" w:color="auto"/>
                        <w:bottom w:val="none" w:sz="0" w:space="0" w:color="auto"/>
                        <w:right w:val="none" w:sz="0" w:space="0" w:color="auto"/>
                      </w:divBdr>
                      <w:divsChild>
                        <w:div w:id="1734041456">
                          <w:marLeft w:val="0"/>
                          <w:marRight w:val="0"/>
                          <w:marTop w:val="0"/>
                          <w:marBottom w:val="0"/>
                          <w:divBdr>
                            <w:top w:val="none" w:sz="0" w:space="0" w:color="auto"/>
                            <w:left w:val="none" w:sz="0" w:space="0" w:color="auto"/>
                            <w:bottom w:val="none" w:sz="0" w:space="0" w:color="auto"/>
                            <w:right w:val="none" w:sz="0" w:space="0" w:color="auto"/>
                          </w:divBdr>
                          <w:divsChild>
                            <w:div w:id="942759101">
                              <w:marLeft w:val="0"/>
                              <w:marRight w:val="0"/>
                              <w:marTop w:val="0"/>
                              <w:marBottom w:val="0"/>
                              <w:divBdr>
                                <w:top w:val="none" w:sz="0" w:space="0" w:color="auto"/>
                                <w:left w:val="none" w:sz="0" w:space="0" w:color="auto"/>
                                <w:bottom w:val="none" w:sz="0" w:space="0" w:color="auto"/>
                                <w:right w:val="none" w:sz="0" w:space="0" w:color="auto"/>
                              </w:divBdr>
                              <w:divsChild>
                                <w:div w:id="1456562361">
                                  <w:marLeft w:val="0"/>
                                  <w:marRight w:val="0"/>
                                  <w:marTop w:val="0"/>
                                  <w:marBottom w:val="0"/>
                                  <w:divBdr>
                                    <w:top w:val="none" w:sz="0" w:space="0" w:color="auto"/>
                                    <w:left w:val="none" w:sz="0" w:space="0" w:color="auto"/>
                                    <w:bottom w:val="none" w:sz="0" w:space="0" w:color="auto"/>
                                    <w:right w:val="none" w:sz="0" w:space="0" w:color="auto"/>
                                  </w:divBdr>
                                  <w:divsChild>
                                    <w:div w:id="2009628366">
                                      <w:marLeft w:val="0"/>
                                      <w:marRight w:val="0"/>
                                      <w:marTop w:val="0"/>
                                      <w:marBottom w:val="0"/>
                                      <w:divBdr>
                                        <w:top w:val="none" w:sz="0" w:space="0" w:color="auto"/>
                                        <w:left w:val="none" w:sz="0" w:space="0" w:color="auto"/>
                                        <w:bottom w:val="none" w:sz="0" w:space="0" w:color="auto"/>
                                        <w:right w:val="none" w:sz="0" w:space="0" w:color="auto"/>
                                      </w:divBdr>
                                      <w:divsChild>
                                        <w:div w:id="321470288">
                                          <w:marLeft w:val="0"/>
                                          <w:marRight w:val="0"/>
                                          <w:marTop w:val="0"/>
                                          <w:marBottom w:val="0"/>
                                          <w:divBdr>
                                            <w:top w:val="none" w:sz="0" w:space="0" w:color="auto"/>
                                            <w:left w:val="none" w:sz="0" w:space="0" w:color="auto"/>
                                            <w:bottom w:val="none" w:sz="0" w:space="0" w:color="auto"/>
                                            <w:right w:val="none" w:sz="0" w:space="0" w:color="auto"/>
                                          </w:divBdr>
                                          <w:divsChild>
                                            <w:div w:id="1022709372">
                                              <w:marLeft w:val="0"/>
                                              <w:marRight w:val="0"/>
                                              <w:marTop w:val="0"/>
                                              <w:marBottom w:val="0"/>
                                              <w:divBdr>
                                                <w:top w:val="none" w:sz="0" w:space="0" w:color="auto"/>
                                                <w:left w:val="none" w:sz="0" w:space="0" w:color="auto"/>
                                                <w:bottom w:val="none" w:sz="0" w:space="0" w:color="auto"/>
                                                <w:right w:val="none" w:sz="0" w:space="0" w:color="auto"/>
                                              </w:divBdr>
                                              <w:divsChild>
                                                <w:div w:id="836307753">
                                                  <w:marLeft w:val="0"/>
                                                  <w:marRight w:val="0"/>
                                                  <w:marTop w:val="0"/>
                                                  <w:marBottom w:val="120"/>
                                                  <w:divBdr>
                                                    <w:top w:val="none" w:sz="0" w:space="0" w:color="auto"/>
                                                    <w:left w:val="none" w:sz="0" w:space="0" w:color="auto"/>
                                                    <w:bottom w:val="none" w:sz="0" w:space="0" w:color="auto"/>
                                                    <w:right w:val="none" w:sz="0" w:space="0" w:color="auto"/>
                                                  </w:divBdr>
                                                  <w:divsChild>
                                                    <w:div w:id="1113864981">
                                                      <w:marLeft w:val="0"/>
                                                      <w:marRight w:val="0"/>
                                                      <w:marTop w:val="0"/>
                                                      <w:marBottom w:val="0"/>
                                                      <w:divBdr>
                                                        <w:top w:val="none" w:sz="0" w:space="0" w:color="auto"/>
                                                        <w:left w:val="none" w:sz="0" w:space="0" w:color="auto"/>
                                                        <w:bottom w:val="none" w:sz="0" w:space="0" w:color="auto"/>
                                                        <w:right w:val="none" w:sz="0" w:space="0" w:color="auto"/>
                                                      </w:divBdr>
                                                      <w:divsChild>
                                                        <w:div w:id="317420550">
                                                          <w:marLeft w:val="0"/>
                                                          <w:marRight w:val="0"/>
                                                          <w:marTop w:val="0"/>
                                                          <w:marBottom w:val="0"/>
                                                          <w:divBdr>
                                                            <w:top w:val="none" w:sz="0" w:space="0" w:color="auto"/>
                                                            <w:left w:val="none" w:sz="0" w:space="0" w:color="auto"/>
                                                            <w:bottom w:val="none" w:sz="0" w:space="0" w:color="auto"/>
                                                            <w:right w:val="none" w:sz="0" w:space="0" w:color="auto"/>
                                                          </w:divBdr>
                                                          <w:divsChild>
                                                            <w:div w:id="1607811103">
                                                              <w:marLeft w:val="0"/>
                                                              <w:marRight w:val="0"/>
                                                              <w:marTop w:val="0"/>
                                                              <w:marBottom w:val="0"/>
                                                              <w:divBdr>
                                                                <w:top w:val="none" w:sz="0" w:space="0" w:color="auto"/>
                                                                <w:left w:val="none" w:sz="0" w:space="0" w:color="auto"/>
                                                                <w:bottom w:val="none" w:sz="0" w:space="0" w:color="auto"/>
                                                                <w:right w:val="none" w:sz="0" w:space="0" w:color="auto"/>
                                                              </w:divBdr>
                                                              <w:divsChild>
                                                                <w:div w:id="202407470">
                                                                  <w:marLeft w:val="0"/>
                                                                  <w:marRight w:val="0"/>
                                                                  <w:marTop w:val="0"/>
                                                                  <w:marBottom w:val="0"/>
                                                                  <w:divBdr>
                                                                    <w:top w:val="none" w:sz="0" w:space="0" w:color="auto"/>
                                                                    <w:left w:val="none" w:sz="0" w:space="0" w:color="auto"/>
                                                                    <w:bottom w:val="none" w:sz="0" w:space="0" w:color="auto"/>
                                                                    <w:right w:val="none" w:sz="0" w:space="0" w:color="auto"/>
                                                                  </w:divBdr>
                                                                  <w:divsChild>
                                                                    <w:div w:id="1186797066">
                                                                      <w:marLeft w:val="0"/>
                                                                      <w:marRight w:val="0"/>
                                                                      <w:marTop w:val="0"/>
                                                                      <w:marBottom w:val="0"/>
                                                                      <w:divBdr>
                                                                        <w:top w:val="none" w:sz="0" w:space="0" w:color="auto"/>
                                                                        <w:left w:val="none" w:sz="0" w:space="0" w:color="auto"/>
                                                                        <w:bottom w:val="none" w:sz="0" w:space="0" w:color="auto"/>
                                                                        <w:right w:val="none" w:sz="0" w:space="0" w:color="auto"/>
                                                                      </w:divBdr>
                                                                      <w:divsChild>
                                                                        <w:div w:id="1498035886">
                                                                          <w:marLeft w:val="0"/>
                                                                          <w:marRight w:val="0"/>
                                                                          <w:marTop w:val="0"/>
                                                                          <w:marBottom w:val="0"/>
                                                                          <w:divBdr>
                                                                            <w:top w:val="none" w:sz="0" w:space="0" w:color="auto"/>
                                                                            <w:left w:val="none" w:sz="0" w:space="0" w:color="auto"/>
                                                                            <w:bottom w:val="none" w:sz="0" w:space="0" w:color="auto"/>
                                                                            <w:right w:val="none" w:sz="0" w:space="0" w:color="auto"/>
                                                                          </w:divBdr>
                                                                          <w:divsChild>
                                                                            <w:div w:id="1039890356">
                                                                              <w:marLeft w:val="0"/>
                                                                              <w:marRight w:val="0"/>
                                                                              <w:marTop w:val="0"/>
                                                                              <w:marBottom w:val="0"/>
                                                                              <w:divBdr>
                                                                                <w:top w:val="none" w:sz="0" w:space="0" w:color="auto"/>
                                                                                <w:left w:val="none" w:sz="0" w:space="0" w:color="auto"/>
                                                                                <w:bottom w:val="none" w:sz="0" w:space="0" w:color="auto"/>
                                                                                <w:right w:val="none" w:sz="0" w:space="0" w:color="auto"/>
                                                                              </w:divBdr>
                                                                              <w:divsChild>
                                                                                <w:div w:id="471101399">
                                                                                  <w:marLeft w:val="0"/>
                                                                                  <w:marRight w:val="0"/>
                                                                                  <w:marTop w:val="0"/>
                                                                                  <w:marBottom w:val="0"/>
                                                                                  <w:divBdr>
                                                                                    <w:top w:val="none" w:sz="0" w:space="0" w:color="auto"/>
                                                                                    <w:left w:val="none" w:sz="0" w:space="0" w:color="auto"/>
                                                                                    <w:bottom w:val="none" w:sz="0" w:space="0" w:color="auto"/>
                                                                                    <w:right w:val="none" w:sz="0" w:space="0" w:color="auto"/>
                                                                                  </w:divBdr>
                                                                                  <w:divsChild>
                                                                                    <w:div w:id="2090031081">
                                                                                      <w:marLeft w:val="0"/>
                                                                                      <w:marRight w:val="0"/>
                                                                                      <w:marTop w:val="0"/>
                                                                                      <w:marBottom w:val="0"/>
                                                                                      <w:divBdr>
                                                                                        <w:top w:val="none" w:sz="0" w:space="0" w:color="auto"/>
                                                                                        <w:left w:val="none" w:sz="0" w:space="0" w:color="auto"/>
                                                                                        <w:bottom w:val="none" w:sz="0" w:space="0" w:color="auto"/>
                                                                                        <w:right w:val="none" w:sz="0" w:space="0" w:color="auto"/>
                                                                                      </w:divBdr>
                                                                                      <w:divsChild>
                                                                                        <w:div w:id="7950508">
                                                                                          <w:marLeft w:val="0"/>
                                                                                          <w:marRight w:val="0"/>
                                                                                          <w:marTop w:val="0"/>
                                                                                          <w:marBottom w:val="0"/>
                                                                                          <w:divBdr>
                                                                                            <w:top w:val="none" w:sz="0" w:space="0" w:color="auto"/>
                                                                                            <w:left w:val="none" w:sz="0" w:space="0" w:color="auto"/>
                                                                                            <w:bottom w:val="none" w:sz="0" w:space="0" w:color="auto"/>
                                                                                            <w:right w:val="none" w:sz="0" w:space="0" w:color="auto"/>
                                                                                          </w:divBdr>
                                                                                          <w:divsChild>
                                                                                            <w:div w:id="1842430230">
                                                                                              <w:marLeft w:val="0"/>
                                                                                              <w:marRight w:val="0"/>
                                                                                              <w:marTop w:val="0"/>
                                                                                              <w:marBottom w:val="0"/>
                                                                                              <w:divBdr>
                                                                                                <w:top w:val="none" w:sz="0" w:space="0" w:color="auto"/>
                                                                                                <w:left w:val="none" w:sz="0" w:space="0" w:color="auto"/>
                                                                                                <w:bottom w:val="none" w:sz="0" w:space="0" w:color="auto"/>
                                                                                                <w:right w:val="none" w:sz="0" w:space="0" w:color="auto"/>
                                                                                              </w:divBdr>
                                                                                              <w:divsChild>
                                                                                                <w:div w:id="1255017719">
                                                                                                  <w:marLeft w:val="0"/>
                                                                                                  <w:marRight w:val="0"/>
                                                                                                  <w:marTop w:val="0"/>
                                                                                                  <w:marBottom w:val="0"/>
                                                                                                  <w:divBdr>
                                                                                                    <w:top w:val="none" w:sz="0" w:space="0" w:color="auto"/>
                                                                                                    <w:left w:val="none" w:sz="0" w:space="0" w:color="auto"/>
                                                                                                    <w:bottom w:val="none" w:sz="0" w:space="0" w:color="auto"/>
                                                                                                    <w:right w:val="none" w:sz="0" w:space="0" w:color="auto"/>
                                                                                                  </w:divBdr>
                                                                                                  <w:divsChild>
                                                                                                    <w:div w:id="1578438072">
                                                                                                      <w:marLeft w:val="0"/>
                                                                                                      <w:marRight w:val="0"/>
                                                                                                      <w:marTop w:val="0"/>
                                                                                                      <w:marBottom w:val="0"/>
                                                                                                      <w:divBdr>
                                                                                                        <w:top w:val="none" w:sz="0" w:space="0" w:color="auto"/>
                                                                                                        <w:left w:val="none" w:sz="0" w:space="0" w:color="auto"/>
                                                                                                        <w:bottom w:val="none" w:sz="0" w:space="0" w:color="auto"/>
                                                                                                        <w:right w:val="none" w:sz="0" w:space="0" w:color="auto"/>
                                                                                                      </w:divBdr>
                                                                                                      <w:divsChild>
                                                                                                        <w:div w:id="1860075248">
                                                                                                          <w:marLeft w:val="0"/>
                                                                                                          <w:marRight w:val="0"/>
                                                                                                          <w:marTop w:val="0"/>
                                                                                                          <w:marBottom w:val="0"/>
                                                                                                          <w:divBdr>
                                                                                                            <w:top w:val="none" w:sz="0" w:space="0" w:color="auto"/>
                                                                                                            <w:left w:val="none" w:sz="0" w:space="0" w:color="auto"/>
                                                                                                            <w:bottom w:val="none" w:sz="0" w:space="0" w:color="auto"/>
                                                                                                            <w:right w:val="none" w:sz="0" w:space="0" w:color="auto"/>
                                                                                                          </w:divBdr>
                                                                                                          <w:divsChild>
                                                                                                            <w:div w:id="462651123">
                                                                                                              <w:marLeft w:val="0"/>
                                                                                                              <w:marRight w:val="0"/>
                                                                                                              <w:marTop w:val="0"/>
                                                                                                              <w:marBottom w:val="0"/>
                                                                                                              <w:divBdr>
                                                                                                                <w:top w:val="none" w:sz="0" w:space="0" w:color="auto"/>
                                                                                                                <w:left w:val="none" w:sz="0" w:space="0" w:color="auto"/>
                                                                                                                <w:bottom w:val="none" w:sz="0" w:space="0" w:color="auto"/>
                                                                                                                <w:right w:val="none" w:sz="0" w:space="0" w:color="auto"/>
                                                                                                              </w:divBdr>
                                                                                                              <w:divsChild>
                                                                                                                <w:div w:id="1976131675">
                                                                                                                  <w:marLeft w:val="0"/>
                                                                                                                  <w:marRight w:val="0"/>
                                                                                                                  <w:marTop w:val="0"/>
                                                                                                                  <w:marBottom w:val="0"/>
                                                                                                                  <w:divBdr>
                                                                                                                    <w:top w:val="none" w:sz="0" w:space="0" w:color="auto"/>
                                                                                                                    <w:left w:val="none" w:sz="0" w:space="0" w:color="auto"/>
                                                                                                                    <w:bottom w:val="none" w:sz="0" w:space="0" w:color="auto"/>
                                                                                                                    <w:right w:val="none" w:sz="0" w:space="0" w:color="auto"/>
                                                                                                                  </w:divBdr>
                                                                                                                  <w:divsChild>
                                                                                                                    <w:div w:id="1154688049">
                                                                                                                      <w:marLeft w:val="0"/>
                                                                                                                      <w:marRight w:val="0"/>
                                                                                                                      <w:marTop w:val="0"/>
                                                                                                                      <w:marBottom w:val="0"/>
                                                                                                                      <w:divBdr>
                                                                                                                        <w:top w:val="none" w:sz="0" w:space="0" w:color="auto"/>
                                                                                                                        <w:left w:val="none" w:sz="0" w:space="0" w:color="auto"/>
                                                                                                                        <w:bottom w:val="none" w:sz="0" w:space="0" w:color="auto"/>
                                                                                                                        <w:right w:val="none" w:sz="0" w:space="0" w:color="auto"/>
                                                                                                                      </w:divBdr>
                                                                                                                      <w:divsChild>
                                                                                                                        <w:div w:id="743718428">
                                                                                                                          <w:marLeft w:val="0"/>
                                                                                                                          <w:marRight w:val="0"/>
                                                                                                                          <w:marTop w:val="0"/>
                                                                                                                          <w:marBottom w:val="0"/>
                                                                                                                          <w:divBdr>
                                                                                                                            <w:top w:val="none" w:sz="0" w:space="0" w:color="auto"/>
                                                                                                                            <w:left w:val="none" w:sz="0" w:space="0" w:color="auto"/>
                                                                                                                            <w:bottom w:val="none" w:sz="0" w:space="0" w:color="auto"/>
                                                                                                                            <w:right w:val="none" w:sz="0" w:space="0" w:color="auto"/>
                                                                                                                          </w:divBdr>
                                                                                                                          <w:divsChild>
                                                                                                                            <w:div w:id="1486162399">
                                                                                                                              <w:marLeft w:val="0"/>
                                                                                                                              <w:marRight w:val="0"/>
                                                                                                                              <w:marTop w:val="0"/>
                                                                                                                              <w:marBottom w:val="0"/>
                                                                                                                              <w:divBdr>
                                                                                                                                <w:top w:val="none" w:sz="0" w:space="0" w:color="auto"/>
                                                                                                                                <w:left w:val="none" w:sz="0" w:space="0" w:color="auto"/>
                                                                                                                                <w:bottom w:val="none" w:sz="0" w:space="0" w:color="auto"/>
                                                                                                                                <w:right w:val="none" w:sz="0" w:space="0" w:color="auto"/>
                                                                                                                              </w:divBdr>
                                                                                                                              <w:divsChild>
                                                                                                                                <w:div w:id="235632460">
                                                                                                                                  <w:marLeft w:val="0"/>
                                                                                                                                  <w:marRight w:val="0"/>
                                                                                                                                  <w:marTop w:val="0"/>
                                                                                                                                  <w:marBottom w:val="0"/>
                                                                                                                                  <w:divBdr>
                                                                                                                                    <w:top w:val="none" w:sz="0" w:space="0" w:color="auto"/>
                                                                                                                                    <w:left w:val="none" w:sz="0" w:space="0" w:color="auto"/>
                                                                                                                                    <w:bottom w:val="none" w:sz="0" w:space="0" w:color="auto"/>
                                                                                                                                    <w:right w:val="none" w:sz="0" w:space="0" w:color="auto"/>
                                                                                                                                  </w:divBdr>
                                                                                                                                  <w:divsChild>
                                                                                                                                    <w:div w:id="733117939">
                                                                                                                                      <w:marLeft w:val="0"/>
                                                                                                                                      <w:marRight w:val="0"/>
                                                                                                                                      <w:marTop w:val="0"/>
                                                                                                                                      <w:marBottom w:val="0"/>
                                                                                                                                      <w:divBdr>
                                                                                                                                        <w:top w:val="none" w:sz="0" w:space="0" w:color="auto"/>
                                                                                                                                        <w:left w:val="none" w:sz="0" w:space="0" w:color="auto"/>
                                                                                                                                        <w:bottom w:val="none" w:sz="0" w:space="0" w:color="auto"/>
                                                                                                                                        <w:right w:val="none" w:sz="0" w:space="0" w:color="auto"/>
                                                                                                                                      </w:divBdr>
                                                                                                                                      <w:divsChild>
                                                                                                                                        <w:div w:id="1798065992">
                                                                                                                                          <w:marLeft w:val="0"/>
                                                                                                                                          <w:marRight w:val="0"/>
                                                                                                                                          <w:marTop w:val="0"/>
                                                                                                                                          <w:marBottom w:val="0"/>
                                                                                                                                          <w:divBdr>
                                                                                                                                            <w:top w:val="none" w:sz="0" w:space="0" w:color="auto"/>
                                                                                                                                            <w:left w:val="none" w:sz="0" w:space="0" w:color="auto"/>
                                                                                                                                            <w:bottom w:val="none" w:sz="0" w:space="0" w:color="auto"/>
                                                                                                                                            <w:right w:val="none" w:sz="0" w:space="0" w:color="auto"/>
                                                                                                                                          </w:divBdr>
                                                                                                                                          <w:divsChild>
                                                                                                                                            <w:div w:id="177090059">
                                                                                                                                              <w:marLeft w:val="0"/>
                                                                                                                                              <w:marRight w:val="0"/>
                                                                                                                                              <w:marTop w:val="0"/>
                                                                                                                                              <w:marBottom w:val="0"/>
                                                                                                                                              <w:divBdr>
                                                                                                                                                <w:top w:val="none" w:sz="0" w:space="0" w:color="auto"/>
                                                                                                                                                <w:left w:val="none" w:sz="0" w:space="0" w:color="auto"/>
                                                                                                                                                <w:bottom w:val="none" w:sz="0" w:space="0" w:color="auto"/>
                                                                                                                                                <w:right w:val="none" w:sz="0" w:space="0" w:color="auto"/>
                                                                                                                                              </w:divBdr>
                                                                                                                                              <w:divsChild>
                                                                                                                                                <w:div w:id="1597863424">
                                                                                                                                                  <w:marLeft w:val="0"/>
                                                                                                                                                  <w:marRight w:val="0"/>
                                                                                                                                                  <w:marTop w:val="0"/>
                                                                                                                                                  <w:marBottom w:val="0"/>
                                                                                                                                                  <w:divBdr>
                                                                                                                                                    <w:top w:val="none" w:sz="0" w:space="0" w:color="auto"/>
                                                                                                                                                    <w:left w:val="none" w:sz="0" w:space="0" w:color="auto"/>
                                                                                                                                                    <w:bottom w:val="none" w:sz="0" w:space="0" w:color="auto"/>
                                                                                                                                                    <w:right w:val="none" w:sz="0" w:space="0" w:color="auto"/>
                                                                                                                                                  </w:divBdr>
                                                                                                                                                  <w:divsChild>
                                                                                                                                                    <w:div w:id="333805062">
                                                                                                                                                      <w:marLeft w:val="0"/>
                                                                                                                                                      <w:marRight w:val="0"/>
                                                                                                                                                      <w:marTop w:val="0"/>
                                                                                                                                                      <w:marBottom w:val="0"/>
                                                                                                                                                      <w:divBdr>
                                                                                                                                                        <w:top w:val="none" w:sz="0" w:space="0" w:color="auto"/>
                                                                                                                                                        <w:left w:val="none" w:sz="0" w:space="0" w:color="auto"/>
                                                                                                                                                        <w:bottom w:val="none" w:sz="0" w:space="0" w:color="auto"/>
                                                                                                                                                        <w:right w:val="none" w:sz="0" w:space="0" w:color="auto"/>
                                                                                                                                                      </w:divBdr>
                                                                                                                                                      <w:divsChild>
                                                                                                                                                        <w:div w:id="1886023908">
                                                                                                                                                          <w:marLeft w:val="0"/>
                                                                                                                                                          <w:marRight w:val="0"/>
                                                                                                                                                          <w:marTop w:val="0"/>
                                                                                                                                                          <w:marBottom w:val="0"/>
                                                                                                                                                          <w:divBdr>
                                                                                                                                                            <w:top w:val="none" w:sz="0" w:space="0" w:color="auto"/>
                                                                                                                                                            <w:left w:val="none" w:sz="0" w:space="0" w:color="auto"/>
                                                                                                                                                            <w:bottom w:val="none" w:sz="0" w:space="0" w:color="auto"/>
                                                                                                                                                            <w:right w:val="none" w:sz="0" w:space="0" w:color="auto"/>
                                                                                                                                                          </w:divBdr>
                                                                                                                                                          <w:divsChild>
                                                                                                                                                            <w:div w:id="871116883">
                                                                                                                                                              <w:marLeft w:val="0"/>
                                                                                                                                                              <w:marRight w:val="0"/>
                                                                                                                                                              <w:marTop w:val="0"/>
                                                                                                                                                              <w:marBottom w:val="0"/>
                                                                                                                                                              <w:divBdr>
                                                                                                                                                                <w:top w:val="none" w:sz="0" w:space="0" w:color="auto"/>
                                                                                                                                                                <w:left w:val="none" w:sz="0" w:space="0" w:color="auto"/>
                                                                                                                                                                <w:bottom w:val="none" w:sz="0" w:space="0" w:color="auto"/>
                                                                                                                                                                <w:right w:val="none" w:sz="0" w:space="0" w:color="auto"/>
                                                                                                                                                              </w:divBdr>
                                                                                                                                                              <w:divsChild>
                                                                                                                                                                <w:div w:id="814763165">
                                                                                                                                                                  <w:marLeft w:val="0"/>
                                                                                                                                                                  <w:marRight w:val="0"/>
                                                                                                                                                                  <w:marTop w:val="0"/>
                                                                                                                                                                  <w:marBottom w:val="0"/>
                                                                                                                                                                  <w:divBdr>
                                                                                                                                                                    <w:top w:val="none" w:sz="0" w:space="0" w:color="auto"/>
                                                                                                                                                                    <w:left w:val="none" w:sz="0" w:space="0" w:color="auto"/>
                                                                                                                                                                    <w:bottom w:val="none" w:sz="0" w:space="0" w:color="auto"/>
                                                                                                                                                                    <w:right w:val="none" w:sz="0" w:space="0" w:color="auto"/>
                                                                                                                                                                  </w:divBdr>
                                                                                                                                                                  <w:divsChild>
                                                                                                                                                                    <w:div w:id="1877429942">
                                                                                                                                                                      <w:marLeft w:val="0"/>
                                                                                                                                                                      <w:marRight w:val="0"/>
                                                                                                                                                                      <w:marTop w:val="0"/>
                                                                                                                                                                      <w:marBottom w:val="0"/>
                                                                                                                                                                      <w:divBdr>
                                                                                                                                                                        <w:top w:val="none" w:sz="0" w:space="0" w:color="auto"/>
                                                                                                                                                                        <w:left w:val="none" w:sz="0" w:space="0" w:color="auto"/>
                                                                                                                                                                        <w:bottom w:val="none" w:sz="0" w:space="0" w:color="auto"/>
                                                                                                                                                                        <w:right w:val="none" w:sz="0" w:space="0" w:color="auto"/>
                                                                                                                                                                      </w:divBdr>
                                                                                                                                                                      <w:divsChild>
                                                                                                                                                                        <w:div w:id="224222030">
                                                                                                                                                                          <w:marLeft w:val="0"/>
                                                                                                                                                                          <w:marRight w:val="0"/>
                                                                                                                                                                          <w:marTop w:val="0"/>
                                                                                                                                                                          <w:marBottom w:val="0"/>
                                                                                                                                                                          <w:divBdr>
                                                                                                                                                                            <w:top w:val="none" w:sz="0" w:space="0" w:color="auto"/>
                                                                                                                                                                            <w:left w:val="none" w:sz="0" w:space="0" w:color="auto"/>
                                                                                                                                                                            <w:bottom w:val="none" w:sz="0" w:space="0" w:color="auto"/>
                                                                                                                                                                            <w:right w:val="none" w:sz="0" w:space="0" w:color="auto"/>
                                                                                                                                                                          </w:divBdr>
                                                                                                                                                                          <w:divsChild>
                                                                                                                                                                            <w:div w:id="2117020468">
                                                                                                                                                                              <w:marLeft w:val="0"/>
                                                                                                                                                                              <w:marRight w:val="0"/>
                                                                                                                                                                              <w:marTop w:val="0"/>
                                                                                                                                                                              <w:marBottom w:val="0"/>
                                                                                                                                                                              <w:divBdr>
                                                                                                                                                                                <w:top w:val="none" w:sz="0" w:space="0" w:color="auto"/>
                                                                                                                                                                                <w:left w:val="none" w:sz="0" w:space="0" w:color="auto"/>
                                                                                                                                                                                <w:bottom w:val="none" w:sz="0" w:space="0" w:color="auto"/>
                                                                                                                                                                                <w:right w:val="none" w:sz="0" w:space="0" w:color="auto"/>
                                                                                                                                                                              </w:divBdr>
                                                                                                                                                                              <w:divsChild>
                                                                                                                                                                                <w:div w:id="655374450">
                                                                                                                                                                                  <w:marLeft w:val="0"/>
                                                                                                                                                                                  <w:marRight w:val="0"/>
                                                                                                                                                                                  <w:marTop w:val="0"/>
                                                                                                                                                                                  <w:marBottom w:val="0"/>
                                                                                                                                                                                  <w:divBdr>
                                                                                                                                                                                    <w:top w:val="none" w:sz="0" w:space="0" w:color="auto"/>
                                                                                                                                                                                    <w:left w:val="none" w:sz="0" w:space="0" w:color="auto"/>
                                                                                                                                                                                    <w:bottom w:val="none" w:sz="0" w:space="0" w:color="auto"/>
                                                                                                                                                                                    <w:right w:val="none" w:sz="0" w:space="0" w:color="auto"/>
                                                                                                                                                                                  </w:divBdr>
                                                                                                                                                                                  <w:divsChild>
                                                                                                                                                                                    <w:div w:id="1658461911">
                                                                                                                                                                                      <w:marLeft w:val="0"/>
                                                                                                                                                                                      <w:marRight w:val="0"/>
                                                                                                                                                                                      <w:marTop w:val="0"/>
                                                                                                                                                                                      <w:marBottom w:val="0"/>
                                                                                                                                                                                      <w:divBdr>
                                                                                                                                                                                        <w:top w:val="none" w:sz="0" w:space="0" w:color="auto"/>
                                                                                                                                                                                        <w:left w:val="none" w:sz="0" w:space="0" w:color="auto"/>
                                                                                                                                                                                        <w:bottom w:val="none" w:sz="0" w:space="0" w:color="auto"/>
                                                                                                                                                                                        <w:right w:val="none" w:sz="0" w:space="0" w:color="auto"/>
                                                                                                                                                                                      </w:divBdr>
                                                                                                                                                                                      <w:divsChild>
                                                                                                                                                                                        <w:div w:id="1516379938">
                                                                                                                                                                                          <w:marLeft w:val="0"/>
                                                                                                                                                                                          <w:marRight w:val="0"/>
                                                                                                                                                                                          <w:marTop w:val="0"/>
                                                                                                                                                                                          <w:marBottom w:val="0"/>
                                                                                                                                                                                          <w:divBdr>
                                                                                                                                                                                            <w:top w:val="none" w:sz="0" w:space="0" w:color="auto"/>
                                                                                                                                                                                            <w:left w:val="none" w:sz="0" w:space="0" w:color="auto"/>
                                                                                                                                                                                            <w:bottom w:val="none" w:sz="0" w:space="0" w:color="auto"/>
                                                                                                                                                                                            <w:right w:val="none" w:sz="0" w:space="0" w:color="auto"/>
                                                                                                                                                                                          </w:divBdr>
                                                                                                                                                                                          <w:divsChild>
                                                                                                                                                                                            <w:div w:id="2049866079">
                                                                                                                                                                                              <w:marLeft w:val="0"/>
                                                                                                                                                                                              <w:marRight w:val="0"/>
                                                                                                                                                                                              <w:marTop w:val="0"/>
                                                                                                                                                                                              <w:marBottom w:val="0"/>
                                                                                                                                                                                              <w:divBdr>
                                                                                                                                                                                                <w:top w:val="none" w:sz="0" w:space="0" w:color="auto"/>
                                                                                                                                                                                                <w:left w:val="none" w:sz="0" w:space="0" w:color="auto"/>
                                                                                                                                                                                                <w:bottom w:val="none" w:sz="0" w:space="0" w:color="auto"/>
                                                                                                                                                                                                <w:right w:val="none" w:sz="0" w:space="0" w:color="auto"/>
                                                                                                                                                                                              </w:divBdr>
                                                                                                                                                                                              <w:divsChild>
                                                                                                                                                                                                <w:div w:id="114953750">
                                                                                                                                                                                                  <w:marLeft w:val="0"/>
                                                                                                                                                                                                  <w:marRight w:val="0"/>
                                                                                                                                                                                                  <w:marTop w:val="0"/>
                                                                                                                                                                                                  <w:marBottom w:val="0"/>
                                                                                                                                                                                                  <w:divBdr>
                                                                                                                                                                                                    <w:top w:val="none" w:sz="0" w:space="0" w:color="auto"/>
                                                                                                                                                                                                    <w:left w:val="none" w:sz="0" w:space="0" w:color="auto"/>
                                                                                                                                                                                                    <w:bottom w:val="none" w:sz="0" w:space="0" w:color="auto"/>
                                                                                                                                                                                                    <w:right w:val="none" w:sz="0" w:space="0" w:color="auto"/>
                                                                                                                                                                                                  </w:divBdr>
                                                                                                                                                                                                  <w:divsChild>
                                                                                                                                                                                                    <w:div w:id="1827042686">
                                                                                                                                                                                                      <w:marLeft w:val="0"/>
                                                                                                                                                                                                      <w:marRight w:val="0"/>
                                                                                                                                                                                                      <w:marTop w:val="0"/>
                                                                                                                                                                                                      <w:marBottom w:val="0"/>
                                                                                                                                                                                                      <w:divBdr>
                                                                                                                                                                                                        <w:top w:val="single" w:sz="6" w:space="0" w:color="E5E6E9"/>
                                                                                                                                                                                                        <w:left w:val="single" w:sz="6" w:space="0" w:color="DFE0E4"/>
                                                                                                                                                                                                        <w:bottom w:val="single" w:sz="6" w:space="0" w:color="D0D1D5"/>
                                                                                                                                                                                                        <w:right w:val="single" w:sz="6" w:space="0" w:color="DFE0E4"/>
                                                                                                                                                                                                      </w:divBdr>
                                                                                                                                                                                                      <w:divsChild>
                                                                                                                                                                                                        <w:div w:id="1672876643">
                                                                                                                                                                                                          <w:marLeft w:val="0"/>
                                                                                                                                                                                                          <w:marRight w:val="0"/>
                                                                                                                                                                                                          <w:marTop w:val="0"/>
                                                                                                                                                                                                          <w:marBottom w:val="0"/>
                                                                                                                                                                                                          <w:divBdr>
                                                                                                                                                                                                            <w:top w:val="none" w:sz="0" w:space="0" w:color="auto"/>
                                                                                                                                                                                                            <w:left w:val="none" w:sz="0" w:space="0" w:color="auto"/>
                                                                                                                                                                                                            <w:bottom w:val="none" w:sz="0" w:space="0" w:color="auto"/>
                                                                                                                                                                                                            <w:right w:val="none" w:sz="0" w:space="0" w:color="auto"/>
                                                                                                                                                                                                          </w:divBdr>
                                                                                                                                                                                                          <w:divsChild>
                                                                                                                                                                                                            <w:div w:id="1351184081">
                                                                                                                                                                                                              <w:marLeft w:val="0"/>
                                                                                                                                                                                                              <w:marRight w:val="0"/>
                                                                                                                                                                                                              <w:marTop w:val="0"/>
                                                                                                                                                                                                              <w:marBottom w:val="0"/>
                                                                                                                                                                                                              <w:divBdr>
                                                                                                                                                                                                                <w:top w:val="none" w:sz="0" w:space="0" w:color="auto"/>
                                                                                                                                                                                                                <w:left w:val="none" w:sz="0" w:space="0" w:color="auto"/>
                                                                                                                                                                                                                <w:bottom w:val="none" w:sz="0" w:space="0" w:color="auto"/>
                                                                                                                                                                                                                <w:right w:val="none" w:sz="0" w:space="0" w:color="auto"/>
                                                                                                                                                                                                              </w:divBdr>
                                                                                                                                                                                                              <w:divsChild>
                                                                                                                                                                                                                <w:div w:id="1239557451">
                                                                                                                                                                                                                  <w:marLeft w:val="0"/>
                                                                                                                                                                                                                  <w:marRight w:val="0"/>
                                                                                                                                                                                                                  <w:marTop w:val="0"/>
                                                                                                                                                                                                                  <w:marBottom w:val="0"/>
                                                                                                                                                                                                                  <w:divBdr>
                                                                                                                                                                                                                    <w:top w:val="none" w:sz="0" w:space="0" w:color="auto"/>
                                                                                                                                                                                                                    <w:left w:val="none" w:sz="0" w:space="0" w:color="auto"/>
                                                                                                                                                                                                                    <w:bottom w:val="none" w:sz="0" w:space="0" w:color="auto"/>
                                                                                                                                                                                                                    <w:right w:val="none" w:sz="0" w:space="0" w:color="auto"/>
                                                                                                                                                                                                                  </w:divBdr>
                                                                                                                                                                                                                  <w:divsChild>
                                                                                                                                                                                                                    <w:div w:id="51779070">
                                                                                                                                                                                                                      <w:marLeft w:val="0"/>
                                                                                                                                                                                                                      <w:marRight w:val="0"/>
                                                                                                                                                                                                                      <w:marTop w:val="0"/>
                                                                                                                                                                                                                      <w:marBottom w:val="0"/>
                                                                                                                                                                                                                      <w:divBdr>
                                                                                                                                                                                                                        <w:top w:val="none" w:sz="0" w:space="0" w:color="auto"/>
                                                                                                                                                                                                                        <w:left w:val="none" w:sz="0" w:space="0" w:color="auto"/>
                                                                                                                                                                                                                        <w:bottom w:val="none" w:sz="0" w:space="0" w:color="auto"/>
                                                                                                                                                                                                                        <w:right w:val="none" w:sz="0" w:space="0" w:color="auto"/>
                                                                                                                                                                                                                      </w:divBdr>
                                                                                                                                                                                                                      <w:divsChild>
                                                                                                                                                                                                                        <w:div w:id="18678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822460">
      <w:bodyDiv w:val="1"/>
      <w:marLeft w:val="0"/>
      <w:marRight w:val="0"/>
      <w:marTop w:val="0"/>
      <w:marBottom w:val="0"/>
      <w:divBdr>
        <w:top w:val="none" w:sz="0" w:space="0" w:color="auto"/>
        <w:left w:val="none" w:sz="0" w:space="0" w:color="auto"/>
        <w:bottom w:val="none" w:sz="0" w:space="0" w:color="auto"/>
        <w:right w:val="none" w:sz="0" w:space="0" w:color="auto"/>
      </w:divBdr>
    </w:div>
    <w:div w:id="873428038">
      <w:bodyDiv w:val="1"/>
      <w:marLeft w:val="0"/>
      <w:marRight w:val="0"/>
      <w:marTop w:val="0"/>
      <w:marBottom w:val="0"/>
      <w:divBdr>
        <w:top w:val="none" w:sz="0" w:space="0" w:color="auto"/>
        <w:left w:val="none" w:sz="0" w:space="0" w:color="auto"/>
        <w:bottom w:val="none" w:sz="0" w:space="0" w:color="auto"/>
        <w:right w:val="none" w:sz="0" w:space="0" w:color="auto"/>
      </w:divBdr>
      <w:divsChild>
        <w:div w:id="905143891">
          <w:marLeft w:val="0"/>
          <w:marRight w:val="0"/>
          <w:marTop w:val="0"/>
          <w:marBottom w:val="0"/>
          <w:divBdr>
            <w:top w:val="none" w:sz="0" w:space="0" w:color="auto"/>
            <w:left w:val="none" w:sz="0" w:space="0" w:color="auto"/>
            <w:bottom w:val="none" w:sz="0" w:space="0" w:color="auto"/>
            <w:right w:val="none" w:sz="0" w:space="0" w:color="auto"/>
          </w:divBdr>
          <w:divsChild>
            <w:div w:id="2083021839">
              <w:marLeft w:val="0"/>
              <w:marRight w:val="0"/>
              <w:marTop w:val="0"/>
              <w:marBottom w:val="0"/>
              <w:divBdr>
                <w:top w:val="none" w:sz="0" w:space="0" w:color="auto"/>
                <w:left w:val="none" w:sz="0" w:space="0" w:color="auto"/>
                <w:bottom w:val="none" w:sz="0" w:space="0" w:color="auto"/>
                <w:right w:val="none" w:sz="0" w:space="0" w:color="auto"/>
              </w:divBdr>
              <w:divsChild>
                <w:div w:id="298658812">
                  <w:marLeft w:val="0"/>
                  <w:marRight w:val="0"/>
                  <w:marTop w:val="0"/>
                  <w:marBottom w:val="0"/>
                  <w:divBdr>
                    <w:top w:val="none" w:sz="0" w:space="0" w:color="auto"/>
                    <w:left w:val="none" w:sz="0" w:space="0" w:color="auto"/>
                    <w:bottom w:val="none" w:sz="0" w:space="0" w:color="auto"/>
                    <w:right w:val="none" w:sz="0" w:space="0" w:color="auto"/>
                  </w:divBdr>
                  <w:divsChild>
                    <w:div w:id="568421027">
                      <w:marLeft w:val="-15"/>
                      <w:marRight w:val="0"/>
                      <w:marTop w:val="0"/>
                      <w:marBottom w:val="0"/>
                      <w:divBdr>
                        <w:top w:val="none" w:sz="0" w:space="0" w:color="auto"/>
                        <w:left w:val="none" w:sz="0" w:space="0" w:color="auto"/>
                        <w:bottom w:val="none" w:sz="0" w:space="0" w:color="auto"/>
                        <w:right w:val="none" w:sz="0" w:space="0" w:color="auto"/>
                      </w:divBdr>
                      <w:divsChild>
                        <w:div w:id="664015801">
                          <w:marLeft w:val="0"/>
                          <w:marRight w:val="0"/>
                          <w:marTop w:val="0"/>
                          <w:marBottom w:val="0"/>
                          <w:divBdr>
                            <w:top w:val="none" w:sz="0" w:space="0" w:color="auto"/>
                            <w:left w:val="none" w:sz="0" w:space="0" w:color="auto"/>
                            <w:bottom w:val="none" w:sz="0" w:space="0" w:color="auto"/>
                            <w:right w:val="none" w:sz="0" w:space="0" w:color="auto"/>
                          </w:divBdr>
                          <w:divsChild>
                            <w:div w:id="267929416">
                              <w:marLeft w:val="0"/>
                              <w:marRight w:val="0"/>
                              <w:marTop w:val="0"/>
                              <w:marBottom w:val="0"/>
                              <w:divBdr>
                                <w:top w:val="none" w:sz="0" w:space="0" w:color="auto"/>
                                <w:left w:val="none" w:sz="0" w:space="0" w:color="auto"/>
                                <w:bottom w:val="none" w:sz="0" w:space="0" w:color="auto"/>
                                <w:right w:val="none" w:sz="0" w:space="0" w:color="auto"/>
                              </w:divBdr>
                              <w:divsChild>
                                <w:div w:id="655299656">
                                  <w:marLeft w:val="0"/>
                                  <w:marRight w:val="0"/>
                                  <w:marTop w:val="0"/>
                                  <w:marBottom w:val="0"/>
                                  <w:divBdr>
                                    <w:top w:val="none" w:sz="0" w:space="0" w:color="auto"/>
                                    <w:left w:val="none" w:sz="0" w:space="0" w:color="auto"/>
                                    <w:bottom w:val="none" w:sz="0" w:space="0" w:color="auto"/>
                                    <w:right w:val="none" w:sz="0" w:space="0" w:color="auto"/>
                                  </w:divBdr>
                                  <w:divsChild>
                                    <w:div w:id="367528608">
                                      <w:marLeft w:val="0"/>
                                      <w:marRight w:val="0"/>
                                      <w:marTop w:val="0"/>
                                      <w:marBottom w:val="0"/>
                                      <w:divBdr>
                                        <w:top w:val="none" w:sz="0" w:space="0" w:color="auto"/>
                                        <w:left w:val="none" w:sz="0" w:space="0" w:color="auto"/>
                                        <w:bottom w:val="none" w:sz="0" w:space="0" w:color="auto"/>
                                        <w:right w:val="none" w:sz="0" w:space="0" w:color="auto"/>
                                      </w:divBdr>
                                      <w:divsChild>
                                        <w:div w:id="111214726">
                                          <w:marLeft w:val="0"/>
                                          <w:marRight w:val="0"/>
                                          <w:marTop w:val="0"/>
                                          <w:marBottom w:val="0"/>
                                          <w:divBdr>
                                            <w:top w:val="none" w:sz="0" w:space="0" w:color="auto"/>
                                            <w:left w:val="none" w:sz="0" w:space="0" w:color="auto"/>
                                            <w:bottom w:val="none" w:sz="0" w:space="0" w:color="auto"/>
                                            <w:right w:val="none" w:sz="0" w:space="0" w:color="auto"/>
                                          </w:divBdr>
                                          <w:divsChild>
                                            <w:div w:id="1671368809">
                                              <w:marLeft w:val="0"/>
                                              <w:marRight w:val="0"/>
                                              <w:marTop w:val="0"/>
                                              <w:marBottom w:val="0"/>
                                              <w:divBdr>
                                                <w:top w:val="none" w:sz="0" w:space="0" w:color="auto"/>
                                                <w:left w:val="none" w:sz="0" w:space="0" w:color="auto"/>
                                                <w:bottom w:val="none" w:sz="0" w:space="0" w:color="auto"/>
                                                <w:right w:val="none" w:sz="0" w:space="0" w:color="auto"/>
                                              </w:divBdr>
                                              <w:divsChild>
                                                <w:div w:id="452751500">
                                                  <w:marLeft w:val="0"/>
                                                  <w:marRight w:val="0"/>
                                                  <w:marTop w:val="0"/>
                                                  <w:marBottom w:val="120"/>
                                                  <w:divBdr>
                                                    <w:top w:val="none" w:sz="0" w:space="0" w:color="auto"/>
                                                    <w:left w:val="none" w:sz="0" w:space="0" w:color="auto"/>
                                                    <w:bottom w:val="none" w:sz="0" w:space="0" w:color="auto"/>
                                                    <w:right w:val="none" w:sz="0" w:space="0" w:color="auto"/>
                                                  </w:divBdr>
                                                  <w:divsChild>
                                                    <w:div w:id="317729872">
                                                      <w:marLeft w:val="0"/>
                                                      <w:marRight w:val="0"/>
                                                      <w:marTop w:val="0"/>
                                                      <w:marBottom w:val="0"/>
                                                      <w:divBdr>
                                                        <w:top w:val="none" w:sz="0" w:space="0" w:color="auto"/>
                                                        <w:left w:val="none" w:sz="0" w:space="0" w:color="auto"/>
                                                        <w:bottom w:val="none" w:sz="0" w:space="0" w:color="auto"/>
                                                        <w:right w:val="none" w:sz="0" w:space="0" w:color="auto"/>
                                                      </w:divBdr>
                                                      <w:divsChild>
                                                        <w:div w:id="1944220734">
                                                          <w:marLeft w:val="0"/>
                                                          <w:marRight w:val="0"/>
                                                          <w:marTop w:val="0"/>
                                                          <w:marBottom w:val="0"/>
                                                          <w:divBdr>
                                                            <w:top w:val="none" w:sz="0" w:space="0" w:color="auto"/>
                                                            <w:left w:val="none" w:sz="0" w:space="0" w:color="auto"/>
                                                            <w:bottom w:val="none" w:sz="0" w:space="0" w:color="auto"/>
                                                            <w:right w:val="none" w:sz="0" w:space="0" w:color="auto"/>
                                                          </w:divBdr>
                                                          <w:divsChild>
                                                            <w:div w:id="40254705">
                                                              <w:marLeft w:val="0"/>
                                                              <w:marRight w:val="0"/>
                                                              <w:marTop w:val="0"/>
                                                              <w:marBottom w:val="0"/>
                                                              <w:divBdr>
                                                                <w:top w:val="none" w:sz="0" w:space="0" w:color="auto"/>
                                                                <w:left w:val="none" w:sz="0" w:space="0" w:color="auto"/>
                                                                <w:bottom w:val="none" w:sz="0" w:space="0" w:color="auto"/>
                                                                <w:right w:val="none" w:sz="0" w:space="0" w:color="auto"/>
                                                              </w:divBdr>
                                                              <w:divsChild>
                                                                <w:div w:id="1311324781">
                                                                  <w:marLeft w:val="0"/>
                                                                  <w:marRight w:val="0"/>
                                                                  <w:marTop w:val="0"/>
                                                                  <w:marBottom w:val="0"/>
                                                                  <w:divBdr>
                                                                    <w:top w:val="none" w:sz="0" w:space="0" w:color="auto"/>
                                                                    <w:left w:val="none" w:sz="0" w:space="0" w:color="auto"/>
                                                                    <w:bottom w:val="none" w:sz="0" w:space="0" w:color="auto"/>
                                                                    <w:right w:val="none" w:sz="0" w:space="0" w:color="auto"/>
                                                                  </w:divBdr>
                                                                  <w:divsChild>
                                                                    <w:div w:id="904678611">
                                                                      <w:marLeft w:val="0"/>
                                                                      <w:marRight w:val="0"/>
                                                                      <w:marTop w:val="0"/>
                                                                      <w:marBottom w:val="0"/>
                                                                      <w:divBdr>
                                                                        <w:top w:val="none" w:sz="0" w:space="0" w:color="auto"/>
                                                                        <w:left w:val="none" w:sz="0" w:space="0" w:color="auto"/>
                                                                        <w:bottom w:val="none" w:sz="0" w:space="0" w:color="auto"/>
                                                                        <w:right w:val="none" w:sz="0" w:space="0" w:color="auto"/>
                                                                      </w:divBdr>
                                                                      <w:divsChild>
                                                                        <w:div w:id="1185243885">
                                                                          <w:marLeft w:val="0"/>
                                                                          <w:marRight w:val="0"/>
                                                                          <w:marTop w:val="0"/>
                                                                          <w:marBottom w:val="0"/>
                                                                          <w:divBdr>
                                                                            <w:top w:val="none" w:sz="0" w:space="0" w:color="auto"/>
                                                                            <w:left w:val="none" w:sz="0" w:space="0" w:color="auto"/>
                                                                            <w:bottom w:val="none" w:sz="0" w:space="0" w:color="auto"/>
                                                                            <w:right w:val="none" w:sz="0" w:space="0" w:color="auto"/>
                                                                          </w:divBdr>
                                                                          <w:divsChild>
                                                                            <w:div w:id="175387246">
                                                                              <w:marLeft w:val="0"/>
                                                                              <w:marRight w:val="0"/>
                                                                              <w:marTop w:val="0"/>
                                                                              <w:marBottom w:val="0"/>
                                                                              <w:divBdr>
                                                                                <w:top w:val="none" w:sz="0" w:space="0" w:color="auto"/>
                                                                                <w:left w:val="none" w:sz="0" w:space="0" w:color="auto"/>
                                                                                <w:bottom w:val="none" w:sz="0" w:space="0" w:color="auto"/>
                                                                                <w:right w:val="none" w:sz="0" w:space="0" w:color="auto"/>
                                                                              </w:divBdr>
                                                                              <w:divsChild>
                                                                                <w:div w:id="868690073">
                                                                                  <w:marLeft w:val="0"/>
                                                                                  <w:marRight w:val="0"/>
                                                                                  <w:marTop w:val="0"/>
                                                                                  <w:marBottom w:val="0"/>
                                                                                  <w:divBdr>
                                                                                    <w:top w:val="none" w:sz="0" w:space="0" w:color="auto"/>
                                                                                    <w:left w:val="none" w:sz="0" w:space="0" w:color="auto"/>
                                                                                    <w:bottom w:val="none" w:sz="0" w:space="0" w:color="auto"/>
                                                                                    <w:right w:val="none" w:sz="0" w:space="0" w:color="auto"/>
                                                                                  </w:divBdr>
                                                                                  <w:divsChild>
                                                                                    <w:div w:id="160052516">
                                                                                      <w:marLeft w:val="0"/>
                                                                                      <w:marRight w:val="0"/>
                                                                                      <w:marTop w:val="0"/>
                                                                                      <w:marBottom w:val="0"/>
                                                                                      <w:divBdr>
                                                                                        <w:top w:val="none" w:sz="0" w:space="0" w:color="auto"/>
                                                                                        <w:left w:val="none" w:sz="0" w:space="0" w:color="auto"/>
                                                                                        <w:bottom w:val="none" w:sz="0" w:space="0" w:color="auto"/>
                                                                                        <w:right w:val="none" w:sz="0" w:space="0" w:color="auto"/>
                                                                                      </w:divBdr>
                                                                                      <w:divsChild>
                                                                                        <w:div w:id="834878045">
                                                                                          <w:marLeft w:val="0"/>
                                                                                          <w:marRight w:val="0"/>
                                                                                          <w:marTop w:val="0"/>
                                                                                          <w:marBottom w:val="0"/>
                                                                                          <w:divBdr>
                                                                                            <w:top w:val="none" w:sz="0" w:space="0" w:color="auto"/>
                                                                                            <w:left w:val="none" w:sz="0" w:space="0" w:color="auto"/>
                                                                                            <w:bottom w:val="none" w:sz="0" w:space="0" w:color="auto"/>
                                                                                            <w:right w:val="none" w:sz="0" w:space="0" w:color="auto"/>
                                                                                          </w:divBdr>
                                                                                          <w:divsChild>
                                                                                            <w:div w:id="1809937190">
                                                                                              <w:marLeft w:val="0"/>
                                                                                              <w:marRight w:val="0"/>
                                                                                              <w:marTop w:val="0"/>
                                                                                              <w:marBottom w:val="0"/>
                                                                                              <w:divBdr>
                                                                                                <w:top w:val="none" w:sz="0" w:space="0" w:color="auto"/>
                                                                                                <w:left w:val="none" w:sz="0" w:space="0" w:color="auto"/>
                                                                                                <w:bottom w:val="none" w:sz="0" w:space="0" w:color="auto"/>
                                                                                                <w:right w:val="none" w:sz="0" w:space="0" w:color="auto"/>
                                                                                              </w:divBdr>
                                                                                              <w:divsChild>
                                                                                                <w:div w:id="889539989">
                                                                                                  <w:marLeft w:val="0"/>
                                                                                                  <w:marRight w:val="0"/>
                                                                                                  <w:marTop w:val="0"/>
                                                                                                  <w:marBottom w:val="0"/>
                                                                                                  <w:divBdr>
                                                                                                    <w:top w:val="none" w:sz="0" w:space="0" w:color="auto"/>
                                                                                                    <w:left w:val="none" w:sz="0" w:space="0" w:color="auto"/>
                                                                                                    <w:bottom w:val="none" w:sz="0" w:space="0" w:color="auto"/>
                                                                                                    <w:right w:val="none" w:sz="0" w:space="0" w:color="auto"/>
                                                                                                  </w:divBdr>
                                                                                                  <w:divsChild>
                                                                                                    <w:div w:id="256207831">
                                                                                                      <w:marLeft w:val="0"/>
                                                                                                      <w:marRight w:val="0"/>
                                                                                                      <w:marTop w:val="0"/>
                                                                                                      <w:marBottom w:val="0"/>
                                                                                                      <w:divBdr>
                                                                                                        <w:top w:val="none" w:sz="0" w:space="0" w:color="auto"/>
                                                                                                        <w:left w:val="none" w:sz="0" w:space="0" w:color="auto"/>
                                                                                                        <w:bottom w:val="none" w:sz="0" w:space="0" w:color="auto"/>
                                                                                                        <w:right w:val="none" w:sz="0" w:space="0" w:color="auto"/>
                                                                                                      </w:divBdr>
                                                                                                      <w:divsChild>
                                                                                                        <w:div w:id="430971529">
                                                                                                          <w:marLeft w:val="0"/>
                                                                                                          <w:marRight w:val="0"/>
                                                                                                          <w:marTop w:val="0"/>
                                                                                                          <w:marBottom w:val="0"/>
                                                                                                          <w:divBdr>
                                                                                                            <w:top w:val="none" w:sz="0" w:space="0" w:color="auto"/>
                                                                                                            <w:left w:val="none" w:sz="0" w:space="0" w:color="auto"/>
                                                                                                            <w:bottom w:val="none" w:sz="0" w:space="0" w:color="auto"/>
                                                                                                            <w:right w:val="none" w:sz="0" w:space="0" w:color="auto"/>
                                                                                                          </w:divBdr>
                                                                                                          <w:divsChild>
                                                                                                            <w:div w:id="395511008">
                                                                                                              <w:marLeft w:val="0"/>
                                                                                                              <w:marRight w:val="0"/>
                                                                                                              <w:marTop w:val="0"/>
                                                                                                              <w:marBottom w:val="0"/>
                                                                                                              <w:divBdr>
                                                                                                                <w:top w:val="none" w:sz="0" w:space="0" w:color="auto"/>
                                                                                                                <w:left w:val="none" w:sz="0" w:space="0" w:color="auto"/>
                                                                                                                <w:bottom w:val="none" w:sz="0" w:space="0" w:color="auto"/>
                                                                                                                <w:right w:val="none" w:sz="0" w:space="0" w:color="auto"/>
                                                                                                              </w:divBdr>
                                                                                                              <w:divsChild>
                                                                                                                <w:div w:id="733965110">
                                                                                                                  <w:marLeft w:val="0"/>
                                                                                                                  <w:marRight w:val="0"/>
                                                                                                                  <w:marTop w:val="0"/>
                                                                                                                  <w:marBottom w:val="0"/>
                                                                                                                  <w:divBdr>
                                                                                                                    <w:top w:val="none" w:sz="0" w:space="0" w:color="auto"/>
                                                                                                                    <w:left w:val="none" w:sz="0" w:space="0" w:color="auto"/>
                                                                                                                    <w:bottom w:val="none" w:sz="0" w:space="0" w:color="auto"/>
                                                                                                                    <w:right w:val="none" w:sz="0" w:space="0" w:color="auto"/>
                                                                                                                  </w:divBdr>
                                                                                                                  <w:divsChild>
                                                                                                                    <w:div w:id="1178739425">
                                                                                                                      <w:marLeft w:val="0"/>
                                                                                                                      <w:marRight w:val="0"/>
                                                                                                                      <w:marTop w:val="0"/>
                                                                                                                      <w:marBottom w:val="0"/>
                                                                                                                      <w:divBdr>
                                                                                                                        <w:top w:val="none" w:sz="0" w:space="0" w:color="auto"/>
                                                                                                                        <w:left w:val="none" w:sz="0" w:space="0" w:color="auto"/>
                                                                                                                        <w:bottom w:val="none" w:sz="0" w:space="0" w:color="auto"/>
                                                                                                                        <w:right w:val="none" w:sz="0" w:space="0" w:color="auto"/>
                                                                                                                      </w:divBdr>
                                                                                                                      <w:divsChild>
                                                                                                                        <w:div w:id="950013381">
                                                                                                                          <w:marLeft w:val="0"/>
                                                                                                                          <w:marRight w:val="0"/>
                                                                                                                          <w:marTop w:val="0"/>
                                                                                                                          <w:marBottom w:val="0"/>
                                                                                                                          <w:divBdr>
                                                                                                                            <w:top w:val="none" w:sz="0" w:space="0" w:color="auto"/>
                                                                                                                            <w:left w:val="none" w:sz="0" w:space="0" w:color="auto"/>
                                                                                                                            <w:bottom w:val="none" w:sz="0" w:space="0" w:color="auto"/>
                                                                                                                            <w:right w:val="none" w:sz="0" w:space="0" w:color="auto"/>
                                                                                                                          </w:divBdr>
                                                                                                                          <w:divsChild>
                                                                                                                            <w:div w:id="1398363173">
                                                                                                                              <w:marLeft w:val="0"/>
                                                                                                                              <w:marRight w:val="0"/>
                                                                                                                              <w:marTop w:val="0"/>
                                                                                                                              <w:marBottom w:val="0"/>
                                                                                                                              <w:divBdr>
                                                                                                                                <w:top w:val="none" w:sz="0" w:space="0" w:color="auto"/>
                                                                                                                                <w:left w:val="none" w:sz="0" w:space="0" w:color="auto"/>
                                                                                                                                <w:bottom w:val="none" w:sz="0" w:space="0" w:color="auto"/>
                                                                                                                                <w:right w:val="none" w:sz="0" w:space="0" w:color="auto"/>
                                                                                                                              </w:divBdr>
                                                                                                                              <w:divsChild>
                                                                                                                                <w:div w:id="1071007688">
                                                                                                                                  <w:marLeft w:val="0"/>
                                                                                                                                  <w:marRight w:val="0"/>
                                                                                                                                  <w:marTop w:val="0"/>
                                                                                                                                  <w:marBottom w:val="0"/>
                                                                                                                                  <w:divBdr>
                                                                                                                                    <w:top w:val="none" w:sz="0" w:space="0" w:color="auto"/>
                                                                                                                                    <w:left w:val="none" w:sz="0" w:space="0" w:color="auto"/>
                                                                                                                                    <w:bottom w:val="none" w:sz="0" w:space="0" w:color="auto"/>
                                                                                                                                    <w:right w:val="none" w:sz="0" w:space="0" w:color="auto"/>
                                                                                                                                  </w:divBdr>
                                                                                                                                  <w:divsChild>
                                                                                                                                    <w:div w:id="1952975741">
                                                                                                                                      <w:marLeft w:val="0"/>
                                                                                                                                      <w:marRight w:val="0"/>
                                                                                                                                      <w:marTop w:val="0"/>
                                                                                                                                      <w:marBottom w:val="0"/>
                                                                                                                                      <w:divBdr>
                                                                                                                                        <w:top w:val="none" w:sz="0" w:space="0" w:color="auto"/>
                                                                                                                                        <w:left w:val="none" w:sz="0" w:space="0" w:color="auto"/>
                                                                                                                                        <w:bottom w:val="none" w:sz="0" w:space="0" w:color="auto"/>
                                                                                                                                        <w:right w:val="none" w:sz="0" w:space="0" w:color="auto"/>
                                                                                                                                      </w:divBdr>
                                                                                                                                      <w:divsChild>
                                                                                                                                        <w:div w:id="452947028">
                                                                                                                                          <w:marLeft w:val="0"/>
                                                                                                                                          <w:marRight w:val="0"/>
                                                                                                                                          <w:marTop w:val="0"/>
                                                                                                                                          <w:marBottom w:val="0"/>
                                                                                                                                          <w:divBdr>
                                                                                                                                            <w:top w:val="none" w:sz="0" w:space="0" w:color="auto"/>
                                                                                                                                            <w:left w:val="none" w:sz="0" w:space="0" w:color="auto"/>
                                                                                                                                            <w:bottom w:val="none" w:sz="0" w:space="0" w:color="auto"/>
                                                                                                                                            <w:right w:val="none" w:sz="0" w:space="0" w:color="auto"/>
                                                                                                                                          </w:divBdr>
                                                                                                                                          <w:divsChild>
                                                                                                                                            <w:div w:id="74788461">
                                                                                                                                              <w:marLeft w:val="0"/>
                                                                                                                                              <w:marRight w:val="0"/>
                                                                                                                                              <w:marTop w:val="0"/>
                                                                                                                                              <w:marBottom w:val="0"/>
                                                                                                                                              <w:divBdr>
                                                                                                                                                <w:top w:val="none" w:sz="0" w:space="0" w:color="auto"/>
                                                                                                                                                <w:left w:val="none" w:sz="0" w:space="0" w:color="auto"/>
                                                                                                                                                <w:bottom w:val="none" w:sz="0" w:space="0" w:color="auto"/>
                                                                                                                                                <w:right w:val="none" w:sz="0" w:space="0" w:color="auto"/>
                                                                                                                                              </w:divBdr>
                                                                                                                                              <w:divsChild>
                                                                                                                                                <w:div w:id="758986075">
                                                                                                                                                  <w:marLeft w:val="0"/>
                                                                                                                                                  <w:marRight w:val="0"/>
                                                                                                                                                  <w:marTop w:val="0"/>
                                                                                                                                                  <w:marBottom w:val="0"/>
                                                                                                                                                  <w:divBdr>
                                                                                                                                                    <w:top w:val="none" w:sz="0" w:space="0" w:color="auto"/>
                                                                                                                                                    <w:left w:val="none" w:sz="0" w:space="0" w:color="auto"/>
                                                                                                                                                    <w:bottom w:val="none" w:sz="0" w:space="0" w:color="auto"/>
                                                                                                                                                    <w:right w:val="none" w:sz="0" w:space="0" w:color="auto"/>
                                                                                                                                                  </w:divBdr>
                                                                                                                                                  <w:divsChild>
                                                                                                                                                    <w:div w:id="1851680289">
                                                                                                                                                      <w:marLeft w:val="0"/>
                                                                                                                                                      <w:marRight w:val="0"/>
                                                                                                                                                      <w:marTop w:val="0"/>
                                                                                                                                                      <w:marBottom w:val="0"/>
                                                                                                                                                      <w:divBdr>
                                                                                                                                                        <w:top w:val="none" w:sz="0" w:space="0" w:color="auto"/>
                                                                                                                                                        <w:left w:val="none" w:sz="0" w:space="0" w:color="auto"/>
                                                                                                                                                        <w:bottom w:val="none" w:sz="0" w:space="0" w:color="auto"/>
                                                                                                                                                        <w:right w:val="none" w:sz="0" w:space="0" w:color="auto"/>
                                                                                                                                                      </w:divBdr>
                                                                                                                                                      <w:divsChild>
                                                                                                                                                        <w:div w:id="464085138">
                                                                                                                                                          <w:marLeft w:val="0"/>
                                                                                                                                                          <w:marRight w:val="0"/>
                                                                                                                                                          <w:marTop w:val="0"/>
                                                                                                                                                          <w:marBottom w:val="0"/>
                                                                                                                                                          <w:divBdr>
                                                                                                                                                            <w:top w:val="none" w:sz="0" w:space="0" w:color="auto"/>
                                                                                                                                                            <w:left w:val="none" w:sz="0" w:space="0" w:color="auto"/>
                                                                                                                                                            <w:bottom w:val="none" w:sz="0" w:space="0" w:color="auto"/>
                                                                                                                                                            <w:right w:val="none" w:sz="0" w:space="0" w:color="auto"/>
                                                                                                                                                          </w:divBdr>
                                                                                                                                                          <w:divsChild>
                                                                                                                                                            <w:div w:id="2097051674">
                                                                                                                                                              <w:marLeft w:val="0"/>
                                                                                                                                                              <w:marRight w:val="0"/>
                                                                                                                                                              <w:marTop w:val="0"/>
                                                                                                                                                              <w:marBottom w:val="0"/>
                                                                                                                                                              <w:divBdr>
                                                                                                                                                                <w:top w:val="none" w:sz="0" w:space="0" w:color="auto"/>
                                                                                                                                                                <w:left w:val="none" w:sz="0" w:space="0" w:color="auto"/>
                                                                                                                                                                <w:bottom w:val="none" w:sz="0" w:space="0" w:color="auto"/>
                                                                                                                                                                <w:right w:val="none" w:sz="0" w:space="0" w:color="auto"/>
                                                                                                                                                              </w:divBdr>
                                                                                                                                                              <w:divsChild>
                                                                                                                                                                <w:div w:id="847210837">
                                                                                                                                                                  <w:marLeft w:val="0"/>
                                                                                                                                                                  <w:marRight w:val="0"/>
                                                                                                                                                                  <w:marTop w:val="0"/>
                                                                                                                                                                  <w:marBottom w:val="0"/>
                                                                                                                                                                  <w:divBdr>
                                                                                                                                                                    <w:top w:val="none" w:sz="0" w:space="0" w:color="auto"/>
                                                                                                                                                                    <w:left w:val="none" w:sz="0" w:space="0" w:color="auto"/>
                                                                                                                                                                    <w:bottom w:val="none" w:sz="0" w:space="0" w:color="auto"/>
                                                                                                                                                                    <w:right w:val="none" w:sz="0" w:space="0" w:color="auto"/>
                                                                                                                                                                  </w:divBdr>
                                                                                                                                                                  <w:divsChild>
                                                                                                                                                                    <w:div w:id="191892252">
                                                                                                                                                                      <w:marLeft w:val="0"/>
                                                                                                                                                                      <w:marRight w:val="0"/>
                                                                                                                                                                      <w:marTop w:val="0"/>
                                                                                                                                                                      <w:marBottom w:val="0"/>
                                                                                                                                                                      <w:divBdr>
                                                                                                                                                                        <w:top w:val="none" w:sz="0" w:space="0" w:color="auto"/>
                                                                                                                                                                        <w:left w:val="none" w:sz="0" w:space="0" w:color="auto"/>
                                                                                                                                                                        <w:bottom w:val="none" w:sz="0" w:space="0" w:color="auto"/>
                                                                                                                                                                        <w:right w:val="none" w:sz="0" w:space="0" w:color="auto"/>
                                                                                                                                                                      </w:divBdr>
                                                                                                                                                                      <w:divsChild>
                                                                                                                                                                        <w:div w:id="2072460179">
                                                                                                                                                                          <w:marLeft w:val="0"/>
                                                                                                                                                                          <w:marRight w:val="0"/>
                                                                                                                                                                          <w:marTop w:val="0"/>
                                                                                                                                                                          <w:marBottom w:val="0"/>
                                                                                                                                                                          <w:divBdr>
                                                                                                                                                                            <w:top w:val="none" w:sz="0" w:space="0" w:color="auto"/>
                                                                                                                                                                            <w:left w:val="none" w:sz="0" w:space="0" w:color="auto"/>
                                                                                                                                                                            <w:bottom w:val="none" w:sz="0" w:space="0" w:color="auto"/>
                                                                                                                                                                            <w:right w:val="none" w:sz="0" w:space="0" w:color="auto"/>
                                                                                                                                                                          </w:divBdr>
                                                                                                                                                                          <w:divsChild>
                                                                                                                                                                            <w:div w:id="1021055774">
                                                                                                                                                                              <w:marLeft w:val="0"/>
                                                                                                                                                                              <w:marRight w:val="0"/>
                                                                                                                                                                              <w:marTop w:val="0"/>
                                                                                                                                                                              <w:marBottom w:val="0"/>
                                                                                                                                                                              <w:divBdr>
                                                                                                                                                                                <w:top w:val="none" w:sz="0" w:space="0" w:color="auto"/>
                                                                                                                                                                                <w:left w:val="none" w:sz="0" w:space="0" w:color="auto"/>
                                                                                                                                                                                <w:bottom w:val="none" w:sz="0" w:space="0" w:color="auto"/>
                                                                                                                                                                                <w:right w:val="none" w:sz="0" w:space="0" w:color="auto"/>
                                                                                                                                                                              </w:divBdr>
                                                                                                                                                                              <w:divsChild>
                                                                                                                                                                                <w:div w:id="274751680">
                                                                                                                                                                                  <w:marLeft w:val="0"/>
                                                                                                                                                                                  <w:marRight w:val="0"/>
                                                                                                                                                                                  <w:marTop w:val="0"/>
                                                                                                                                                                                  <w:marBottom w:val="0"/>
                                                                                                                                                                                  <w:divBdr>
                                                                                                                                                                                    <w:top w:val="none" w:sz="0" w:space="0" w:color="auto"/>
                                                                                                                                                                                    <w:left w:val="none" w:sz="0" w:space="0" w:color="auto"/>
                                                                                                                                                                                    <w:bottom w:val="none" w:sz="0" w:space="0" w:color="auto"/>
                                                                                                                                                                                    <w:right w:val="none" w:sz="0" w:space="0" w:color="auto"/>
                                                                                                                                                                                  </w:divBdr>
                                                                                                                                                                                  <w:divsChild>
                                                                                                                                                                                    <w:div w:id="30541558">
                                                                                                                                                                                      <w:marLeft w:val="0"/>
                                                                                                                                                                                      <w:marRight w:val="0"/>
                                                                                                                                                                                      <w:marTop w:val="0"/>
                                                                                                                                                                                      <w:marBottom w:val="0"/>
                                                                                                                                                                                      <w:divBdr>
                                                                                                                                                                                        <w:top w:val="none" w:sz="0" w:space="0" w:color="auto"/>
                                                                                                                                                                                        <w:left w:val="none" w:sz="0" w:space="0" w:color="auto"/>
                                                                                                                                                                                        <w:bottom w:val="none" w:sz="0" w:space="0" w:color="auto"/>
                                                                                                                                                                                        <w:right w:val="none" w:sz="0" w:space="0" w:color="auto"/>
                                                                                                                                                                                      </w:divBdr>
                                                                                                                                                                                      <w:divsChild>
                                                                                                                                                                                        <w:div w:id="1930699952">
                                                                                                                                                                                          <w:marLeft w:val="0"/>
                                                                                                                                                                                          <w:marRight w:val="0"/>
                                                                                                                                                                                          <w:marTop w:val="0"/>
                                                                                                                                                                                          <w:marBottom w:val="0"/>
                                                                                                                                                                                          <w:divBdr>
                                                                                                                                                                                            <w:top w:val="none" w:sz="0" w:space="0" w:color="auto"/>
                                                                                                                                                                                            <w:left w:val="none" w:sz="0" w:space="0" w:color="auto"/>
                                                                                                                                                                                            <w:bottom w:val="none" w:sz="0" w:space="0" w:color="auto"/>
                                                                                                                                                                                            <w:right w:val="none" w:sz="0" w:space="0" w:color="auto"/>
                                                                                                                                                                                          </w:divBdr>
                                                                                                                                                                                          <w:divsChild>
                                                                                                                                                                                            <w:div w:id="1991521900">
                                                                                                                                                                                              <w:marLeft w:val="0"/>
                                                                                                                                                                                              <w:marRight w:val="0"/>
                                                                                                                                                                                              <w:marTop w:val="0"/>
                                                                                                                                                                                              <w:marBottom w:val="0"/>
                                                                                                                                                                                              <w:divBdr>
                                                                                                                                                                                                <w:top w:val="none" w:sz="0" w:space="0" w:color="auto"/>
                                                                                                                                                                                                <w:left w:val="none" w:sz="0" w:space="0" w:color="auto"/>
                                                                                                                                                                                                <w:bottom w:val="none" w:sz="0" w:space="0" w:color="auto"/>
                                                                                                                                                                                                <w:right w:val="none" w:sz="0" w:space="0" w:color="auto"/>
                                                                                                                                                                                              </w:divBdr>
                                                                                                                                                                                              <w:divsChild>
                                                                                                                                                                                                <w:div w:id="1860583758">
                                                                                                                                                                                                  <w:marLeft w:val="0"/>
                                                                                                                                                                                                  <w:marRight w:val="0"/>
                                                                                                                                                                                                  <w:marTop w:val="0"/>
                                                                                                                                                                                                  <w:marBottom w:val="0"/>
                                                                                                                                                                                                  <w:divBdr>
                                                                                                                                                                                                    <w:top w:val="none" w:sz="0" w:space="0" w:color="auto"/>
                                                                                                                                                                                                    <w:left w:val="none" w:sz="0" w:space="0" w:color="auto"/>
                                                                                                                                                                                                    <w:bottom w:val="none" w:sz="0" w:space="0" w:color="auto"/>
                                                                                                                                                                                                    <w:right w:val="none" w:sz="0" w:space="0" w:color="auto"/>
                                                                                                                                                                                                  </w:divBdr>
                                                                                                                                                                                                  <w:divsChild>
                                                                                                                                                                                                    <w:div w:id="1133449994">
                                                                                                                                                                                                      <w:marLeft w:val="0"/>
                                                                                                                                                                                                      <w:marRight w:val="0"/>
                                                                                                                                                                                                      <w:marTop w:val="0"/>
                                                                                                                                                                                                      <w:marBottom w:val="0"/>
                                                                                                                                                                                                      <w:divBdr>
                                                                                                                                                                                                        <w:top w:val="none" w:sz="0" w:space="0" w:color="auto"/>
                                                                                                                                                                                                        <w:left w:val="none" w:sz="0" w:space="0" w:color="auto"/>
                                                                                                                                                                                                        <w:bottom w:val="none" w:sz="0" w:space="0" w:color="auto"/>
                                                                                                                                                                                                        <w:right w:val="none" w:sz="0" w:space="0" w:color="auto"/>
                                                                                                                                                                                                      </w:divBdr>
                                                                                                                                                                                                      <w:divsChild>
                                                                                                                                                                                                        <w:div w:id="472059460">
                                                                                                                                                                                                          <w:marLeft w:val="0"/>
                                                                                                                                                                                                          <w:marRight w:val="0"/>
                                                                                                                                                                                                          <w:marTop w:val="0"/>
                                                                                                                                                                                                          <w:marBottom w:val="0"/>
                                                                                                                                                                                                          <w:divBdr>
                                                                                                                                                                                                            <w:top w:val="none" w:sz="0" w:space="0" w:color="auto"/>
                                                                                                                                                                                                            <w:left w:val="none" w:sz="0" w:space="0" w:color="auto"/>
                                                                                                                                                                                                            <w:bottom w:val="none" w:sz="0" w:space="0" w:color="auto"/>
                                                                                                                                                                                                            <w:right w:val="none" w:sz="0" w:space="0" w:color="auto"/>
                                                                                                                                                                                                          </w:divBdr>
                                                                                                                                                                                                          <w:divsChild>
                                                                                                                                                                                                            <w:div w:id="672995364">
                                                                                                                                                                                                              <w:marLeft w:val="0"/>
                                                                                                                                                                                                              <w:marRight w:val="0"/>
                                                                                                                                                                                                              <w:marTop w:val="0"/>
                                                                                                                                                                                                              <w:marBottom w:val="0"/>
                                                                                                                                                                                                              <w:divBdr>
                                                                                                                                                                                                                <w:top w:val="none" w:sz="0" w:space="0" w:color="auto"/>
                                                                                                                                                                                                                <w:left w:val="none" w:sz="0" w:space="0" w:color="auto"/>
                                                                                                                                                                                                                <w:bottom w:val="none" w:sz="0" w:space="0" w:color="auto"/>
                                                                                                                                                                                                                <w:right w:val="none" w:sz="0" w:space="0" w:color="auto"/>
                                                                                                                                                                                                              </w:divBdr>
                                                                                                                                                                                                              <w:divsChild>
                                                                                                                                                                                                                <w:div w:id="1381054899">
                                                                                                                                                                                                                  <w:marLeft w:val="0"/>
                                                                                                                                                                                                                  <w:marRight w:val="0"/>
                                                                                                                                                                                                                  <w:marTop w:val="0"/>
                                                                                                                                                                                                                  <w:marBottom w:val="0"/>
                                                                                                                                                                                                                  <w:divBdr>
                                                                                                                                                                                                                    <w:top w:val="none" w:sz="0" w:space="0" w:color="auto"/>
                                                                                                                                                                                                                    <w:left w:val="none" w:sz="0" w:space="0" w:color="auto"/>
                                                                                                                                                                                                                    <w:bottom w:val="none" w:sz="0" w:space="0" w:color="auto"/>
                                                                                                                                                                                                                    <w:right w:val="none" w:sz="0" w:space="0" w:color="auto"/>
                                                                                                                                                                                                                  </w:divBdr>
                                                                                                                                                                                                                  <w:divsChild>
                                                                                                                                                                                                                    <w:div w:id="2006127986">
                                                                                                                                                                                                                      <w:marLeft w:val="0"/>
                                                                                                                                                                                                                      <w:marRight w:val="0"/>
                                                                                                                                                                                                                      <w:marTop w:val="0"/>
                                                                                                                                                                                                                      <w:marBottom w:val="0"/>
                                                                                                                                                                                                                      <w:divBdr>
                                                                                                                                                                                                                        <w:top w:val="none" w:sz="0" w:space="0" w:color="auto"/>
                                                                                                                                                                                                                        <w:left w:val="none" w:sz="0" w:space="0" w:color="auto"/>
                                                                                                                                                                                                                        <w:bottom w:val="none" w:sz="0" w:space="0" w:color="auto"/>
                                                                                                                                                                                                                        <w:right w:val="none" w:sz="0" w:space="0" w:color="auto"/>
                                                                                                                                                                                                                      </w:divBdr>
                                                                                                                                                                                                                      <w:divsChild>
                                                                                                                                                                                                                        <w:div w:id="1130903108">
                                                                                                                                                                                                                          <w:marLeft w:val="0"/>
                                                                                                                                                                                                                          <w:marRight w:val="0"/>
                                                                                                                                                                                                                          <w:marTop w:val="0"/>
                                                                                                                                                                                                                          <w:marBottom w:val="0"/>
                                                                                                                                                                                                                          <w:divBdr>
                                                                                                                                                                                                                            <w:top w:val="none" w:sz="0" w:space="0" w:color="auto"/>
                                                                                                                                                                                                                            <w:left w:val="none" w:sz="0" w:space="0" w:color="auto"/>
                                                                                                                                                                                                                            <w:bottom w:val="none" w:sz="0" w:space="0" w:color="auto"/>
                                                                                                                                                                                                                            <w:right w:val="none" w:sz="0" w:space="0" w:color="auto"/>
                                                                                                                                                                                                                          </w:divBdr>
                                                                                                                                                                                                                          <w:divsChild>
                                                                                                                                                                                                                            <w:div w:id="2067600334">
                                                                                                                                                                                                                              <w:marLeft w:val="0"/>
                                                                                                                                                                                                                              <w:marRight w:val="0"/>
                                                                                                                                                                                                                              <w:marTop w:val="0"/>
                                                                                                                                                                                                                              <w:marBottom w:val="0"/>
                                                                                                                                                                                                                              <w:divBdr>
                                                                                                                                                                                                                                <w:top w:val="none" w:sz="0" w:space="0" w:color="auto"/>
                                                                                                                                                                                                                                <w:left w:val="none" w:sz="0" w:space="0" w:color="auto"/>
                                                                                                                                                                                                                                <w:bottom w:val="none" w:sz="0" w:space="0" w:color="auto"/>
                                                                                                                                                                                                                                <w:right w:val="none" w:sz="0" w:space="0" w:color="auto"/>
                                                                                                                                                                                                                              </w:divBdr>
                                                                                                                                                                                                                              <w:divsChild>
                                                                                                                                                                                                                                <w:div w:id="1711151973">
                                                                                                                                                                                                                                  <w:marLeft w:val="0"/>
                                                                                                                                                                                                                                  <w:marRight w:val="0"/>
                                                                                                                                                                                                                                  <w:marTop w:val="0"/>
                                                                                                                                                                                                                                  <w:marBottom w:val="0"/>
                                                                                                                                                                                                                                  <w:divBdr>
                                                                                                                                                                                                                                    <w:top w:val="none" w:sz="0" w:space="0" w:color="auto"/>
                                                                                                                                                                                                                                    <w:left w:val="none" w:sz="0" w:space="0" w:color="auto"/>
                                                                                                                                                                                                                                    <w:bottom w:val="none" w:sz="0" w:space="0" w:color="auto"/>
                                                                                                                                                                                                                                    <w:right w:val="none" w:sz="0" w:space="0" w:color="auto"/>
                                                                                                                                                                                                                                  </w:divBdr>
                                                                                                                                                                                                                                  <w:divsChild>
                                                                                                                                                                                                                                    <w:div w:id="415828171">
                                                                                                                                                                                                                                      <w:marLeft w:val="0"/>
                                                                                                                                                                                                                                      <w:marRight w:val="0"/>
                                                                                                                                                                                                                                      <w:marTop w:val="0"/>
                                                                                                                                                                                                                                      <w:marBottom w:val="0"/>
                                                                                                                                                                                                                                      <w:divBdr>
                                                                                                                                                                                                                                        <w:top w:val="none" w:sz="0" w:space="0" w:color="auto"/>
                                                                                                                                                                                                                                        <w:left w:val="none" w:sz="0" w:space="0" w:color="auto"/>
                                                                                                                                                                                                                                        <w:bottom w:val="none" w:sz="0" w:space="0" w:color="auto"/>
                                                                                                                                                                                                                                        <w:right w:val="none" w:sz="0" w:space="0" w:color="auto"/>
                                                                                                                                                                                                                                      </w:divBdr>
                                                                                                                                                                                                                                      <w:divsChild>
                                                                                                                                                                                                                                        <w:div w:id="191112655">
                                                                                                                                                                                                                                          <w:marLeft w:val="0"/>
                                                                                                                                                                                                                                          <w:marRight w:val="0"/>
                                                                                                                                                                                                                                          <w:marTop w:val="0"/>
                                                                                                                                                                                                                                          <w:marBottom w:val="0"/>
                                                                                                                                                                                                                                          <w:divBdr>
                                                                                                                                                                                                                                            <w:top w:val="none" w:sz="0" w:space="0" w:color="auto"/>
                                                                                                                                                                                                                                            <w:left w:val="none" w:sz="0" w:space="0" w:color="auto"/>
                                                                                                                                                                                                                                            <w:bottom w:val="none" w:sz="0" w:space="0" w:color="auto"/>
                                                                                                                                                                                                                                            <w:right w:val="none" w:sz="0" w:space="0" w:color="auto"/>
                                                                                                                                                                                                                                          </w:divBdr>
                                                                                                                                                                                                                                          <w:divsChild>
                                                                                                                                                                                                                                            <w:div w:id="683746627">
                                                                                                                                                                                                                                              <w:marLeft w:val="0"/>
                                                                                                                                                                                                                                              <w:marRight w:val="0"/>
                                                                                                                                                                                                                                              <w:marTop w:val="0"/>
                                                                                                                                                                                                                                              <w:marBottom w:val="0"/>
                                                                                                                                                                                                                                              <w:divBdr>
                                                                                                                                                                                                                                                <w:top w:val="none" w:sz="0" w:space="0" w:color="auto"/>
                                                                                                                                                                                                                                                <w:left w:val="none" w:sz="0" w:space="0" w:color="auto"/>
                                                                                                                                                                                                                                                <w:bottom w:val="none" w:sz="0" w:space="0" w:color="auto"/>
                                                                                                                                                                                                                                                <w:right w:val="none" w:sz="0" w:space="0" w:color="auto"/>
                                                                                                                                                                                                                                              </w:divBdr>
                                                                                                                                                                                                                                              <w:divsChild>
                                                                                                                                                                                                                                                <w:div w:id="625549816">
                                                                                                                                                                                                                                                  <w:marLeft w:val="0"/>
                                                                                                                                                                                                                                                  <w:marRight w:val="0"/>
                                                                                                                                                                                                                                                  <w:marTop w:val="0"/>
                                                                                                                                                                                                                                                  <w:marBottom w:val="0"/>
                                                                                                                                                                                                                                                  <w:divBdr>
                                                                                                                                                                                                                                                    <w:top w:val="none" w:sz="0" w:space="0" w:color="auto"/>
                                                                                                                                                                                                                                                    <w:left w:val="none" w:sz="0" w:space="0" w:color="auto"/>
                                                                                                                                                                                                                                                    <w:bottom w:val="none" w:sz="0" w:space="0" w:color="auto"/>
                                                                                                                                                                                                                                                    <w:right w:val="none" w:sz="0" w:space="0" w:color="auto"/>
                                                                                                                                                                                                                                                  </w:divBdr>
                                                                                                                                                                                                                                                  <w:divsChild>
                                                                                                                                                                                                                                                    <w:div w:id="860894973">
                                                                                                                                                                                                                                                      <w:marLeft w:val="0"/>
                                                                                                                                                                                                                                                      <w:marRight w:val="0"/>
                                                                                                                                                                                                                                                      <w:marTop w:val="0"/>
                                                                                                                                                                                                                                                      <w:marBottom w:val="0"/>
                                                                                                                                                                                                                                                      <w:divBdr>
                                                                                                                                                                                                                                                        <w:top w:val="none" w:sz="0" w:space="0" w:color="auto"/>
                                                                                                                                                                                                                                                        <w:left w:val="none" w:sz="0" w:space="0" w:color="auto"/>
                                                                                                                                                                                                                                                        <w:bottom w:val="none" w:sz="0" w:space="0" w:color="auto"/>
                                                                                                                                                                                                                                                        <w:right w:val="none" w:sz="0" w:space="0" w:color="auto"/>
                                                                                                                                                                                                                                                      </w:divBdr>
                                                                                                                                                                                                                                                      <w:divsChild>
                                                                                                                                                                                                                                                        <w:div w:id="1456678082">
                                                                                                                                                                                                                                                          <w:marLeft w:val="0"/>
                                                                                                                                                                                                                                                          <w:marRight w:val="0"/>
                                                                                                                                                                                                                                                          <w:marTop w:val="0"/>
                                                                                                                                                                                                                                                          <w:marBottom w:val="0"/>
                                                                                                                                                                                                                                                          <w:divBdr>
                                                                                                                                                                                                                                                            <w:top w:val="none" w:sz="0" w:space="0" w:color="auto"/>
                                                                                                                                                                                                                                                            <w:left w:val="none" w:sz="0" w:space="0" w:color="auto"/>
                                                                                                                                                                                                                                                            <w:bottom w:val="none" w:sz="0" w:space="0" w:color="auto"/>
                                                                                                                                                                                                                                                            <w:right w:val="none" w:sz="0" w:space="0" w:color="auto"/>
                                                                                                                                                                                                                                                          </w:divBdr>
                                                                                                                                                                                                                                                          <w:divsChild>
                                                                                                                                                                                                                                                            <w:div w:id="1536962602">
                                                                                                                                                                                                                                                              <w:marLeft w:val="0"/>
                                                                                                                                                                                                                                                              <w:marRight w:val="0"/>
                                                                                                                                                                                                                                                              <w:marTop w:val="0"/>
                                                                                                                                                                                                                                                              <w:marBottom w:val="0"/>
                                                                                                                                                                                                                                                              <w:divBdr>
                                                                                                                                                                                                                                                                <w:top w:val="none" w:sz="0" w:space="0" w:color="auto"/>
                                                                                                                                                                                                                                                                <w:left w:val="none" w:sz="0" w:space="0" w:color="auto"/>
                                                                                                                                                                                                                                                                <w:bottom w:val="none" w:sz="0" w:space="0" w:color="auto"/>
                                                                                                                                                                                                                                                                <w:right w:val="none" w:sz="0" w:space="0" w:color="auto"/>
                                                                                                                                                                                                                                                              </w:divBdr>
                                                                                                                                                                                                                                                              <w:divsChild>
                                                                                                                                                                                                                                                                <w:div w:id="1900901770">
                                                                                                                                                                                                                                                                  <w:marLeft w:val="0"/>
                                                                                                                                                                                                                                                                  <w:marRight w:val="0"/>
                                                                                                                                                                                                                                                                  <w:marTop w:val="0"/>
                                                                                                                                                                                                                                                                  <w:marBottom w:val="0"/>
                                                                                                                                                                                                                                                                  <w:divBdr>
                                                                                                                                                                                                                                                                    <w:top w:val="none" w:sz="0" w:space="0" w:color="auto"/>
                                                                                                                                                                                                                                                                    <w:left w:val="none" w:sz="0" w:space="0" w:color="auto"/>
                                                                                                                                                                                                                                                                    <w:bottom w:val="none" w:sz="0" w:space="0" w:color="auto"/>
                                                                                                                                                                                                                                                                    <w:right w:val="none" w:sz="0" w:space="0" w:color="auto"/>
                                                                                                                                                                                                                                                                  </w:divBdr>
                                                                                                                                                                                                                                                                  <w:divsChild>
                                                                                                                                                                                                                                                                    <w:div w:id="1288663805">
                                                                                                                                                                                                                                                                      <w:marLeft w:val="0"/>
                                                                                                                                                                                                                                                                      <w:marRight w:val="0"/>
                                                                                                                                                                                                                                                                      <w:marTop w:val="0"/>
                                                                                                                                                                                                                                                                      <w:marBottom w:val="0"/>
                                                                                                                                                                                                                                                                      <w:divBdr>
                                                                                                                                                                                                                                                                        <w:top w:val="none" w:sz="0" w:space="0" w:color="auto"/>
                                                                                                                                                                                                                                                                        <w:left w:val="none" w:sz="0" w:space="0" w:color="auto"/>
                                                                                                                                                                                                                                                                        <w:bottom w:val="none" w:sz="0" w:space="0" w:color="auto"/>
                                                                                                                                                                                                                                                                        <w:right w:val="none" w:sz="0" w:space="0" w:color="auto"/>
                                                                                                                                                                                                                                                                      </w:divBdr>
                                                                                                                                                                                                                                                                      <w:divsChild>
                                                                                                                                                                                                                                                                        <w:div w:id="1831407235">
                                                                                                                                                                                                                                                                          <w:marLeft w:val="0"/>
                                                                                                                                                                                                                                                                          <w:marRight w:val="0"/>
                                                                                                                                                                                                                                                                          <w:marTop w:val="0"/>
                                                                                                                                                                                                                                                                          <w:marBottom w:val="0"/>
                                                                                                                                                                                                                                                                          <w:divBdr>
                                                                                                                                                                                                                                                                            <w:top w:val="none" w:sz="0" w:space="0" w:color="auto"/>
                                                                                                                                                                                                                                                                            <w:left w:val="none" w:sz="0" w:space="0" w:color="auto"/>
                                                                                                                                                                                                                                                                            <w:bottom w:val="none" w:sz="0" w:space="0" w:color="auto"/>
                                                                                                                                                                                                                                                                            <w:right w:val="none" w:sz="0" w:space="0" w:color="auto"/>
                                                                                                                                                                                                                                                                          </w:divBdr>
                                                                                                                                                                                                                                                                          <w:divsChild>
                                                                                                                                                                                                                                                                            <w:div w:id="1965573691">
                                                                                                                                                                                                                                                                              <w:marLeft w:val="0"/>
                                                                                                                                                                                                                                                                              <w:marRight w:val="0"/>
                                                                                                                                                                                                                                                                              <w:marTop w:val="0"/>
                                                                                                                                                                                                                                                                              <w:marBottom w:val="0"/>
                                                                                                                                                                                                                                                                              <w:divBdr>
                                                                                                                                                                                                                                                                                <w:top w:val="none" w:sz="0" w:space="0" w:color="auto"/>
                                                                                                                                                                                                                                                                                <w:left w:val="none" w:sz="0" w:space="0" w:color="auto"/>
                                                                                                                                                                                                                                                                                <w:bottom w:val="none" w:sz="0" w:space="0" w:color="auto"/>
                                                                                                                                                                                                                                                                                <w:right w:val="none" w:sz="0" w:space="0" w:color="auto"/>
                                                                                                                                                                                                                                                                              </w:divBdr>
                                                                                                                                                                                                                                                                              <w:divsChild>
                                                                                                                                                                                                                                                                                <w:div w:id="1883251641">
                                                                                                                                                                                                                                                                                  <w:marLeft w:val="0"/>
                                                                                                                                                                                                                                                                                  <w:marRight w:val="0"/>
                                                                                                                                                                                                                                                                                  <w:marTop w:val="0"/>
                                                                                                                                                                                                                                                                                  <w:marBottom w:val="0"/>
                                                                                                                                                                                                                                                                                  <w:divBdr>
                                                                                                                                                                                                                                                                                    <w:top w:val="none" w:sz="0" w:space="0" w:color="auto"/>
                                                                                                                                                                                                                                                                                    <w:left w:val="none" w:sz="0" w:space="0" w:color="auto"/>
                                                                                                                                                                                                                                                                                    <w:bottom w:val="none" w:sz="0" w:space="0" w:color="auto"/>
                                                                                                                                                                                                                                                                                    <w:right w:val="none" w:sz="0" w:space="0" w:color="auto"/>
                                                                                                                                                                                                                                                                                  </w:divBdr>
                                                                                                                                                                                                                                                                                  <w:divsChild>
                                                                                                                                                                                                                                                                                    <w:div w:id="184752820">
                                                                                                                                                                                                                                                                                      <w:marLeft w:val="0"/>
                                                                                                                                                                                                                                                                                      <w:marRight w:val="0"/>
                                                                                                                                                                                                                                                                                      <w:marTop w:val="0"/>
                                                                                                                                                                                                                                                                                      <w:marBottom w:val="0"/>
                                                                                                                                                                                                                                                                                      <w:divBdr>
                                                                                                                                                                                                                                                                                        <w:top w:val="none" w:sz="0" w:space="0" w:color="auto"/>
                                                                                                                                                                                                                                                                                        <w:left w:val="none" w:sz="0" w:space="0" w:color="auto"/>
                                                                                                                                                                                                                                                                                        <w:bottom w:val="none" w:sz="0" w:space="0" w:color="auto"/>
                                                                                                                                                                                                                                                                                        <w:right w:val="none" w:sz="0" w:space="0" w:color="auto"/>
                                                                                                                                                                                                                                                                                      </w:divBdr>
                                                                                                                                                                                                                                                                                      <w:divsChild>
                                                                                                                                                                                                                                                                                        <w:div w:id="678502145">
                                                                                                                                                                                                                                                                                          <w:marLeft w:val="0"/>
                                                                                                                                                                                                                                                                                          <w:marRight w:val="0"/>
                                                                                                                                                                                                                                                                                          <w:marTop w:val="0"/>
                                                                                                                                                                                                                                                                                          <w:marBottom w:val="0"/>
                                                                                                                                                                                                                                                                                          <w:divBdr>
                                                                                                                                                                                                                                                                                            <w:top w:val="single" w:sz="6" w:space="0" w:color="E5E6E9"/>
                                                                                                                                                                                                                                                                                            <w:left w:val="single" w:sz="6" w:space="0" w:color="DFE0E4"/>
                                                                                                                                                                                                                                                                                            <w:bottom w:val="single" w:sz="6" w:space="0" w:color="D0D1D5"/>
                                                                                                                                                                                                                                                                                            <w:right w:val="single" w:sz="6" w:space="0" w:color="DFE0E4"/>
                                                                                                                                                                                                                                                                                          </w:divBdr>
                                                                                                                                                                                                                                                                                          <w:divsChild>
                                                                                                                                                                                                                                                                                            <w:div w:id="1383018347">
                                                                                                                                                                                                                                                                                              <w:marLeft w:val="0"/>
                                                                                                                                                                                                                                                                                              <w:marRight w:val="0"/>
                                                                                                                                                                                                                                                                                              <w:marTop w:val="0"/>
                                                                                                                                                                                                                                                                                              <w:marBottom w:val="0"/>
                                                                                                                                                                                                                                                                                              <w:divBdr>
                                                                                                                                                                                                                                                                                                <w:top w:val="none" w:sz="0" w:space="0" w:color="auto"/>
                                                                                                                                                                                                                                                                                                <w:left w:val="none" w:sz="0" w:space="0" w:color="auto"/>
                                                                                                                                                                                                                                                                                                <w:bottom w:val="none" w:sz="0" w:space="0" w:color="auto"/>
                                                                                                                                                                                                                                                                                                <w:right w:val="none" w:sz="0" w:space="0" w:color="auto"/>
                                                                                                                                                                                                                                                                                              </w:divBdr>
                                                                                                                                                                                                                                                                                              <w:divsChild>
                                                                                                                                                                                                                                                                                                <w:div w:id="473181860">
                                                                                                                                                                                                                                                                                                  <w:marLeft w:val="0"/>
                                                                                                                                                                                                                                                                                                  <w:marRight w:val="0"/>
                                                                                                                                                                                                                                                                                                  <w:marTop w:val="0"/>
                                                                                                                                                                                                                                                                                                  <w:marBottom w:val="0"/>
                                                                                                                                                                                                                                                                                                  <w:divBdr>
                                                                                                                                                                                                                                                                                                    <w:top w:val="none" w:sz="0" w:space="0" w:color="auto"/>
                                                                                                                                                                                                                                                                                                    <w:left w:val="none" w:sz="0" w:space="0" w:color="auto"/>
                                                                                                                                                                                                                                                                                                    <w:bottom w:val="none" w:sz="0" w:space="0" w:color="auto"/>
                                                                                                                                                                                                                                                                                                    <w:right w:val="none" w:sz="0" w:space="0" w:color="auto"/>
                                                                                                                                                                                                                                                                                                  </w:divBdr>
                                                                                                                                                                                                                                                                                                  <w:divsChild>
                                                                                                                                                                                                                                                                                                    <w:div w:id="1748380025">
                                                                                                                                                                                                                                                                                                      <w:marLeft w:val="0"/>
                                                                                                                                                                                                                                                                                                      <w:marRight w:val="0"/>
                                                                                                                                                                                                                                                                                                      <w:marTop w:val="0"/>
                                                                                                                                                                                                                                                                                                      <w:marBottom w:val="0"/>
                                                                                                                                                                                                                                                                                                      <w:divBdr>
                                                                                                                                                                                                                                                                                                        <w:top w:val="none" w:sz="0" w:space="0" w:color="auto"/>
                                                                                                                                                                                                                                                                                                        <w:left w:val="none" w:sz="0" w:space="0" w:color="auto"/>
                                                                                                                                                                                                                                                                                                        <w:bottom w:val="none" w:sz="0" w:space="0" w:color="auto"/>
                                                                                                                                                                                                                                                                                                        <w:right w:val="none" w:sz="0" w:space="0" w:color="auto"/>
                                                                                                                                                                                                                                                                                                      </w:divBdr>
                                                                                                                                                                                                                                                                                                      <w:divsChild>
                                                                                                                                                                                                                                                                                                        <w:div w:id="144901086">
                                                                                                                                                                                                                                                                                                          <w:marLeft w:val="0"/>
                                                                                                                                                                                                                                                                                                          <w:marRight w:val="0"/>
                                                                                                                                                                                                                                                                                                          <w:marTop w:val="0"/>
                                                                                                                                                                                                                                                                                                          <w:marBottom w:val="0"/>
                                                                                                                                                                                                                                                                                                          <w:divBdr>
                                                                                                                                                                                                                                                                                                            <w:top w:val="none" w:sz="0" w:space="0" w:color="auto"/>
                                                                                                                                                                                                                                                                                                            <w:left w:val="none" w:sz="0" w:space="0" w:color="auto"/>
                                                                                                                                                                                                                                                                                                            <w:bottom w:val="none" w:sz="0" w:space="0" w:color="auto"/>
                                                                                                                                                                                                                                                                                                            <w:right w:val="none" w:sz="0" w:space="0" w:color="auto"/>
                                                                                                                                                                                                                                                                                                          </w:divBdr>
                                                                                                                                                                                                                                                                                                          <w:divsChild>
                                                                                                                                                                                                                                                                                                            <w:div w:id="5125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382034">
      <w:bodyDiv w:val="1"/>
      <w:marLeft w:val="0"/>
      <w:marRight w:val="0"/>
      <w:marTop w:val="0"/>
      <w:marBottom w:val="0"/>
      <w:divBdr>
        <w:top w:val="none" w:sz="0" w:space="0" w:color="auto"/>
        <w:left w:val="none" w:sz="0" w:space="0" w:color="auto"/>
        <w:bottom w:val="none" w:sz="0" w:space="0" w:color="auto"/>
        <w:right w:val="none" w:sz="0" w:space="0" w:color="auto"/>
      </w:divBdr>
      <w:divsChild>
        <w:div w:id="1187524816">
          <w:marLeft w:val="0"/>
          <w:marRight w:val="0"/>
          <w:marTop w:val="0"/>
          <w:marBottom w:val="0"/>
          <w:divBdr>
            <w:top w:val="none" w:sz="0" w:space="0" w:color="auto"/>
            <w:left w:val="none" w:sz="0" w:space="0" w:color="auto"/>
            <w:bottom w:val="none" w:sz="0" w:space="0" w:color="auto"/>
            <w:right w:val="none" w:sz="0" w:space="0" w:color="auto"/>
          </w:divBdr>
          <w:divsChild>
            <w:div w:id="843128315">
              <w:marLeft w:val="0"/>
              <w:marRight w:val="0"/>
              <w:marTop w:val="0"/>
              <w:marBottom w:val="0"/>
              <w:divBdr>
                <w:top w:val="none" w:sz="0" w:space="0" w:color="auto"/>
                <w:left w:val="none" w:sz="0" w:space="0" w:color="auto"/>
                <w:bottom w:val="none" w:sz="0" w:space="0" w:color="auto"/>
                <w:right w:val="none" w:sz="0" w:space="0" w:color="auto"/>
              </w:divBdr>
              <w:divsChild>
                <w:div w:id="20202902">
                  <w:marLeft w:val="0"/>
                  <w:marRight w:val="0"/>
                  <w:marTop w:val="0"/>
                  <w:marBottom w:val="0"/>
                  <w:divBdr>
                    <w:top w:val="none" w:sz="0" w:space="0" w:color="auto"/>
                    <w:left w:val="none" w:sz="0" w:space="0" w:color="auto"/>
                    <w:bottom w:val="none" w:sz="0" w:space="0" w:color="auto"/>
                    <w:right w:val="none" w:sz="0" w:space="0" w:color="auto"/>
                  </w:divBdr>
                  <w:divsChild>
                    <w:div w:id="933437382">
                      <w:marLeft w:val="-15"/>
                      <w:marRight w:val="0"/>
                      <w:marTop w:val="0"/>
                      <w:marBottom w:val="0"/>
                      <w:divBdr>
                        <w:top w:val="none" w:sz="0" w:space="0" w:color="auto"/>
                        <w:left w:val="none" w:sz="0" w:space="0" w:color="auto"/>
                        <w:bottom w:val="none" w:sz="0" w:space="0" w:color="auto"/>
                        <w:right w:val="none" w:sz="0" w:space="0" w:color="auto"/>
                      </w:divBdr>
                      <w:divsChild>
                        <w:div w:id="1114715721">
                          <w:marLeft w:val="0"/>
                          <w:marRight w:val="0"/>
                          <w:marTop w:val="0"/>
                          <w:marBottom w:val="0"/>
                          <w:divBdr>
                            <w:top w:val="none" w:sz="0" w:space="0" w:color="auto"/>
                            <w:left w:val="none" w:sz="0" w:space="0" w:color="auto"/>
                            <w:bottom w:val="none" w:sz="0" w:space="0" w:color="auto"/>
                            <w:right w:val="none" w:sz="0" w:space="0" w:color="auto"/>
                          </w:divBdr>
                          <w:divsChild>
                            <w:div w:id="1926382201">
                              <w:marLeft w:val="0"/>
                              <w:marRight w:val="0"/>
                              <w:marTop w:val="0"/>
                              <w:marBottom w:val="0"/>
                              <w:divBdr>
                                <w:top w:val="none" w:sz="0" w:space="0" w:color="auto"/>
                                <w:left w:val="none" w:sz="0" w:space="0" w:color="auto"/>
                                <w:bottom w:val="none" w:sz="0" w:space="0" w:color="auto"/>
                                <w:right w:val="none" w:sz="0" w:space="0" w:color="auto"/>
                              </w:divBdr>
                              <w:divsChild>
                                <w:div w:id="1507014079">
                                  <w:marLeft w:val="0"/>
                                  <w:marRight w:val="0"/>
                                  <w:marTop w:val="0"/>
                                  <w:marBottom w:val="0"/>
                                  <w:divBdr>
                                    <w:top w:val="none" w:sz="0" w:space="0" w:color="auto"/>
                                    <w:left w:val="none" w:sz="0" w:space="0" w:color="auto"/>
                                    <w:bottom w:val="none" w:sz="0" w:space="0" w:color="auto"/>
                                    <w:right w:val="none" w:sz="0" w:space="0" w:color="auto"/>
                                  </w:divBdr>
                                  <w:divsChild>
                                    <w:div w:id="173350359">
                                      <w:marLeft w:val="0"/>
                                      <w:marRight w:val="0"/>
                                      <w:marTop w:val="0"/>
                                      <w:marBottom w:val="0"/>
                                      <w:divBdr>
                                        <w:top w:val="none" w:sz="0" w:space="0" w:color="auto"/>
                                        <w:left w:val="none" w:sz="0" w:space="0" w:color="auto"/>
                                        <w:bottom w:val="none" w:sz="0" w:space="0" w:color="auto"/>
                                        <w:right w:val="none" w:sz="0" w:space="0" w:color="auto"/>
                                      </w:divBdr>
                                      <w:divsChild>
                                        <w:div w:id="427041277">
                                          <w:marLeft w:val="0"/>
                                          <w:marRight w:val="0"/>
                                          <w:marTop w:val="0"/>
                                          <w:marBottom w:val="0"/>
                                          <w:divBdr>
                                            <w:top w:val="none" w:sz="0" w:space="0" w:color="auto"/>
                                            <w:left w:val="none" w:sz="0" w:space="0" w:color="auto"/>
                                            <w:bottom w:val="none" w:sz="0" w:space="0" w:color="auto"/>
                                            <w:right w:val="none" w:sz="0" w:space="0" w:color="auto"/>
                                          </w:divBdr>
                                          <w:divsChild>
                                            <w:div w:id="1330600023">
                                              <w:marLeft w:val="0"/>
                                              <w:marRight w:val="0"/>
                                              <w:marTop w:val="0"/>
                                              <w:marBottom w:val="0"/>
                                              <w:divBdr>
                                                <w:top w:val="none" w:sz="0" w:space="0" w:color="auto"/>
                                                <w:left w:val="none" w:sz="0" w:space="0" w:color="auto"/>
                                                <w:bottom w:val="none" w:sz="0" w:space="0" w:color="auto"/>
                                                <w:right w:val="none" w:sz="0" w:space="0" w:color="auto"/>
                                              </w:divBdr>
                                              <w:divsChild>
                                                <w:div w:id="44915000">
                                                  <w:marLeft w:val="0"/>
                                                  <w:marRight w:val="0"/>
                                                  <w:marTop w:val="0"/>
                                                  <w:marBottom w:val="120"/>
                                                  <w:divBdr>
                                                    <w:top w:val="none" w:sz="0" w:space="0" w:color="auto"/>
                                                    <w:left w:val="none" w:sz="0" w:space="0" w:color="auto"/>
                                                    <w:bottom w:val="none" w:sz="0" w:space="0" w:color="auto"/>
                                                    <w:right w:val="none" w:sz="0" w:space="0" w:color="auto"/>
                                                  </w:divBdr>
                                                  <w:divsChild>
                                                    <w:div w:id="53740237">
                                                      <w:marLeft w:val="0"/>
                                                      <w:marRight w:val="0"/>
                                                      <w:marTop w:val="0"/>
                                                      <w:marBottom w:val="0"/>
                                                      <w:divBdr>
                                                        <w:top w:val="none" w:sz="0" w:space="0" w:color="auto"/>
                                                        <w:left w:val="none" w:sz="0" w:space="0" w:color="auto"/>
                                                        <w:bottom w:val="none" w:sz="0" w:space="0" w:color="auto"/>
                                                        <w:right w:val="none" w:sz="0" w:space="0" w:color="auto"/>
                                                      </w:divBdr>
                                                      <w:divsChild>
                                                        <w:div w:id="832985678">
                                                          <w:marLeft w:val="0"/>
                                                          <w:marRight w:val="0"/>
                                                          <w:marTop w:val="0"/>
                                                          <w:marBottom w:val="0"/>
                                                          <w:divBdr>
                                                            <w:top w:val="none" w:sz="0" w:space="0" w:color="auto"/>
                                                            <w:left w:val="none" w:sz="0" w:space="0" w:color="auto"/>
                                                            <w:bottom w:val="none" w:sz="0" w:space="0" w:color="auto"/>
                                                            <w:right w:val="none" w:sz="0" w:space="0" w:color="auto"/>
                                                          </w:divBdr>
                                                          <w:divsChild>
                                                            <w:div w:id="369956970">
                                                              <w:marLeft w:val="0"/>
                                                              <w:marRight w:val="0"/>
                                                              <w:marTop w:val="0"/>
                                                              <w:marBottom w:val="0"/>
                                                              <w:divBdr>
                                                                <w:top w:val="none" w:sz="0" w:space="0" w:color="auto"/>
                                                                <w:left w:val="none" w:sz="0" w:space="0" w:color="auto"/>
                                                                <w:bottom w:val="none" w:sz="0" w:space="0" w:color="auto"/>
                                                                <w:right w:val="none" w:sz="0" w:space="0" w:color="auto"/>
                                                              </w:divBdr>
                                                              <w:divsChild>
                                                                <w:div w:id="1914469876">
                                                                  <w:marLeft w:val="0"/>
                                                                  <w:marRight w:val="0"/>
                                                                  <w:marTop w:val="0"/>
                                                                  <w:marBottom w:val="0"/>
                                                                  <w:divBdr>
                                                                    <w:top w:val="none" w:sz="0" w:space="0" w:color="auto"/>
                                                                    <w:left w:val="none" w:sz="0" w:space="0" w:color="auto"/>
                                                                    <w:bottom w:val="none" w:sz="0" w:space="0" w:color="auto"/>
                                                                    <w:right w:val="none" w:sz="0" w:space="0" w:color="auto"/>
                                                                  </w:divBdr>
                                                                  <w:divsChild>
                                                                    <w:div w:id="869418108">
                                                                      <w:marLeft w:val="0"/>
                                                                      <w:marRight w:val="0"/>
                                                                      <w:marTop w:val="0"/>
                                                                      <w:marBottom w:val="0"/>
                                                                      <w:divBdr>
                                                                        <w:top w:val="none" w:sz="0" w:space="0" w:color="auto"/>
                                                                        <w:left w:val="none" w:sz="0" w:space="0" w:color="auto"/>
                                                                        <w:bottom w:val="none" w:sz="0" w:space="0" w:color="auto"/>
                                                                        <w:right w:val="none" w:sz="0" w:space="0" w:color="auto"/>
                                                                      </w:divBdr>
                                                                      <w:divsChild>
                                                                        <w:div w:id="1812482555">
                                                                          <w:marLeft w:val="0"/>
                                                                          <w:marRight w:val="0"/>
                                                                          <w:marTop w:val="0"/>
                                                                          <w:marBottom w:val="0"/>
                                                                          <w:divBdr>
                                                                            <w:top w:val="none" w:sz="0" w:space="0" w:color="auto"/>
                                                                            <w:left w:val="none" w:sz="0" w:space="0" w:color="auto"/>
                                                                            <w:bottom w:val="none" w:sz="0" w:space="0" w:color="auto"/>
                                                                            <w:right w:val="none" w:sz="0" w:space="0" w:color="auto"/>
                                                                          </w:divBdr>
                                                                          <w:divsChild>
                                                                            <w:div w:id="1735464073">
                                                                              <w:marLeft w:val="0"/>
                                                                              <w:marRight w:val="0"/>
                                                                              <w:marTop w:val="0"/>
                                                                              <w:marBottom w:val="0"/>
                                                                              <w:divBdr>
                                                                                <w:top w:val="none" w:sz="0" w:space="0" w:color="auto"/>
                                                                                <w:left w:val="none" w:sz="0" w:space="0" w:color="auto"/>
                                                                                <w:bottom w:val="none" w:sz="0" w:space="0" w:color="auto"/>
                                                                                <w:right w:val="none" w:sz="0" w:space="0" w:color="auto"/>
                                                                              </w:divBdr>
                                                                              <w:divsChild>
                                                                                <w:div w:id="898438598">
                                                                                  <w:marLeft w:val="0"/>
                                                                                  <w:marRight w:val="0"/>
                                                                                  <w:marTop w:val="0"/>
                                                                                  <w:marBottom w:val="0"/>
                                                                                  <w:divBdr>
                                                                                    <w:top w:val="none" w:sz="0" w:space="0" w:color="auto"/>
                                                                                    <w:left w:val="none" w:sz="0" w:space="0" w:color="auto"/>
                                                                                    <w:bottom w:val="none" w:sz="0" w:space="0" w:color="auto"/>
                                                                                    <w:right w:val="none" w:sz="0" w:space="0" w:color="auto"/>
                                                                                  </w:divBdr>
                                                                                  <w:divsChild>
                                                                                    <w:div w:id="1984193391">
                                                                                      <w:marLeft w:val="0"/>
                                                                                      <w:marRight w:val="0"/>
                                                                                      <w:marTop w:val="0"/>
                                                                                      <w:marBottom w:val="0"/>
                                                                                      <w:divBdr>
                                                                                        <w:top w:val="none" w:sz="0" w:space="0" w:color="auto"/>
                                                                                        <w:left w:val="none" w:sz="0" w:space="0" w:color="auto"/>
                                                                                        <w:bottom w:val="none" w:sz="0" w:space="0" w:color="auto"/>
                                                                                        <w:right w:val="none" w:sz="0" w:space="0" w:color="auto"/>
                                                                                      </w:divBdr>
                                                                                      <w:divsChild>
                                                                                        <w:div w:id="1878080406">
                                                                                          <w:marLeft w:val="0"/>
                                                                                          <w:marRight w:val="0"/>
                                                                                          <w:marTop w:val="0"/>
                                                                                          <w:marBottom w:val="0"/>
                                                                                          <w:divBdr>
                                                                                            <w:top w:val="none" w:sz="0" w:space="0" w:color="auto"/>
                                                                                            <w:left w:val="none" w:sz="0" w:space="0" w:color="auto"/>
                                                                                            <w:bottom w:val="none" w:sz="0" w:space="0" w:color="auto"/>
                                                                                            <w:right w:val="none" w:sz="0" w:space="0" w:color="auto"/>
                                                                                          </w:divBdr>
                                                                                          <w:divsChild>
                                                                                            <w:div w:id="1950894825">
                                                                                              <w:marLeft w:val="0"/>
                                                                                              <w:marRight w:val="0"/>
                                                                                              <w:marTop w:val="0"/>
                                                                                              <w:marBottom w:val="0"/>
                                                                                              <w:divBdr>
                                                                                                <w:top w:val="none" w:sz="0" w:space="0" w:color="auto"/>
                                                                                                <w:left w:val="none" w:sz="0" w:space="0" w:color="auto"/>
                                                                                                <w:bottom w:val="none" w:sz="0" w:space="0" w:color="auto"/>
                                                                                                <w:right w:val="none" w:sz="0" w:space="0" w:color="auto"/>
                                                                                              </w:divBdr>
                                                                                              <w:divsChild>
                                                                                                <w:div w:id="197932339">
                                                                                                  <w:marLeft w:val="0"/>
                                                                                                  <w:marRight w:val="0"/>
                                                                                                  <w:marTop w:val="0"/>
                                                                                                  <w:marBottom w:val="0"/>
                                                                                                  <w:divBdr>
                                                                                                    <w:top w:val="none" w:sz="0" w:space="0" w:color="auto"/>
                                                                                                    <w:left w:val="none" w:sz="0" w:space="0" w:color="auto"/>
                                                                                                    <w:bottom w:val="none" w:sz="0" w:space="0" w:color="auto"/>
                                                                                                    <w:right w:val="none" w:sz="0" w:space="0" w:color="auto"/>
                                                                                                  </w:divBdr>
                                                                                                  <w:divsChild>
                                                                                                    <w:div w:id="1715039563">
                                                                                                      <w:marLeft w:val="0"/>
                                                                                                      <w:marRight w:val="0"/>
                                                                                                      <w:marTop w:val="0"/>
                                                                                                      <w:marBottom w:val="0"/>
                                                                                                      <w:divBdr>
                                                                                                        <w:top w:val="none" w:sz="0" w:space="0" w:color="auto"/>
                                                                                                        <w:left w:val="none" w:sz="0" w:space="0" w:color="auto"/>
                                                                                                        <w:bottom w:val="none" w:sz="0" w:space="0" w:color="auto"/>
                                                                                                        <w:right w:val="none" w:sz="0" w:space="0" w:color="auto"/>
                                                                                                      </w:divBdr>
                                                                                                      <w:divsChild>
                                                                                                        <w:div w:id="2022927514">
                                                                                                          <w:marLeft w:val="0"/>
                                                                                                          <w:marRight w:val="0"/>
                                                                                                          <w:marTop w:val="0"/>
                                                                                                          <w:marBottom w:val="0"/>
                                                                                                          <w:divBdr>
                                                                                                            <w:top w:val="none" w:sz="0" w:space="0" w:color="auto"/>
                                                                                                            <w:left w:val="none" w:sz="0" w:space="0" w:color="auto"/>
                                                                                                            <w:bottom w:val="none" w:sz="0" w:space="0" w:color="auto"/>
                                                                                                            <w:right w:val="none" w:sz="0" w:space="0" w:color="auto"/>
                                                                                                          </w:divBdr>
                                                                                                          <w:divsChild>
                                                                                                            <w:div w:id="382028138">
                                                                                                              <w:marLeft w:val="0"/>
                                                                                                              <w:marRight w:val="0"/>
                                                                                                              <w:marTop w:val="0"/>
                                                                                                              <w:marBottom w:val="0"/>
                                                                                                              <w:divBdr>
                                                                                                                <w:top w:val="none" w:sz="0" w:space="0" w:color="auto"/>
                                                                                                                <w:left w:val="none" w:sz="0" w:space="0" w:color="auto"/>
                                                                                                                <w:bottom w:val="none" w:sz="0" w:space="0" w:color="auto"/>
                                                                                                                <w:right w:val="none" w:sz="0" w:space="0" w:color="auto"/>
                                                                                                              </w:divBdr>
                                                                                                              <w:divsChild>
                                                                                                                <w:div w:id="1051542713">
                                                                                                                  <w:marLeft w:val="0"/>
                                                                                                                  <w:marRight w:val="0"/>
                                                                                                                  <w:marTop w:val="0"/>
                                                                                                                  <w:marBottom w:val="0"/>
                                                                                                                  <w:divBdr>
                                                                                                                    <w:top w:val="none" w:sz="0" w:space="0" w:color="auto"/>
                                                                                                                    <w:left w:val="none" w:sz="0" w:space="0" w:color="auto"/>
                                                                                                                    <w:bottom w:val="none" w:sz="0" w:space="0" w:color="auto"/>
                                                                                                                    <w:right w:val="none" w:sz="0" w:space="0" w:color="auto"/>
                                                                                                                  </w:divBdr>
                                                                                                                  <w:divsChild>
                                                                                                                    <w:div w:id="1491870988">
                                                                                                                      <w:marLeft w:val="0"/>
                                                                                                                      <w:marRight w:val="0"/>
                                                                                                                      <w:marTop w:val="0"/>
                                                                                                                      <w:marBottom w:val="0"/>
                                                                                                                      <w:divBdr>
                                                                                                                        <w:top w:val="none" w:sz="0" w:space="0" w:color="auto"/>
                                                                                                                        <w:left w:val="none" w:sz="0" w:space="0" w:color="auto"/>
                                                                                                                        <w:bottom w:val="none" w:sz="0" w:space="0" w:color="auto"/>
                                                                                                                        <w:right w:val="none" w:sz="0" w:space="0" w:color="auto"/>
                                                                                                                      </w:divBdr>
                                                                                                                      <w:divsChild>
                                                                                                                        <w:div w:id="936213919">
                                                                                                                          <w:marLeft w:val="0"/>
                                                                                                                          <w:marRight w:val="0"/>
                                                                                                                          <w:marTop w:val="0"/>
                                                                                                                          <w:marBottom w:val="0"/>
                                                                                                                          <w:divBdr>
                                                                                                                            <w:top w:val="none" w:sz="0" w:space="0" w:color="auto"/>
                                                                                                                            <w:left w:val="none" w:sz="0" w:space="0" w:color="auto"/>
                                                                                                                            <w:bottom w:val="none" w:sz="0" w:space="0" w:color="auto"/>
                                                                                                                            <w:right w:val="none" w:sz="0" w:space="0" w:color="auto"/>
                                                                                                                          </w:divBdr>
                                                                                                                          <w:divsChild>
                                                                                                                            <w:div w:id="2081825686">
                                                                                                                              <w:marLeft w:val="0"/>
                                                                                                                              <w:marRight w:val="0"/>
                                                                                                                              <w:marTop w:val="0"/>
                                                                                                                              <w:marBottom w:val="0"/>
                                                                                                                              <w:divBdr>
                                                                                                                                <w:top w:val="none" w:sz="0" w:space="0" w:color="auto"/>
                                                                                                                                <w:left w:val="none" w:sz="0" w:space="0" w:color="auto"/>
                                                                                                                                <w:bottom w:val="none" w:sz="0" w:space="0" w:color="auto"/>
                                                                                                                                <w:right w:val="none" w:sz="0" w:space="0" w:color="auto"/>
                                                                                                                              </w:divBdr>
                                                                                                                              <w:divsChild>
                                                                                                                                <w:div w:id="205988686">
                                                                                                                                  <w:marLeft w:val="0"/>
                                                                                                                                  <w:marRight w:val="0"/>
                                                                                                                                  <w:marTop w:val="0"/>
                                                                                                                                  <w:marBottom w:val="0"/>
                                                                                                                                  <w:divBdr>
                                                                                                                                    <w:top w:val="none" w:sz="0" w:space="0" w:color="auto"/>
                                                                                                                                    <w:left w:val="none" w:sz="0" w:space="0" w:color="auto"/>
                                                                                                                                    <w:bottom w:val="none" w:sz="0" w:space="0" w:color="auto"/>
                                                                                                                                    <w:right w:val="none" w:sz="0" w:space="0" w:color="auto"/>
                                                                                                                                  </w:divBdr>
                                                                                                                                  <w:divsChild>
                                                                                                                                    <w:div w:id="507988921">
                                                                                                                                      <w:marLeft w:val="0"/>
                                                                                                                                      <w:marRight w:val="0"/>
                                                                                                                                      <w:marTop w:val="0"/>
                                                                                                                                      <w:marBottom w:val="0"/>
                                                                                                                                      <w:divBdr>
                                                                                                                                        <w:top w:val="none" w:sz="0" w:space="0" w:color="auto"/>
                                                                                                                                        <w:left w:val="none" w:sz="0" w:space="0" w:color="auto"/>
                                                                                                                                        <w:bottom w:val="none" w:sz="0" w:space="0" w:color="auto"/>
                                                                                                                                        <w:right w:val="none" w:sz="0" w:space="0" w:color="auto"/>
                                                                                                                                      </w:divBdr>
                                                                                                                                      <w:divsChild>
                                                                                                                                        <w:div w:id="1389567776">
                                                                                                                                          <w:marLeft w:val="0"/>
                                                                                                                                          <w:marRight w:val="0"/>
                                                                                                                                          <w:marTop w:val="0"/>
                                                                                                                                          <w:marBottom w:val="0"/>
                                                                                                                                          <w:divBdr>
                                                                                                                                            <w:top w:val="none" w:sz="0" w:space="0" w:color="auto"/>
                                                                                                                                            <w:left w:val="none" w:sz="0" w:space="0" w:color="auto"/>
                                                                                                                                            <w:bottom w:val="none" w:sz="0" w:space="0" w:color="auto"/>
                                                                                                                                            <w:right w:val="none" w:sz="0" w:space="0" w:color="auto"/>
                                                                                                                                          </w:divBdr>
                                                                                                                                          <w:divsChild>
                                                                                                                                            <w:div w:id="806046307">
                                                                                                                                              <w:marLeft w:val="0"/>
                                                                                                                                              <w:marRight w:val="0"/>
                                                                                                                                              <w:marTop w:val="0"/>
                                                                                                                                              <w:marBottom w:val="0"/>
                                                                                                                                              <w:divBdr>
                                                                                                                                                <w:top w:val="none" w:sz="0" w:space="0" w:color="auto"/>
                                                                                                                                                <w:left w:val="none" w:sz="0" w:space="0" w:color="auto"/>
                                                                                                                                                <w:bottom w:val="none" w:sz="0" w:space="0" w:color="auto"/>
                                                                                                                                                <w:right w:val="none" w:sz="0" w:space="0" w:color="auto"/>
                                                                                                                                              </w:divBdr>
                                                                                                                                              <w:divsChild>
                                                                                                                                                <w:div w:id="1869028212">
                                                                                                                                                  <w:marLeft w:val="0"/>
                                                                                                                                                  <w:marRight w:val="0"/>
                                                                                                                                                  <w:marTop w:val="0"/>
                                                                                                                                                  <w:marBottom w:val="0"/>
                                                                                                                                                  <w:divBdr>
                                                                                                                                                    <w:top w:val="none" w:sz="0" w:space="0" w:color="auto"/>
                                                                                                                                                    <w:left w:val="none" w:sz="0" w:space="0" w:color="auto"/>
                                                                                                                                                    <w:bottom w:val="none" w:sz="0" w:space="0" w:color="auto"/>
                                                                                                                                                    <w:right w:val="none" w:sz="0" w:space="0" w:color="auto"/>
                                                                                                                                                  </w:divBdr>
                                                                                                                                                  <w:divsChild>
                                                                                                                                                    <w:div w:id="222763086">
                                                                                                                                                      <w:marLeft w:val="0"/>
                                                                                                                                                      <w:marRight w:val="0"/>
                                                                                                                                                      <w:marTop w:val="0"/>
                                                                                                                                                      <w:marBottom w:val="0"/>
                                                                                                                                                      <w:divBdr>
                                                                                                                                                        <w:top w:val="none" w:sz="0" w:space="0" w:color="auto"/>
                                                                                                                                                        <w:left w:val="none" w:sz="0" w:space="0" w:color="auto"/>
                                                                                                                                                        <w:bottom w:val="none" w:sz="0" w:space="0" w:color="auto"/>
                                                                                                                                                        <w:right w:val="none" w:sz="0" w:space="0" w:color="auto"/>
                                                                                                                                                      </w:divBdr>
                                                                                                                                                      <w:divsChild>
                                                                                                                                                        <w:div w:id="519515736">
                                                                                                                                                          <w:marLeft w:val="0"/>
                                                                                                                                                          <w:marRight w:val="0"/>
                                                                                                                                                          <w:marTop w:val="0"/>
                                                                                                                                                          <w:marBottom w:val="0"/>
                                                                                                                                                          <w:divBdr>
                                                                                                                                                            <w:top w:val="none" w:sz="0" w:space="0" w:color="auto"/>
                                                                                                                                                            <w:left w:val="none" w:sz="0" w:space="0" w:color="auto"/>
                                                                                                                                                            <w:bottom w:val="none" w:sz="0" w:space="0" w:color="auto"/>
                                                                                                                                                            <w:right w:val="none" w:sz="0" w:space="0" w:color="auto"/>
                                                                                                                                                          </w:divBdr>
                                                                                                                                                          <w:divsChild>
                                                                                                                                                            <w:div w:id="383719146">
                                                                                                                                                              <w:marLeft w:val="0"/>
                                                                                                                                                              <w:marRight w:val="0"/>
                                                                                                                                                              <w:marTop w:val="0"/>
                                                                                                                                                              <w:marBottom w:val="0"/>
                                                                                                                                                              <w:divBdr>
                                                                                                                                                                <w:top w:val="none" w:sz="0" w:space="0" w:color="auto"/>
                                                                                                                                                                <w:left w:val="none" w:sz="0" w:space="0" w:color="auto"/>
                                                                                                                                                                <w:bottom w:val="none" w:sz="0" w:space="0" w:color="auto"/>
                                                                                                                                                                <w:right w:val="none" w:sz="0" w:space="0" w:color="auto"/>
                                                                                                                                                              </w:divBdr>
                                                                                                                                                              <w:divsChild>
                                                                                                                                                                <w:div w:id="736632745">
                                                                                                                                                                  <w:marLeft w:val="0"/>
                                                                                                                                                                  <w:marRight w:val="0"/>
                                                                                                                                                                  <w:marTop w:val="0"/>
                                                                                                                                                                  <w:marBottom w:val="0"/>
                                                                                                                                                                  <w:divBdr>
                                                                                                                                                                    <w:top w:val="none" w:sz="0" w:space="0" w:color="auto"/>
                                                                                                                                                                    <w:left w:val="none" w:sz="0" w:space="0" w:color="auto"/>
                                                                                                                                                                    <w:bottom w:val="none" w:sz="0" w:space="0" w:color="auto"/>
                                                                                                                                                                    <w:right w:val="none" w:sz="0" w:space="0" w:color="auto"/>
                                                                                                                                                                  </w:divBdr>
                                                                                                                                                                  <w:divsChild>
                                                                                                                                                                    <w:div w:id="1046569428">
                                                                                                                                                                      <w:marLeft w:val="0"/>
                                                                                                                                                                      <w:marRight w:val="0"/>
                                                                                                                                                                      <w:marTop w:val="0"/>
                                                                                                                                                                      <w:marBottom w:val="0"/>
                                                                                                                                                                      <w:divBdr>
                                                                                                                                                                        <w:top w:val="none" w:sz="0" w:space="0" w:color="auto"/>
                                                                                                                                                                        <w:left w:val="none" w:sz="0" w:space="0" w:color="auto"/>
                                                                                                                                                                        <w:bottom w:val="none" w:sz="0" w:space="0" w:color="auto"/>
                                                                                                                                                                        <w:right w:val="none" w:sz="0" w:space="0" w:color="auto"/>
                                                                                                                                                                      </w:divBdr>
                                                                                                                                                                      <w:divsChild>
                                                                                                                                                                        <w:div w:id="1025712238">
                                                                                                                                                                          <w:marLeft w:val="0"/>
                                                                                                                                                                          <w:marRight w:val="0"/>
                                                                                                                                                                          <w:marTop w:val="0"/>
                                                                                                                                                                          <w:marBottom w:val="0"/>
                                                                                                                                                                          <w:divBdr>
                                                                                                                                                                            <w:top w:val="none" w:sz="0" w:space="0" w:color="auto"/>
                                                                                                                                                                            <w:left w:val="none" w:sz="0" w:space="0" w:color="auto"/>
                                                                                                                                                                            <w:bottom w:val="none" w:sz="0" w:space="0" w:color="auto"/>
                                                                                                                                                                            <w:right w:val="none" w:sz="0" w:space="0" w:color="auto"/>
                                                                                                                                                                          </w:divBdr>
                                                                                                                                                                          <w:divsChild>
                                                                                                                                                                            <w:div w:id="1211190165">
                                                                                                                                                                              <w:marLeft w:val="0"/>
                                                                                                                                                                              <w:marRight w:val="0"/>
                                                                                                                                                                              <w:marTop w:val="0"/>
                                                                                                                                                                              <w:marBottom w:val="0"/>
                                                                                                                                                                              <w:divBdr>
                                                                                                                                                                                <w:top w:val="none" w:sz="0" w:space="0" w:color="auto"/>
                                                                                                                                                                                <w:left w:val="none" w:sz="0" w:space="0" w:color="auto"/>
                                                                                                                                                                                <w:bottom w:val="none" w:sz="0" w:space="0" w:color="auto"/>
                                                                                                                                                                                <w:right w:val="none" w:sz="0" w:space="0" w:color="auto"/>
                                                                                                                                                                              </w:divBdr>
                                                                                                                                                                              <w:divsChild>
                                                                                                                                                                                <w:div w:id="469589254">
                                                                                                                                                                                  <w:marLeft w:val="0"/>
                                                                                                                                                                                  <w:marRight w:val="0"/>
                                                                                                                                                                                  <w:marTop w:val="0"/>
                                                                                                                                                                                  <w:marBottom w:val="0"/>
                                                                                                                                                                                  <w:divBdr>
                                                                                                                                                                                    <w:top w:val="none" w:sz="0" w:space="0" w:color="auto"/>
                                                                                                                                                                                    <w:left w:val="none" w:sz="0" w:space="0" w:color="auto"/>
                                                                                                                                                                                    <w:bottom w:val="none" w:sz="0" w:space="0" w:color="auto"/>
                                                                                                                                                                                    <w:right w:val="none" w:sz="0" w:space="0" w:color="auto"/>
                                                                                                                                                                                  </w:divBdr>
                                                                                                                                                                                  <w:divsChild>
                                                                                                                                                                                    <w:div w:id="1764836010">
                                                                                                                                                                                      <w:marLeft w:val="0"/>
                                                                                                                                                                                      <w:marRight w:val="0"/>
                                                                                                                                                                                      <w:marTop w:val="0"/>
                                                                                                                                                                                      <w:marBottom w:val="0"/>
                                                                                                                                                                                      <w:divBdr>
                                                                                                                                                                                        <w:top w:val="none" w:sz="0" w:space="0" w:color="auto"/>
                                                                                                                                                                                        <w:left w:val="none" w:sz="0" w:space="0" w:color="auto"/>
                                                                                                                                                                                        <w:bottom w:val="none" w:sz="0" w:space="0" w:color="auto"/>
                                                                                                                                                                                        <w:right w:val="none" w:sz="0" w:space="0" w:color="auto"/>
                                                                                                                                                                                      </w:divBdr>
                                                                                                                                                                                      <w:divsChild>
                                                                                                                                                                                        <w:div w:id="1080059393">
                                                                                                                                                                                          <w:marLeft w:val="0"/>
                                                                                                                                                                                          <w:marRight w:val="0"/>
                                                                                                                                                                                          <w:marTop w:val="0"/>
                                                                                                                                                                                          <w:marBottom w:val="0"/>
                                                                                                                                                                                          <w:divBdr>
                                                                                                                                                                                            <w:top w:val="none" w:sz="0" w:space="0" w:color="auto"/>
                                                                                                                                                                                            <w:left w:val="none" w:sz="0" w:space="0" w:color="auto"/>
                                                                                                                                                                                            <w:bottom w:val="none" w:sz="0" w:space="0" w:color="auto"/>
                                                                                                                                                                                            <w:right w:val="none" w:sz="0" w:space="0" w:color="auto"/>
                                                                                                                                                                                          </w:divBdr>
                                                                                                                                                                                          <w:divsChild>
                                                                                                                                                                                            <w:div w:id="1329015162">
                                                                                                                                                                                              <w:marLeft w:val="0"/>
                                                                                                                                                                                              <w:marRight w:val="0"/>
                                                                                                                                                                                              <w:marTop w:val="0"/>
                                                                                                                                                                                              <w:marBottom w:val="0"/>
                                                                                                                                                                                              <w:divBdr>
                                                                                                                                                                                                <w:top w:val="none" w:sz="0" w:space="0" w:color="auto"/>
                                                                                                                                                                                                <w:left w:val="none" w:sz="0" w:space="0" w:color="auto"/>
                                                                                                                                                                                                <w:bottom w:val="none" w:sz="0" w:space="0" w:color="auto"/>
                                                                                                                                                                                                <w:right w:val="none" w:sz="0" w:space="0" w:color="auto"/>
                                                                                                                                                                                              </w:divBdr>
                                                                                                                                                                                              <w:divsChild>
                                                                                                                                                                                                <w:div w:id="465902723">
                                                                                                                                                                                                  <w:marLeft w:val="0"/>
                                                                                                                                                                                                  <w:marRight w:val="0"/>
                                                                                                                                                                                                  <w:marTop w:val="0"/>
                                                                                                                                                                                                  <w:marBottom w:val="0"/>
                                                                                                                                                                                                  <w:divBdr>
                                                                                                                                                                                                    <w:top w:val="none" w:sz="0" w:space="0" w:color="auto"/>
                                                                                                                                                                                                    <w:left w:val="none" w:sz="0" w:space="0" w:color="auto"/>
                                                                                                                                                                                                    <w:bottom w:val="none" w:sz="0" w:space="0" w:color="auto"/>
                                                                                                                                                                                                    <w:right w:val="none" w:sz="0" w:space="0" w:color="auto"/>
                                                                                                                                                                                                  </w:divBdr>
                                                                                                                                                                                                  <w:divsChild>
                                                                                                                                                                                                    <w:div w:id="1885874029">
                                                                                                                                                                                                      <w:marLeft w:val="0"/>
                                                                                                                                                                                                      <w:marRight w:val="0"/>
                                                                                                                                                                                                      <w:marTop w:val="0"/>
                                                                                                                                                                                                      <w:marBottom w:val="0"/>
                                                                                                                                                                                                      <w:divBdr>
                                                                                                                                                                                                        <w:top w:val="none" w:sz="0" w:space="0" w:color="auto"/>
                                                                                                                                                                                                        <w:left w:val="none" w:sz="0" w:space="0" w:color="auto"/>
                                                                                                                                                                                                        <w:bottom w:val="none" w:sz="0" w:space="0" w:color="auto"/>
                                                                                                                                                                                                        <w:right w:val="none" w:sz="0" w:space="0" w:color="auto"/>
                                                                                                                                                                                                      </w:divBdr>
                                                                                                                                                                                                      <w:divsChild>
                                                                                                                                                                                                        <w:div w:id="480388335">
                                                                                                                                                                                                          <w:marLeft w:val="0"/>
                                                                                                                                                                                                          <w:marRight w:val="0"/>
                                                                                                                                                                                                          <w:marTop w:val="0"/>
                                                                                                                                                                                                          <w:marBottom w:val="0"/>
                                                                                                                                                                                                          <w:divBdr>
                                                                                                                                                                                                            <w:top w:val="none" w:sz="0" w:space="0" w:color="auto"/>
                                                                                                                                                                                                            <w:left w:val="none" w:sz="0" w:space="0" w:color="auto"/>
                                                                                                                                                                                                            <w:bottom w:val="none" w:sz="0" w:space="0" w:color="auto"/>
                                                                                                                                                                                                            <w:right w:val="none" w:sz="0" w:space="0" w:color="auto"/>
                                                                                                                                                                                                          </w:divBdr>
                                                                                                                                                                                                          <w:divsChild>
                                                                                                                                                                                                            <w:div w:id="18698877">
                                                                                                                                                                                                              <w:marLeft w:val="0"/>
                                                                                                                                                                                                              <w:marRight w:val="0"/>
                                                                                                                                                                                                              <w:marTop w:val="0"/>
                                                                                                                                                                                                              <w:marBottom w:val="0"/>
                                                                                                                                                                                                              <w:divBdr>
                                                                                                                                                                                                                <w:top w:val="none" w:sz="0" w:space="0" w:color="auto"/>
                                                                                                                                                                                                                <w:left w:val="none" w:sz="0" w:space="0" w:color="auto"/>
                                                                                                                                                                                                                <w:bottom w:val="none" w:sz="0" w:space="0" w:color="auto"/>
                                                                                                                                                                                                                <w:right w:val="none" w:sz="0" w:space="0" w:color="auto"/>
                                                                                                                                                                                                              </w:divBdr>
                                                                                                                                                                                                              <w:divsChild>
                                                                                                                                                                                                                <w:div w:id="1431313773">
                                                                                                                                                                                                                  <w:marLeft w:val="0"/>
                                                                                                                                                                                                                  <w:marRight w:val="0"/>
                                                                                                                                                                                                                  <w:marTop w:val="0"/>
                                                                                                                                                                                                                  <w:marBottom w:val="0"/>
                                                                                                                                                                                                                  <w:divBdr>
                                                                                                                                                                                                                    <w:top w:val="none" w:sz="0" w:space="0" w:color="auto"/>
                                                                                                                                                                                                                    <w:left w:val="none" w:sz="0" w:space="0" w:color="auto"/>
                                                                                                                                                                                                                    <w:bottom w:val="none" w:sz="0" w:space="0" w:color="auto"/>
                                                                                                                                                                                                                    <w:right w:val="none" w:sz="0" w:space="0" w:color="auto"/>
                                                                                                                                                                                                                  </w:divBdr>
                                                                                                                                                                                                                  <w:divsChild>
                                                                                                                                                                                                                    <w:div w:id="2144617062">
                                                                                                                                                                                                                      <w:marLeft w:val="0"/>
                                                                                                                                                                                                                      <w:marRight w:val="0"/>
                                                                                                                                                                                                                      <w:marTop w:val="0"/>
                                                                                                                                                                                                                      <w:marBottom w:val="0"/>
                                                                                                                                                                                                                      <w:divBdr>
                                                                                                                                                                                                                        <w:top w:val="none" w:sz="0" w:space="0" w:color="auto"/>
                                                                                                                                                                                                                        <w:left w:val="none" w:sz="0" w:space="0" w:color="auto"/>
                                                                                                                                                                                                                        <w:bottom w:val="none" w:sz="0" w:space="0" w:color="auto"/>
                                                                                                                                                                                                                        <w:right w:val="none" w:sz="0" w:space="0" w:color="auto"/>
                                                                                                                                                                                                                      </w:divBdr>
                                                                                                                                                                                                                      <w:divsChild>
                                                                                                                                                                                                                        <w:div w:id="1063331579">
                                                                                                                                                                                                                          <w:marLeft w:val="0"/>
                                                                                                                                                                                                                          <w:marRight w:val="0"/>
                                                                                                                                                                                                                          <w:marTop w:val="0"/>
                                                                                                                                                                                                                          <w:marBottom w:val="0"/>
                                                                                                                                                                                                                          <w:divBdr>
                                                                                                                                                                                                                            <w:top w:val="none" w:sz="0" w:space="0" w:color="auto"/>
                                                                                                                                                                                                                            <w:left w:val="none" w:sz="0" w:space="0" w:color="auto"/>
                                                                                                                                                                                                                            <w:bottom w:val="none" w:sz="0" w:space="0" w:color="auto"/>
                                                                                                                                                                                                                            <w:right w:val="none" w:sz="0" w:space="0" w:color="auto"/>
                                                                                                                                                                                                                          </w:divBdr>
                                                                                                                                                                                                                          <w:divsChild>
                                                                                                                                                                                                                            <w:div w:id="492992595">
                                                                                                                                                                                                                              <w:marLeft w:val="0"/>
                                                                                                                                                                                                                              <w:marRight w:val="0"/>
                                                                                                                                                                                                                              <w:marTop w:val="0"/>
                                                                                                                                                                                                                              <w:marBottom w:val="0"/>
                                                                                                                                                                                                                              <w:divBdr>
                                                                                                                                                                                                                                <w:top w:val="none" w:sz="0" w:space="0" w:color="auto"/>
                                                                                                                                                                                                                                <w:left w:val="none" w:sz="0" w:space="0" w:color="auto"/>
                                                                                                                                                                                                                                <w:bottom w:val="none" w:sz="0" w:space="0" w:color="auto"/>
                                                                                                                                                                                                                                <w:right w:val="none" w:sz="0" w:space="0" w:color="auto"/>
                                                                                                                                                                                                                              </w:divBdr>
                                                                                                                                                                                                                              <w:divsChild>
                                                                                                                                                                                                                                <w:div w:id="865943784">
                                                                                                                                                                                                                                  <w:marLeft w:val="0"/>
                                                                                                                                                                                                                                  <w:marRight w:val="0"/>
                                                                                                                                                                                                                                  <w:marTop w:val="0"/>
                                                                                                                                                                                                                                  <w:marBottom w:val="0"/>
                                                                                                                                                                                                                                  <w:divBdr>
                                                                                                                                                                                                                                    <w:top w:val="none" w:sz="0" w:space="0" w:color="auto"/>
                                                                                                                                                                                                                                    <w:left w:val="none" w:sz="0" w:space="0" w:color="auto"/>
                                                                                                                                                                                                                                    <w:bottom w:val="none" w:sz="0" w:space="0" w:color="auto"/>
                                                                                                                                                                                                                                    <w:right w:val="none" w:sz="0" w:space="0" w:color="auto"/>
                                                                                                                                                                                                                                  </w:divBdr>
                                                                                                                                                                                                                                  <w:divsChild>
                                                                                                                                                                                                                                    <w:div w:id="48579146">
                                                                                                                                                                                                                                      <w:marLeft w:val="0"/>
                                                                                                                                                                                                                                      <w:marRight w:val="0"/>
                                                                                                                                                                                                                                      <w:marTop w:val="0"/>
                                                                                                                                                                                                                                      <w:marBottom w:val="0"/>
                                                                                                                                                                                                                                      <w:divBdr>
                                                                                                                                                                                                                                        <w:top w:val="none" w:sz="0" w:space="0" w:color="auto"/>
                                                                                                                                                                                                                                        <w:left w:val="none" w:sz="0" w:space="0" w:color="auto"/>
                                                                                                                                                                                                                                        <w:bottom w:val="none" w:sz="0" w:space="0" w:color="auto"/>
                                                                                                                                                                                                                                        <w:right w:val="none" w:sz="0" w:space="0" w:color="auto"/>
                                                                                                                                                                                                                                      </w:divBdr>
                                                                                                                                                                                                                                      <w:divsChild>
                                                                                                                                                                                                                                        <w:div w:id="1130048779">
                                                                                                                                                                                                                                          <w:marLeft w:val="0"/>
                                                                                                                                                                                                                                          <w:marRight w:val="0"/>
                                                                                                                                                                                                                                          <w:marTop w:val="0"/>
                                                                                                                                                                                                                                          <w:marBottom w:val="0"/>
                                                                                                                                                                                                                                          <w:divBdr>
                                                                                                                                                                                                                                            <w:top w:val="none" w:sz="0" w:space="0" w:color="auto"/>
                                                                                                                                                                                                                                            <w:left w:val="none" w:sz="0" w:space="0" w:color="auto"/>
                                                                                                                                                                                                                                            <w:bottom w:val="none" w:sz="0" w:space="0" w:color="auto"/>
                                                                                                                                                                                                                                            <w:right w:val="none" w:sz="0" w:space="0" w:color="auto"/>
                                                                                                                                                                                                                                          </w:divBdr>
                                                                                                                                                                                                                                          <w:divsChild>
                                                                                                                                                                                                                                            <w:div w:id="1463571150">
                                                                                                                                                                                                                                              <w:marLeft w:val="0"/>
                                                                                                                                                                                                                                              <w:marRight w:val="0"/>
                                                                                                                                                                                                                                              <w:marTop w:val="0"/>
                                                                                                                                                                                                                                              <w:marBottom w:val="0"/>
                                                                                                                                                                                                                                              <w:divBdr>
                                                                                                                                                                                                                                                <w:top w:val="none" w:sz="0" w:space="0" w:color="auto"/>
                                                                                                                                                                                                                                                <w:left w:val="none" w:sz="0" w:space="0" w:color="auto"/>
                                                                                                                                                                                                                                                <w:bottom w:val="none" w:sz="0" w:space="0" w:color="auto"/>
                                                                                                                                                                                                                                                <w:right w:val="none" w:sz="0" w:space="0" w:color="auto"/>
                                                                                                                                                                                                                                              </w:divBdr>
                                                                                                                                                                                                                                              <w:divsChild>
                                                                                                                                                                                                                                                <w:div w:id="1671328164">
                                                                                                                                                                                                                                                  <w:marLeft w:val="0"/>
                                                                                                                                                                                                                                                  <w:marRight w:val="0"/>
                                                                                                                                                                                                                                                  <w:marTop w:val="0"/>
                                                                                                                                                                                                                                                  <w:marBottom w:val="0"/>
                                                                                                                                                                                                                                                  <w:divBdr>
                                                                                                                                                                                                                                                    <w:top w:val="none" w:sz="0" w:space="0" w:color="auto"/>
                                                                                                                                                                                                                                                    <w:left w:val="none" w:sz="0" w:space="0" w:color="auto"/>
                                                                                                                                                                                                                                                    <w:bottom w:val="none" w:sz="0" w:space="0" w:color="auto"/>
                                                                                                                                                                                                                                                    <w:right w:val="none" w:sz="0" w:space="0" w:color="auto"/>
                                                                                                                                                                                                                                                  </w:divBdr>
                                                                                                                                                                                                                                                  <w:divsChild>
                                                                                                                                                                                                                                                    <w:div w:id="1659073133">
                                                                                                                                                                                                                                                      <w:marLeft w:val="0"/>
                                                                                                                                                                                                                                                      <w:marRight w:val="0"/>
                                                                                                                                                                                                                                                      <w:marTop w:val="0"/>
                                                                                                                                                                                                                                                      <w:marBottom w:val="0"/>
                                                                                                                                                                                                                                                      <w:divBdr>
                                                                                                                                                                                                                                                        <w:top w:val="single" w:sz="6" w:space="0" w:color="E5E6E9"/>
                                                                                                                                                                                                                                                        <w:left w:val="single" w:sz="6" w:space="0" w:color="DFE0E4"/>
                                                                                                                                                                                                                                                        <w:bottom w:val="single" w:sz="6" w:space="0" w:color="D0D1D5"/>
                                                                                                                                                                                                                                                        <w:right w:val="single" w:sz="6" w:space="0" w:color="DFE0E4"/>
                                                                                                                                                                                                                                                      </w:divBdr>
                                                                                                                                                                                                                                                      <w:divsChild>
                                                                                                                                                                                                                                                        <w:div w:id="995573156">
                                                                                                                                                                                                                                                          <w:marLeft w:val="0"/>
                                                                                                                                                                                                                                                          <w:marRight w:val="0"/>
                                                                                                                                                                                                                                                          <w:marTop w:val="0"/>
                                                                                                                                                                                                                                                          <w:marBottom w:val="0"/>
                                                                                                                                                                                                                                                          <w:divBdr>
                                                                                                                                                                                                                                                            <w:top w:val="none" w:sz="0" w:space="0" w:color="auto"/>
                                                                                                                                                                                                                                                            <w:left w:val="none" w:sz="0" w:space="0" w:color="auto"/>
                                                                                                                                                                                                                                                            <w:bottom w:val="none" w:sz="0" w:space="0" w:color="auto"/>
                                                                                                                                                                                                                                                            <w:right w:val="none" w:sz="0" w:space="0" w:color="auto"/>
                                                                                                                                                                                                                                                          </w:divBdr>
                                                                                                                                                                                                                                                          <w:divsChild>
                                                                                                                                                                                                                                                            <w:div w:id="2138525002">
                                                                                                                                                                                                                                                              <w:marLeft w:val="0"/>
                                                                                                                                                                                                                                                              <w:marRight w:val="0"/>
                                                                                                                                                                                                                                                              <w:marTop w:val="0"/>
                                                                                                                                                                                                                                                              <w:marBottom w:val="0"/>
                                                                                                                                                                                                                                                              <w:divBdr>
                                                                                                                                                                                                                                                                <w:top w:val="none" w:sz="0" w:space="0" w:color="auto"/>
                                                                                                                                                                                                                                                                <w:left w:val="none" w:sz="0" w:space="0" w:color="auto"/>
                                                                                                                                                                                                                                                                <w:bottom w:val="none" w:sz="0" w:space="0" w:color="auto"/>
                                                                                                                                                                                                                                                                <w:right w:val="none" w:sz="0" w:space="0" w:color="auto"/>
                                                                                                                                                                                                                                                              </w:divBdr>
                                                                                                                                                                                                                                                              <w:divsChild>
                                                                                                                                                                                                                                                                <w:div w:id="567309190">
                                                                                                                                                                                                                                                                  <w:marLeft w:val="0"/>
                                                                                                                                                                                                                                                                  <w:marRight w:val="0"/>
                                                                                                                                                                                                                                                                  <w:marTop w:val="0"/>
                                                                                                                                                                                                                                                                  <w:marBottom w:val="0"/>
                                                                                                                                                                                                                                                                  <w:divBdr>
                                                                                                                                                                                                                                                                    <w:top w:val="none" w:sz="0" w:space="0" w:color="auto"/>
                                                                                                                                                                                                                                                                    <w:left w:val="none" w:sz="0" w:space="0" w:color="auto"/>
                                                                                                                                                                                                                                                                    <w:bottom w:val="none" w:sz="0" w:space="0" w:color="auto"/>
                                                                                                                                                                                                                                                                    <w:right w:val="none" w:sz="0" w:space="0" w:color="auto"/>
                                                                                                                                                                                                                                                                  </w:divBdr>
                                                                                                                                                                                                                                                                  <w:divsChild>
                                                                                                                                                                                                                                                                    <w:div w:id="1667585748">
                                                                                                                                                                                                                                                                      <w:marLeft w:val="0"/>
                                                                                                                                                                                                                                                                      <w:marRight w:val="0"/>
                                                                                                                                                                                                                                                                      <w:marTop w:val="0"/>
                                                                                                                                                                                                                                                                      <w:marBottom w:val="0"/>
                                                                                                                                                                                                                                                                      <w:divBdr>
                                                                                                                                                                                                                                                                        <w:top w:val="none" w:sz="0" w:space="0" w:color="auto"/>
                                                                                                                                                                                                                                                                        <w:left w:val="none" w:sz="0" w:space="0" w:color="auto"/>
                                                                                                                                                                                                                                                                        <w:bottom w:val="none" w:sz="0" w:space="0" w:color="auto"/>
                                                                                                                                                                                                                                                                        <w:right w:val="none" w:sz="0" w:space="0" w:color="auto"/>
                                                                                                                                                                                                                                                                      </w:divBdr>
                                                                                                                                                                                                                                                                      <w:divsChild>
                                                                                                                                                                                                                                                                        <w:div w:id="11150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229236">
      <w:bodyDiv w:val="1"/>
      <w:marLeft w:val="0"/>
      <w:marRight w:val="0"/>
      <w:marTop w:val="0"/>
      <w:marBottom w:val="0"/>
      <w:divBdr>
        <w:top w:val="none" w:sz="0" w:space="0" w:color="auto"/>
        <w:left w:val="none" w:sz="0" w:space="0" w:color="auto"/>
        <w:bottom w:val="none" w:sz="0" w:space="0" w:color="auto"/>
        <w:right w:val="none" w:sz="0" w:space="0" w:color="auto"/>
      </w:divBdr>
    </w:div>
    <w:div w:id="953748062">
      <w:bodyDiv w:val="1"/>
      <w:marLeft w:val="0"/>
      <w:marRight w:val="0"/>
      <w:marTop w:val="0"/>
      <w:marBottom w:val="0"/>
      <w:divBdr>
        <w:top w:val="none" w:sz="0" w:space="0" w:color="auto"/>
        <w:left w:val="none" w:sz="0" w:space="0" w:color="auto"/>
        <w:bottom w:val="none" w:sz="0" w:space="0" w:color="auto"/>
        <w:right w:val="none" w:sz="0" w:space="0" w:color="auto"/>
      </w:divBdr>
      <w:divsChild>
        <w:div w:id="417217548">
          <w:marLeft w:val="0"/>
          <w:marRight w:val="0"/>
          <w:marTop w:val="0"/>
          <w:marBottom w:val="0"/>
          <w:divBdr>
            <w:top w:val="none" w:sz="0" w:space="0" w:color="auto"/>
            <w:left w:val="none" w:sz="0" w:space="0" w:color="auto"/>
            <w:bottom w:val="none" w:sz="0" w:space="0" w:color="auto"/>
            <w:right w:val="none" w:sz="0" w:space="0" w:color="auto"/>
          </w:divBdr>
          <w:divsChild>
            <w:div w:id="1085565566">
              <w:marLeft w:val="0"/>
              <w:marRight w:val="0"/>
              <w:marTop w:val="0"/>
              <w:marBottom w:val="0"/>
              <w:divBdr>
                <w:top w:val="none" w:sz="0" w:space="0" w:color="auto"/>
                <w:left w:val="none" w:sz="0" w:space="0" w:color="auto"/>
                <w:bottom w:val="none" w:sz="0" w:space="0" w:color="auto"/>
                <w:right w:val="none" w:sz="0" w:space="0" w:color="auto"/>
              </w:divBdr>
              <w:divsChild>
                <w:div w:id="1450665993">
                  <w:marLeft w:val="0"/>
                  <w:marRight w:val="0"/>
                  <w:marTop w:val="0"/>
                  <w:marBottom w:val="0"/>
                  <w:divBdr>
                    <w:top w:val="none" w:sz="0" w:space="0" w:color="auto"/>
                    <w:left w:val="none" w:sz="0" w:space="0" w:color="auto"/>
                    <w:bottom w:val="none" w:sz="0" w:space="0" w:color="auto"/>
                    <w:right w:val="none" w:sz="0" w:space="0" w:color="auto"/>
                  </w:divBdr>
                  <w:divsChild>
                    <w:div w:id="1584757277">
                      <w:marLeft w:val="-15"/>
                      <w:marRight w:val="0"/>
                      <w:marTop w:val="0"/>
                      <w:marBottom w:val="0"/>
                      <w:divBdr>
                        <w:top w:val="none" w:sz="0" w:space="0" w:color="auto"/>
                        <w:left w:val="none" w:sz="0" w:space="0" w:color="auto"/>
                        <w:bottom w:val="none" w:sz="0" w:space="0" w:color="auto"/>
                        <w:right w:val="none" w:sz="0" w:space="0" w:color="auto"/>
                      </w:divBdr>
                      <w:divsChild>
                        <w:div w:id="535655381">
                          <w:marLeft w:val="0"/>
                          <w:marRight w:val="0"/>
                          <w:marTop w:val="0"/>
                          <w:marBottom w:val="0"/>
                          <w:divBdr>
                            <w:top w:val="none" w:sz="0" w:space="0" w:color="auto"/>
                            <w:left w:val="none" w:sz="0" w:space="0" w:color="auto"/>
                            <w:bottom w:val="none" w:sz="0" w:space="0" w:color="auto"/>
                            <w:right w:val="none" w:sz="0" w:space="0" w:color="auto"/>
                          </w:divBdr>
                          <w:divsChild>
                            <w:div w:id="312491000">
                              <w:marLeft w:val="0"/>
                              <w:marRight w:val="0"/>
                              <w:marTop w:val="0"/>
                              <w:marBottom w:val="0"/>
                              <w:divBdr>
                                <w:top w:val="none" w:sz="0" w:space="0" w:color="auto"/>
                                <w:left w:val="none" w:sz="0" w:space="0" w:color="auto"/>
                                <w:bottom w:val="none" w:sz="0" w:space="0" w:color="auto"/>
                                <w:right w:val="none" w:sz="0" w:space="0" w:color="auto"/>
                              </w:divBdr>
                              <w:divsChild>
                                <w:div w:id="711730506">
                                  <w:marLeft w:val="0"/>
                                  <w:marRight w:val="0"/>
                                  <w:marTop w:val="0"/>
                                  <w:marBottom w:val="0"/>
                                  <w:divBdr>
                                    <w:top w:val="none" w:sz="0" w:space="0" w:color="auto"/>
                                    <w:left w:val="none" w:sz="0" w:space="0" w:color="auto"/>
                                    <w:bottom w:val="none" w:sz="0" w:space="0" w:color="auto"/>
                                    <w:right w:val="none" w:sz="0" w:space="0" w:color="auto"/>
                                  </w:divBdr>
                                  <w:divsChild>
                                    <w:div w:id="1177420948">
                                      <w:marLeft w:val="0"/>
                                      <w:marRight w:val="0"/>
                                      <w:marTop w:val="0"/>
                                      <w:marBottom w:val="0"/>
                                      <w:divBdr>
                                        <w:top w:val="none" w:sz="0" w:space="0" w:color="auto"/>
                                        <w:left w:val="none" w:sz="0" w:space="0" w:color="auto"/>
                                        <w:bottom w:val="none" w:sz="0" w:space="0" w:color="auto"/>
                                        <w:right w:val="none" w:sz="0" w:space="0" w:color="auto"/>
                                      </w:divBdr>
                                      <w:divsChild>
                                        <w:div w:id="114064214">
                                          <w:marLeft w:val="0"/>
                                          <w:marRight w:val="0"/>
                                          <w:marTop w:val="0"/>
                                          <w:marBottom w:val="0"/>
                                          <w:divBdr>
                                            <w:top w:val="none" w:sz="0" w:space="0" w:color="auto"/>
                                            <w:left w:val="none" w:sz="0" w:space="0" w:color="auto"/>
                                            <w:bottom w:val="none" w:sz="0" w:space="0" w:color="auto"/>
                                            <w:right w:val="none" w:sz="0" w:space="0" w:color="auto"/>
                                          </w:divBdr>
                                          <w:divsChild>
                                            <w:div w:id="2062828669">
                                              <w:marLeft w:val="0"/>
                                              <w:marRight w:val="0"/>
                                              <w:marTop w:val="0"/>
                                              <w:marBottom w:val="0"/>
                                              <w:divBdr>
                                                <w:top w:val="none" w:sz="0" w:space="0" w:color="auto"/>
                                                <w:left w:val="none" w:sz="0" w:space="0" w:color="auto"/>
                                                <w:bottom w:val="none" w:sz="0" w:space="0" w:color="auto"/>
                                                <w:right w:val="none" w:sz="0" w:space="0" w:color="auto"/>
                                              </w:divBdr>
                                              <w:divsChild>
                                                <w:div w:id="730881714">
                                                  <w:marLeft w:val="0"/>
                                                  <w:marRight w:val="0"/>
                                                  <w:marTop w:val="0"/>
                                                  <w:marBottom w:val="120"/>
                                                  <w:divBdr>
                                                    <w:top w:val="none" w:sz="0" w:space="0" w:color="auto"/>
                                                    <w:left w:val="none" w:sz="0" w:space="0" w:color="auto"/>
                                                    <w:bottom w:val="none" w:sz="0" w:space="0" w:color="auto"/>
                                                    <w:right w:val="none" w:sz="0" w:space="0" w:color="auto"/>
                                                  </w:divBdr>
                                                  <w:divsChild>
                                                    <w:div w:id="2125070854">
                                                      <w:marLeft w:val="0"/>
                                                      <w:marRight w:val="0"/>
                                                      <w:marTop w:val="0"/>
                                                      <w:marBottom w:val="0"/>
                                                      <w:divBdr>
                                                        <w:top w:val="none" w:sz="0" w:space="0" w:color="auto"/>
                                                        <w:left w:val="none" w:sz="0" w:space="0" w:color="auto"/>
                                                        <w:bottom w:val="none" w:sz="0" w:space="0" w:color="auto"/>
                                                        <w:right w:val="none" w:sz="0" w:space="0" w:color="auto"/>
                                                      </w:divBdr>
                                                      <w:divsChild>
                                                        <w:div w:id="531192491">
                                                          <w:marLeft w:val="0"/>
                                                          <w:marRight w:val="0"/>
                                                          <w:marTop w:val="0"/>
                                                          <w:marBottom w:val="0"/>
                                                          <w:divBdr>
                                                            <w:top w:val="none" w:sz="0" w:space="0" w:color="auto"/>
                                                            <w:left w:val="none" w:sz="0" w:space="0" w:color="auto"/>
                                                            <w:bottom w:val="none" w:sz="0" w:space="0" w:color="auto"/>
                                                            <w:right w:val="none" w:sz="0" w:space="0" w:color="auto"/>
                                                          </w:divBdr>
                                                          <w:divsChild>
                                                            <w:div w:id="2054381402">
                                                              <w:marLeft w:val="0"/>
                                                              <w:marRight w:val="0"/>
                                                              <w:marTop w:val="0"/>
                                                              <w:marBottom w:val="0"/>
                                                              <w:divBdr>
                                                                <w:top w:val="none" w:sz="0" w:space="0" w:color="auto"/>
                                                                <w:left w:val="none" w:sz="0" w:space="0" w:color="auto"/>
                                                                <w:bottom w:val="none" w:sz="0" w:space="0" w:color="auto"/>
                                                                <w:right w:val="none" w:sz="0" w:space="0" w:color="auto"/>
                                                              </w:divBdr>
                                                              <w:divsChild>
                                                                <w:div w:id="2079672245">
                                                                  <w:marLeft w:val="0"/>
                                                                  <w:marRight w:val="0"/>
                                                                  <w:marTop w:val="0"/>
                                                                  <w:marBottom w:val="0"/>
                                                                  <w:divBdr>
                                                                    <w:top w:val="none" w:sz="0" w:space="0" w:color="auto"/>
                                                                    <w:left w:val="none" w:sz="0" w:space="0" w:color="auto"/>
                                                                    <w:bottom w:val="none" w:sz="0" w:space="0" w:color="auto"/>
                                                                    <w:right w:val="none" w:sz="0" w:space="0" w:color="auto"/>
                                                                  </w:divBdr>
                                                                  <w:divsChild>
                                                                    <w:div w:id="2134903218">
                                                                      <w:marLeft w:val="0"/>
                                                                      <w:marRight w:val="0"/>
                                                                      <w:marTop w:val="0"/>
                                                                      <w:marBottom w:val="0"/>
                                                                      <w:divBdr>
                                                                        <w:top w:val="none" w:sz="0" w:space="0" w:color="auto"/>
                                                                        <w:left w:val="none" w:sz="0" w:space="0" w:color="auto"/>
                                                                        <w:bottom w:val="none" w:sz="0" w:space="0" w:color="auto"/>
                                                                        <w:right w:val="none" w:sz="0" w:space="0" w:color="auto"/>
                                                                      </w:divBdr>
                                                                      <w:divsChild>
                                                                        <w:div w:id="1787386289">
                                                                          <w:marLeft w:val="0"/>
                                                                          <w:marRight w:val="0"/>
                                                                          <w:marTop w:val="0"/>
                                                                          <w:marBottom w:val="0"/>
                                                                          <w:divBdr>
                                                                            <w:top w:val="none" w:sz="0" w:space="0" w:color="auto"/>
                                                                            <w:left w:val="none" w:sz="0" w:space="0" w:color="auto"/>
                                                                            <w:bottom w:val="none" w:sz="0" w:space="0" w:color="auto"/>
                                                                            <w:right w:val="none" w:sz="0" w:space="0" w:color="auto"/>
                                                                          </w:divBdr>
                                                                          <w:divsChild>
                                                                            <w:div w:id="577205616">
                                                                              <w:marLeft w:val="0"/>
                                                                              <w:marRight w:val="0"/>
                                                                              <w:marTop w:val="0"/>
                                                                              <w:marBottom w:val="0"/>
                                                                              <w:divBdr>
                                                                                <w:top w:val="none" w:sz="0" w:space="0" w:color="auto"/>
                                                                                <w:left w:val="none" w:sz="0" w:space="0" w:color="auto"/>
                                                                                <w:bottom w:val="none" w:sz="0" w:space="0" w:color="auto"/>
                                                                                <w:right w:val="none" w:sz="0" w:space="0" w:color="auto"/>
                                                                              </w:divBdr>
                                                                              <w:divsChild>
                                                                                <w:div w:id="479079558">
                                                                                  <w:marLeft w:val="0"/>
                                                                                  <w:marRight w:val="0"/>
                                                                                  <w:marTop w:val="0"/>
                                                                                  <w:marBottom w:val="0"/>
                                                                                  <w:divBdr>
                                                                                    <w:top w:val="none" w:sz="0" w:space="0" w:color="auto"/>
                                                                                    <w:left w:val="none" w:sz="0" w:space="0" w:color="auto"/>
                                                                                    <w:bottom w:val="none" w:sz="0" w:space="0" w:color="auto"/>
                                                                                    <w:right w:val="none" w:sz="0" w:space="0" w:color="auto"/>
                                                                                  </w:divBdr>
                                                                                  <w:divsChild>
                                                                                    <w:div w:id="533613340">
                                                                                      <w:marLeft w:val="0"/>
                                                                                      <w:marRight w:val="0"/>
                                                                                      <w:marTop w:val="0"/>
                                                                                      <w:marBottom w:val="0"/>
                                                                                      <w:divBdr>
                                                                                        <w:top w:val="none" w:sz="0" w:space="0" w:color="auto"/>
                                                                                        <w:left w:val="none" w:sz="0" w:space="0" w:color="auto"/>
                                                                                        <w:bottom w:val="none" w:sz="0" w:space="0" w:color="auto"/>
                                                                                        <w:right w:val="none" w:sz="0" w:space="0" w:color="auto"/>
                                                                                      </w:divBdr>
                                                                                      <w:divsChild>
                                                                                        <w:div w:id="1381050408">
                                                                                          <w:marLeft w:val="0"/>
                                                                                          <w:marRight w:val="0"/>
                                                                                          <w:marTop w:val="0"/>
                                                                                          <w:marBottom w:val="0"/>
                                                                                          <w:divBdr>
                                                                                            <w:top w:val="none" w:sz="0" w:space="0" w:color="auto"/>
                                                                                            <w:left w:val="none" w:sz="0" w:space="0" w:color="auto"/>
                                                                                            <w:bottom w:val="none" w:sz="0" w:space="0" w:color="auto"/>
                                                                                            <w:right w:val="none" w:sz="0" w:space="0" w:color="auto"/>
                                                                                          </w:divBdr>
                                                                                          <w:divsChild>
                                                                                            <w:div w:id="1809936954">
                                                                                              <w:marLeft w:val="0"/>
                                                                                              <w:marRight w:val="0"/>
                                                                                              <w:marTop w:val="0"/>
                                                                                              <w:marBottom w:val="0"/>
                                                                                              <w:divBdr>
                                                                                                <w:top w:val="none" w:sz="0" w:space="0" w:color="auto"/>
                                                                                                <w:left w:val="none" w:sz="0" w:space="0" w:color="auto"/>
                                                                                                <w:bottom w:val="none" w:sz="0" w:space="0" w:color="auto"/>
                                                                                                <w:right w:val="none" w:sz="0" w:space="0" w:color="auto"/>
                                                                                              </w:divBdr>
                                                                                              <w:divsChild>
                                                                                                <w:div w:id="2059696726">
                                                                                                  <w:marLeft w:val="0"/>
                                                                                                  <w:marRight w:val="0"/>
                                                                                                  <w:marTop w:val="0"/>
                                                                                                  <w:marBottom w:val="0"/>
                                                                                                  <w:divBdr>
                                                                                                    <w:top w:val="none" w:sz="0" w:space="0" w:color="auto"/>
                                                                                                    <w:left w:val="none" w:sz="0" w:space="0" w:color="auto"/>
                                                                                                    <w:bottom w:val="none" w:sz="0" w:space="0" w:color="auto"/>
                                                                                                    <w:right w:val="none" w:sz="0" w:space="0" w:color="auto"/>
                                                                                                  </w:divBdr>
                                                                                                  <w:divsChild>
                                                                                                    <w:div w:id="1010329130">
                                                                                                      <w:marLeft w:val="0"/>
                                                                                                      <w:marRight w:val="0"/>
                                                                                                      <w:marTop w:val="0"/>
                                                                                                      <w:marBottom w:val="0"/>
                                                                                                      <w:divBdr>
                                                                                                        <w:top w:val="none" w:sz="0" w:space="0" w:color="auto"/>
                                                                                                        <w:left w:val="none" w:sz="0" w:space="0" w:color="auto"/>
                                                                                                        <w:bottom w:val="none" w:sz="0" w:space="0" w:color="auto"/>
                                                                                                        <w:right w:val="none" w:sz="0" w:space="0" w:color="auto"/>
                                                                                                      </w:divBdr>
                                                                                                      <w:divsChild>
                                                                                                        <w:div w:id="1016804671">
                                                                                                          <w:marLeft w:val="0"/>
                                                                                                          <w:marRight w:val="0"/>
                                                                                                          <w:marTop w:val="0"/>
                                                                                                          <w:marBottom w:val="0"/>
                                                                                                          <w:divBdr>
                                                                                                            <w:top w:val="none" w:sz="0" w:space="0" w:color="auto"/>
                                                                                                            <w:left w:val="none" w:sz="0" w:space="0" w:color="auto"/>
                                                                                                            <w:bottom w:val="none" w:sz="0" w:space="0" w:color="auto"/>
                                                                                                            <w:right w:val="none" w:sz="0" w:space="0" w:color="auto"/>
                                                                                                          </w:divBdr>
                                                                                                          <w:divsChild>
                                                                                                            <w:div w:id="1824467552">
                                                                                                              <w:marLeft w:val="0"/>
                                                                                                              <w:marRight w:val="0"/>
                                                                                                              <w:marTop w:val="0"/>
                                                                                                              <w:marBottom w:val="0"/>
                                                                                                              <w:divBdr>
                                                                                                                <w:top w:val="none" w:sz="0" w:space="0" w:color="auto"/>
                                                                                                                <w:left w:val="none" w:sz="0" w:space="0" w:color="auto"/>
                                                                                                                <w:bottom w:val="none" w:sz="0" w:space="0" w:color="auto"/>
                                                                                                                <w:right w:val="none" w:sz="0" w:space="0" w:color="auto"/>
                                                                                                              </w:divBdr>
                                                                                                              <w:divsChild>
                                                                                                                <w:div w:id="638845545">
                                                                                                                  <w:marLeft w:val="0"/>
                                                                                                                  <w:marRight w:val="0"/>
                                                                                                                  <w:marTop w:val="0"/>
                                                                                                                  <w:marBottom w:val="0"/>
                                                                                                                  <w:divBdr>
                                                                                                                    <w:top w:val="none" w:sz="0" w:space="0" w:color="auto"/>
                                                                                                                    <w:left w:val="none" w:sz="0" w:space="0" w:color="auto"/>
                                                                                                                    <w:bottom w:val="none" w:sz="0" w:space="0" w:color="auto"/>
                                                                                                                    <w:right w:val="none" w:sz="0" w:space="0" w:color="auto"/>
                                                                                                                  </w:divBdr>
                                                                                                                  <w:divsChild>
                                                                                                                    <w:div w:id="825635564">
                                                                                                                      <w:marLeft w:val="0"/>
                                                                                                                      <w:marRight w:val="0"/>
                                                                                                                      <w:marTop w:val="0"/>
                                                                                                                      <w:marBottom w:val="0"/>
                                                                                                                      <w:divBdr>
                                                                                                                        <w:top w:val="none" w:sz="0" w:space="0" w:color="auto"/>
                                                                                                                        <w:left w:val="none" w:sz="0" w:space="0" w:color="auto"/>
                                                                                                                        <w:bottom w:val="none" w:sz="0" w:space="0" w:color="auto"/>
                                                                                                                        <w:right w:val="none" w:sz="0" w:space="0" w:color="auto"/>
                                                                                                                      </w:divBdr>
                                                                                                                      <w:divsChild>
                                                                                                                        <w:div w:id="1256942881">
                                                                                                                          <w:marLeft w:val="0"/>
                                                                                                                          <w:marRight w:val="0"/>
                                                                                                                          <w:marTop w:val="0"/>
                                                                                                                          <w:marBottom w:val="0"/>
                                                                                                                          <w:divBdr>
                                                                                                                            <w:top w:val="none" w:sz="0" w:space="0" w:color="auto"/>
                                                                                                                            <w:left w:val="none" w:sz="0" w:space="0" w:color="auto"/>
                                                                                                                            <w:bottom w:val="none" w:sz="0" w:space="0" w:color="auto"/>
                                                                                                                            <w:right w:val="none" w:sz="0" w:space="0" w:color="auto"/>
                                                                                                                          </w:divBdr>
                                                                                                                          <w:divsChild>
                                                                                                                            <w:div w:id="708645227">
                                                                                                                              <w:marLeft w:val="0"/>
                                                                                                                              <w:marRight w:val="0"/>
                                                                                                                              <w:marTop w:val="0"/>
                                                                                                                              <w:marBottom w:val="0"/>
                                                                                                                              <w:divBdr>
                                                                                                                                <w:top w:val="none" w:sz="0" w:space="0" w:color="auto"/>
                                                                                                                                <w:left w:val="none" w:sz="0" w:space="0" w:color="auto"/>
                                                                                                                                <w:bottom w:val="none" w:sz="0" w:space="0" w:color="auto"/>
                                                                                                                                <w:right w:val="none" w:sz="0" w:space="0" w:color="auto"/>
                                                                                                                              </w:divBdr>
                                                                                                                              <w:divsChild>
                                                                                                                                <w:div w:id="455832482">
                                                                                                                                  <w:marLeft w:val="0"/>
                                                                                                                                  <w:marRight w:val="0"/>
                                                                                                                                  <w:marTop w:val="0"/>
                                                                                                                                  <w:marBottom w:val="0"/>
                                                                                                                                  <w:divBdr>
                                                                                                                                    <w:top w:val="none" w:sz="0" w:space="0" w:color="auto"/>
                                                                                                                                    <w:left w:val="none" w:sz="0" w:space="0" w:color="auto"/>
                                                                                                                                    <w:bottom w:val="none" w:sz="0" w:space="0" w:color="auto"/>
                                                                                                                                    <w:right w:val="none" w:sz="0" w:space="0" w:color="auto"/>
                                                                                                                                  </w:divBdr>
                                                                                                                                  <w:divsChild>
                                                                                                                                    <w:div w:id="1427313512">
                                                                                                                                      <w:marLeft w:val="0"/>
                                                                                                                                      <w:marRight w:val="0"/>
                                                                                                                                      <w:marTop w:val="0"/>
                                                                                                                                      <w:marBottom w:val="0"/>
                                                                                                                                      <w:divBdr>
                                                                                                                                        <w:top w:val="none" w:sz="0" w:space="0" w:color="auto"/>
                                                                                                                                        <w:left w:val="none" w:sz="0" w:space="0" w:color="auto"/>
                                                                                                                                        <w:bottom w:val="none" w:sz="0" w:space="0" w:color="auto"/>
                                                                                                                                        <w:right w:val="none" w:sz="0" w:space="0" w:color="auto"/>
                                                                                                                                      </w:divBdr>
                                                                                                                                      <w:divsChild>
                                                                                                                                        <w:div w:id="1519387483">
                                                                                                                                          <w:marLeft w:val="0"/>
                                                                                                                                          <w:marRight w:val="0"/>
                                                                                                                                          <w:marTop w:val="0"/>
                                                                                                                                          <w:marBottom w:val="0"/>
                                                                                                                                          <w:divBdr>
                                                                                                                                            <w:top w:val="none" w:sz="0" w:space="0" w:color="auto"/>
                                                                                                                                            <w:left w:val="none" w:sz="0" w:space="0" w:color="auto"/>
                                                                                                                                            <w:bottom w:val="none" w:sz="0" w:space="0" w:color="auto"/>
                                                                                                                                            <w:right w:val="none" w:sz="0" w:space="0" w:color="auto"/>
                                                                                                                                          </w:divBdr>
                                                                                                                                          <w:divsChild>
                                                                                                                                            <w:div w:id="2034188158">
                                                                                                                                              <w:marLeft w:val="0"/>
                                                                                                                                              <w:marRight w:val="0"/>
                                                                                                                                              <w:marTop w:val="0"/>
                                                                                                                                              <w:marBottom w:val="0"/>
                                                                                                                                              <w:divBdr>
                                                                                                                                                <w:top w:val="none" w:sz="0" w:space="0" w:color="auto"/>
                                                                                                                                                <w:left w:val="none" w:sz="0" w:space="0" w:color="auto"/>
                                                                                                                                                <w:bottom w:val="none" w:sz="0" w:space="0" w:color="auto"/>
                                                                                                                                                <w:right w:val="none" w:sz="0" w:space="0" w:color="auto"/>
                                                                                                                                              </w:divBdr>
                                                                                                                                              <w:divsChild>
                                                                                                                                                <w:div w:id="2050572172">
                                                                                                                                                  <w:marLeft w:val="0"/>
                                                                                                                                                  <w:marRight w:val="0"/>
                                                                                                                                                  <w:marTop w:val="0"/>
                                                                                                                                                  <w:marBottom w:val="0"/>
                                                                                                                                                  <w:divBdr>
                                                                                                                                                    <w:top w:val="none" w:sz="0" w:space="0" w:color="auto"/>
                                                                                                                                                    <w:left w:val="none" w:sz="0" w:space="0" w:color="auto"/>
                                                                                                                                                    <w:bottom w:val="none" w:sz="0" w:space="0" w:color="auto"/>
                                                                                                                                                    <w:right w:val="none" w:sz="0" w:space="0" w:color="auto"/>
                                                                                                                                                  </w:divBdr>
                                                                                                                                                  <w:divsChild>
                                                                                                                                                    <w:div w:id="523984582">
                                                                                                                                                      <w:marLeft w:val="0"/>
                                                                                                                                                      <w:marRight w:val="0"/>
                                                                                                                                                      <w:marTop w:val="0"/>
                                                                                                                                                      <w:marBottom w:val="0"/>
                                                                                                                                                      <w:divBdr>
                                                                                                                                                        <w:top w:val="none" w:sz="0" w:space="0" w:color="auto"/>
                                                                                                                                                        <w:left w:val="none" w:sz="0" w:space="0" w:color="auto"/>
                                                                                                                                                        <w:bottom w:val="none" w:sz="0" w:space="0" w:color="auto"/>
                                                                                                                                                        <w:right w:val="none" w:sz="0" w:space="0" w:color="auto"/>
                                                                                                                                                      </w:divBdr>
                                                                                                                                                      <w:divsChild>
                                                                                                                                                        <w:div w:id="210773472">
                                                                                                                                                          <w:marLeft w:val="0"/>
                                                                                                                                                          <w:marRight w:val="0"/>
                                                                                                                                                          <w:marTop w:val="0"/>
                                                                                                                                                          <w:marBottom w:val="0"/>
                                                                                                                                                          <w:divBdr>
                                                                                                                                                            <w:top w:val="none" w:sz="0" w:space="0" w:color="auto"/>
                                                                                                                                                            <w:left w:val="none" w:sz="0" w:space="0" w:color="auto"/>
                                                                                                                                                            <w:bottom w:val="none" w:sz="0" w:space="0" w:color="auto"/>
                                                                                                                                                            <w:right w:val="none" w:sz="0" w:space="0" w:color="auto"/>
                                                                                                                                                          </w:divBdr>
                                                                                                                                                          <w:divsChild>
                                                                                                                                                            <w:div w:id="451828746">
                                                                                                                                                              <w:marLeft w:val="0"/>
                                                                                                                                                              <w:marRight w:val="0"/>
                                                                                                                                                              <w:marTop w:val="0"/>
                                                                                                                                                              <w:marBottom w:val="0"/>
                                                                                                                                                              <w:divBdr>
                                                                                                                                                                <w:top w:val="none" w:sz="0" w:space="0" w:color="auto"/>
                                                                                                                                                                <w:left w:val="none" w:sz="0" w:space="0" w:color="auto"/>
                                                                                                                                                                <w:bottom w:val="none" w:sz="0" w:space="0" w:color="auto"/>
                                                                                                                                                                <w:right w:val="none" w:sz="0" w:space="0" w:color="auto"/>
                                                                                                                                                              </w:divBdr>
                                                                                                                                                              <w:divsChild>
                                                                                                                                                                <w:div w:id="1808164808">
                                                                                                                                                                  <w:marLeft w:val="0"/>
                                                                                                                                                                  <w:marRight w:val="0"/>
                                                                                                                                                                  <w:marTop w:val="0"/>
                                                                                                                                                                  <w:marBottom w:val="0"/>
                                                                                                                                                                  <w:divBdr>
                                                                                                                                                                    <w:top w:val="none" w:sz="0" w:space="0" w:color="auto"/>
                                                                                                                                                                    <w:left w:val="none" w:sz="0" w:space="0" w:color="auto"/>
                                                                                                                                                                    <w:bottom w:val="none" w:sz="0" w:space="0" w:color="auto"/>
                                                                                                                                                                    <w:right w:val="none" w:sz="0" w:space="0" w:color="auto"/>
                                                                                                                                                                  </w:divBdr>
                                                                                                                                                                  <w:divsChild>
                                                                                                                                                                    <w:div w:id="303968769">
                                                                                                                                                                      <w:marLeft w:val="0"/>
                                                                                                                                                                      <w:marRight w:val="0"/>
                                                                                                                                                                      <w:marTop w:val="0"/>
                                                                                                                                                                      <w:marBottom w:val="0"/>
                                                                                                                                                                      <w:divBdr>
                                                                                                                                                                        <w:top w:val="none" w:sz="0" w:space="0" w:color="auto"/>
                                                                                                                                                                        <w:left w:val="none" w:sz="0" w:space="0" w:color="auto"/>
                                                                                                                                                                        <w:bottom w:val="none" w:sz="0" w:space="0" w:color="auto"/>
                                                                                                                                                                        <w:right w:val="none" w:sz="0" w:space="0" w:color="auto"/>
                                                                                                                                                                      </w:divBdr>
                                                                                                                                                                      <w:divsChild>
                                                                                                                                                                        <w:div w:id="1168138354">
                                                                                                                                                                          <w:marLeft w:val="0"/>
                                                                                                                                                                          <w:marRight w:val="0"/>
                                                                                                                                                                          <w:marTop w:val="0"/>
                                                                                                                                                                          <w:marBottom w:val="0"/>
                                                                                                                                                                          <w:divBdr>
                                                                                                                                                                            <w:top w:val="none" w:sz="0" w:space="0" w:color="auto"/>
                                                                                                                                                                            <w:left w:val="none" w:sz="0" w:space="0" w:color="auto"/>
                                                                                                                                                                            <w:bottom w:val="none" w:sz="0" w:space="0" w:color="auto"/>
                                                                                                                                                                            <w:right w:val="none" w:sz="0" w:space="0" w:color="auto"/>
                                                                                                                                                                          </w:divBdr>
                                                                                                                                                                          <w:divsChild>
                                                                                                                                                                            <w:div w:id="994456294">
                                                                                                                                                                              <w:marLeft w:val="0"/>
                                                                                                                                                                              <w:marRight w:val="0"/>
                                                                                                                                                                              <w:marTop w:val="0"/>
                                                                                                                                                                              <w:marBottom w:val="0"/>
                                                                                                                                                                              <w:divBdr>
                                                                                                                                                                                <w:top w:val="none" w:sz="0" w:space="0" w:color="auto"/>
                                                                                                                                                                                <w:left w:val="none" w:sz="0" w:space="0" w:color="auto"/>
                                                                                                                                                                                <w:bottom w:val="none" w:sz="0" w:space="0" w:color="auto"/>
                                                                                                                                                                                <w:right w:val="none" w:sz="0" w:space="0" w:color="auto"/>
                                                                                                                                                                              </w:divBdr>
                                                                                                                                                                              <w:divsChild>
                                                                                                                                                                                <w:div w:id="324287183">
                                                                                                                                                                                  <w:marLeft w:val="0"/>
                                                                                                                                                                                  <w:marRight w:val="0"/>
                                                                                                                                                                                  <w:marTop w:val="0"/>
                                                                                                                                                                                  <w:marBottom w:val="0"/>
                                                                                                                                                                                  <w:divBdr>
                                                                                                                                                                                    <w:top w:val="none" w:sz="0" w:space="0" w:color="auto"/>
                                                                                                                                                                                    <w:left w:val="none" w:sz="0" w:space="0" w:color="auto"/>
                                                                                                                                                                                    <w:bottom w:val="none" w:sz="0" w:space="0" w:color="auto"/>
                                                                                                                                                                                    <w:right w:val="none" w:sz="0" w:space="0" w:color="auto"/>
                                                                                                                                                                                  </w:divBdr>
                                                                                                                                                                                  <w:divsChild>
                                                                                                                                                                                    <w:div w:id="770931691">
                                                                                                                                                                                      <w:marLeft w:val="0"/>
                                                                                                                                                                                      <w:marRight w:val="0"/>
                                                                                                                                                                                      <w:marTop w:val="0"/>
                                                                                                                                                                                      <w:marBottom w:val="0"/>
                                                                                                                                                                                      <w:divBdr>
                                                                                                                                                                                        <w:top w:val="none" w:sz="0" w:space="0" w:color="auto"/>
                                                                                                                                                                                        <w:left w:val="none" w:sz="0" w:space="0" w:color="auto"/>
                                                                                                                                                                                        <w:bottom w:val="none" w:sz="0" w:space="0" w:color="auto"/>
                                                                                                                                                                                        <w:right w:val="none" w:sz="0" w:space="0" w:color="auto"/>
                                                                                                                                                                                      </w:divBdr>
                                                                                                                                                                                      <w:divsChild>
                                                                                                                                                                                        <w:div w:id="1397556769">
                                                                                                                                                                                          <w:marLeft w:val="0"/>
                                                                                                                                                                                          <w:marRight w:val="0"/>
                                                                                                                                                                                          <w:marTop w:val="0"/>
                                                                                                                                                                                          <w:marBottom w:val="0"/>
                                                                                                                                                                                          <w:divBdr>
                                                                                                                                                                                            <w:top w:val="none" w:sz="0" w:space="0" w:color="auto"/>
                                                                                                                                                                                            <w:left w:val="none" w:sz="0" w:space="0" w:color="auto"/>
                                                                                                                                                                                            <w:bottom w:val="none" w:sz="0" w:space="0" w:color="auto"/>
                                                                                                                                                                                            <w:right w:val="none" w:sz="0" w:space="0" w:color="auto"/>
                                                                                                                                                                                          </w:divBdr>
                                                                                                                                                                                          <w:divsChild>
                                                                                                                                                                                            <w:div w:id="1152989150">
                                                                                                                                                                                              <w:marLeft w:val="0"/>
                                                                                                                                                                                              <w:marRight w:val="0"/>
                                                                                                                                                                                              <w:marTop w:val="0"/>
                                                                                                                                                                                              <w:marBottom w:val="0"/>
                                                                                                                                                                                              <w:divBdr>
                                                                                                                                                                                                <w:top w:val="none" w:sz="0" w:space="0" w:color="auto"/>
                                                                                                                                                                                                <w:left w:val="none" w:sz="0" w:space="0" w:color="auto"/>
                                                                                                                                                                                                <w:bottom w:val="none" w:sz="0" w:space="0" w:color="auto"/>
                                                                                                                                                                                                <w:right w:val="none" w:sz="0" w:space="0" w:color="auto"/>
                                                                                                                                                                                              </w:divBdr>
                                                                                                                                                                                              <w:divsChild>
                                                                                                                                                                                                <w:div w:id="396784546">
                                                                                                                                                                                                  <w:marLeft w:val="0"/>
                                                                                                                                                                                                  <w:marRight w:val="0"/>
                                                                                                                                                                                                  <w:marTop w:val="0"/>
                                                                                                                                                                                                  <w:marBottom w:val="0"/>
                                                                                                                                                                                                  <w:divBdr>
                                                                                                                                                                                                    <w:top w:val="none" w:sz="0" w:space="0" w:color="auto"/>
                                                                                                                                                                                                    <w:left w:val="none" w:sz="0" w:space="0" w:color="auto"/>
                                                                                                                                                                                                    <w:bottom w:val="none" w:sz="0" w:space="0" w:color="auto"/>
                                                                                                                                                                                                    <w:right w:val="none" w:sz="0" w:space="0" w:color="auto"/>
                                                                                                                                                                                                  </w:divBdr>
                                                                                                                                                                                                  <w:divsChild>
                                                                                                                                                                                                    <w:div w:id="960234256">
                                                                                                                                                                                                      <w:marLeft w:val="0"/>
                                                                                                                                                                                                      <w:marRight w:val="0"/>
                                                                                                                                                                                                      <w:marTop w:val="0"/>
                                                                                                                                                                                                      <w:marBottom w:val="0"/>
                                                                                                                                                                                                      <w:divBdr>
                                                                                                                                                                                                        <w:top w:val="none" w:sz="0" w:space="0" w:color="auto"/>
                                                                                                                                                                                                        <w:left w:val="none" w:sz="0" w:space="0" w:color="auto"/>
                                                                                                                                                                                                        <w:bottom w:val="none" w:sz="0" w:space="0" w:color="auto"/>
                                                                                                                                                                                                        <w:right w:val="none" w:sz="0" w:space="0" w:color="auto"/>
                                                                                                                                                                                                      </w:divBdr>
                                                                                                                                                                                                      <w:divsChild>
                                                                                                                                                                                                        <w:div w:id="762916298">
                                                                                                                                                                                                          <w:marLeft w:val="0"/>
                                                                                                                                                                                                          <w:marRight w:val="0"/>
                                                                                                                                                                                                          <w:marTop w:val="0"/>
                                                                                                                                                                                                          <w:marBottom w:val="0"/>
                                                                                                                                                                                                          <w:divBdr>
                                                                                                                                                                                                            <w:top w:val="none" w:sz="0" w:space="0" w:color="auto"/>
                                                                                                                                                                                                            <w:left w:val="none" w:sz="0" w:space="0" w:color="auto"/>
                                                                                                                                                                                                            <w:bottom w:val="none" w:sz="0" w:space="0" w:color="auto"/>
                                                                                                                                                                                                            <w:right w:val="none" w:sz="0" w:space="0" w:color="auto"/>
                                                                                                                                                                                                          </w:divBdr>
                                                                                                                                                                                                          <w:divsChild>
                                                                                                                                                                                                            <w:div w:id="1851942703">
                                                                                                                                                                                                              <w:marLeft w:val="0"/>
                                                                                                                                                                                                              <w:marRight w:val="0"/>
                                                                                                                                                                                                              <w:marTop w:val="0"/>
                                                                                                                                                                                                              <w:marBottom w:val="0"/>
                                                                                                                                                                                                              <w:divBdr>
                                                                                                                                                                                                                <w:top w:val="none" w:sz="0" w:space="0" w:color="auto"/>
                                                                                                                                                                                                                <w:left w:val="none" w:sz="0" w:space="0" w:color="auto"/>
                                                                                                                                                                                                                <w:bottom w:val="none" w:sz="0" w:space="0" w:color="auto"/>
                                                                                                                                                                                                                <w:right w:val="none" w:sz="0" w:space="0" w:color="auto"/>
                                                                                                                                                                                                              </w:divBdr>
                                                                                                                                                                                                              <w:divsChild>
                                                                                                                                                                                                                <w:div w:id="1858958717">
                                                                                                                                                                                                                  <w:marLeft w:val="0"/>
                                                                                                                                                                                                                  <w:marRight w:val="0"/>
                                                                                                                                                                                                                  <w:marTop w:val="0"/>
                                                                                                                                                                                                                  <w:marBottom w:val="0"/>
                                                                                                                                                                                                                  <w:divBdr>
                                                                                                                                                                                                                    <w:top w:val="none" w:sz="0" w:space="0" w:color="auto"/>
                                                                                                                                                                                                                    <w:left w:val="none" w:sz="0" w:space="0" w:color="auto"/>
                                                                                                                                                                                                                    <w:bottom w:val="none" w:sz="0" w:space="0" w:color="auto"/>
                                                                                                                                                                                                                    <w:right w:val="none" w:sz="0" w:space="0" w:color="auto"/>
                                                                                                                                                                                                                  </w:divBdr>
                                                                                                                                                                                                                  <w:divsChild>
                                                                                                                                                                                                                    <w:div w:id="1848670396">
                                                                                                                                                                                                                      <w:marLeft w:val="0"/>
                                                                                                                                                                                                                      <w:marRight w:val="0"/>
                                                                                                                                                                                                                      <w:marTop w:val="0"/>
                                                                                                                                                                                                                      <w:marBottom w:val="0"/>
                                                                                                                                                                                                                      <w:divBdr>
                                                                                                                                                                                                                        <w:top w:val="none" w:sz="0" w:space="0" w:color="auto"/>
                                                                                                                                                                                                                        <w:left w:val="none" w:sz="0" w:space="0" w:color="auto"/>
                                                                                                                                                                                                                        <w:bottom w:val="none" w:sz="0" w:space="0" w:color="auto"/>
                                                                                                                                                                                                                        <w:right w:val="none" w:sz="0" w:space="0" w:color="auto"/>
                                                                                                                                                                                                                      </w:divBdr>
                                                                                                                                                                                                                      <w:divsChild>
                                                                                                                                                                                                                        <w:div w:id="469522451">
                                                                                                                                                                                                                          <w:marLeft w:val="0"/>
                                                                                                                                                                                                                          <w:marRight w:val="0"/>
                                                                                                                                                                                                                          <w:marTop w:val="0"/>
                                                                                                                                                                                                                          <w:marBottom w:val="0"/>
                                                                                                                                                                                                                          <w:divBdr>
                                                                                                                                                                                                                            <w:top w:val="none" w:sz="0" w:space="0" w:color="auto"/>
                                                                                                                                                                                                                            <w:left w:val="none" w:sz="0" w:space="0" w:color="auto"/>
                                                                                                                                                                                                                            <w:bottom w:val="none" w:sz="0" w:space="0" w:color="auto"/>
                                                                                                                                                                                                                            <w:right w:val="none" w:sz="0" w:space="0" w:color="auto"/>
                                                                                                                                                                                                                          </w:divBdr>
                                                                                                                                                                                                                          <w:divsChild>
                                                                                                                                                                                                                            <w:div w:id="1686446363">
                                                                                                                                                                                                                              <w:marLeft w:val="0"/>
                                                                                                                                                                                                                              <w:marRight w:val="0"/>
                                                                                                                                                                                                                              <w:marTop w:val="0"/>
                                                                                                                                                                                                                              <w:marBottom w:val="0"/>
                                                                                                                                                                                                                              <w:divBdr>
                                                                                                                                                                                                                                <w:top w:val="none" w:sz="0" w:space="0" w:color="auto"/>
                                                                                                                                                                                                                                <w:left w:val="none" w:sz="0" w:space="0" w:color="auto"/>
                                                                                                                                                                                                                                <w:bottom w:val="none" w:sz="0" w:space="0" w:color="auto"/>
                                                                                                                                                                                                                                <w:right w:val="none" w:sz="0" w:space="0" w:color="auto"/>
                                                                                                                                                                                                                              </w:divBdr>
                                                                                                                                                                                                                              <w:divsChild>
                                                                                                                                                                                                                                <w:div w:id="2007517792">
                                                                                                                                                                                                                                  <w:marLeft w:val="0"/>
                                                                                                                                                                                                                                  <w:marRight w:val="0"/>
                                                                                                                                                                                                                                  <w:marTop w:val="0"/>
                                                                                                                                                                                                                                  <w:marBottom w:val="0"/>
                                                                                                                                                                                                                                  <w:divBdr>
                                                                                                                                                                                                                                    <w:top w:val="none" w:sz="0" w:space="0" w:color="auto"/>
                                                                                                                                                                                                                                    <w:left w:val="none" w:sz="0" w:space="0" w:color="auto"/>
                                                                                                                                                                                                                                    <w:bottom w:val="none" w:sz="0" w:space="0" w:color="auto"/>
                                                                                                                                                                                                                                    <w:right w:val="none" w:sz="0" w:space="0" w:color="auto"/>
                                                                                                                                                                                                                                  </w:divBdr>
                                                                                                                                                                                                                                  <w:divsChild>
                                                                                                                                                                                                                                    <w:div w:id="1461534674">
                                                                                                                                                                                                                                      <w:marLeft w:val="0"/>
                                                                                                                                                                                                                                      <w:marRight w:val="0"/>
                                                                                                                                                                                                                                      <w:marTop w:val="0"/>
                                                                                                                                                                                                                                      <w:marBottom w:val="0"/>
                                                                                                                                                                                                                                      <w:divBdr>
                                                                                                                                                                                                                                        <w:top w:val="none" w:sz="0" w:space="0" w:color="auto"/>
                                                                                                                                                                                                                                        <w:left w:val="none" w:sz="0" w:space="0" w:color="auto"/>
                                                                                                                                                                                                                                        <w:bottom w:val="none" w:sz="0" w:space="0" w:color="auto"/>
                                                                                                                                                                                                                                        <w:right w:val="none" w:sz="0" w:space="0" w:color="auto"/>
                                                                                                                                                                                                                                      </w:divBdr>
                                                                                                                                                                                                                                      <w:divsChild>
                                                                                                                                                                                                                                        <w:div w:id="194657980">
                                                                                                                                                                                                                                          <w:marLeft w:val="0"/>
                                                                                                                                                                                                                                          <w:marRight w:val="0"/>
                                                                                                                                                                                                                                          <w:marTop w:val="0"/>
                                                                                                                                                                                                                                          <w:marBottom w:val="0"/>
                                                                                                                                                                                                                                          <w:divBdr>
                                                                                                                                                                                                                                            <w:top w:val="none" w:sz="0" w:space="0" w:color="auto"/>
                                                                                                                                                                                                                                            <w:left w:val="none" w:sz="0" w:space="0" w:color="auto"/>
                                                                                                                                                                                                                                            <w:bottom w:val="none" w:sz="0" w:space="0" w:color="auto"/>
                                                                                                                                                                                                                                            <w:right w:val="none" w:sz="0" w:space="0" w:color="auto"/>
                                                                                                                                                                                                                                          </w:divBdr>
                                                                                                                                                                                                                                          <w:divsChild>
                                                                                                                                                                                                                                            <w:div w:id="1030765556">
                                                                                                                                                                                                                                              <w:marLeft w:val="0"/>
                                                                                                                                                                                                                                              <w:marRight w:val="0"/>
                                                                                                                                                                                                                                              <w:marTop w:val="0"/>
                                                                                                                                                                                                                                              <w:marBottom w:val="0"/>
                                                                                                                                                                                                                                              <w:divBdr>
                                                                                                                                                                                                                                                <w:top w:val="none" w:sz="0" w:space="0" w:color="auto"/>
                                                                                                                                                                                                                                                <w:left w:val="none" w:sz="0" w:space="0" w:color="auto"/>
                                                                                                                                                                                                                                                <w:bottom w:val="none" w:sz="0" w:space="0" w:color="auto"/>
                                                                                                                                                                                                                                                <w:right w:val="none" w:sz="0" w:space="0" w:color="auto"/>
                                                                                                                                                                                                                                              </w:divBdr>
                                                                                                                                                                                                                                              <w:divsChild>
                                                                                                                                                                                                                                                <w:div w:id="443812015">
                                                                                                                                                                                                                                                  <w:marLeft w:val="0"/>
                                                                                                                                                                                                                                                  <w:marRight w:val="0"/>
                                                                                                                                                                                                                                                  <w:marTop w:val="0"/>
                                                                                                                                                                                                                                                  <w:marBottom w:val="0"/>
                                                                                                                                                                                                                                                  <w:divBdr>
                                                                                                                                                                                                                                                    <w:top w:val="none" w:sz="0" w:space="0" w:color="auto"/>
                                                                                                                                                                                                                                                    <w:left w:val="none" w:sz="0" w:space="0" w:color="auto"/>
                                                                                                                                                                                                                                                    <w:bottom w:val="none" w:sz="0" w:space="0" w:color="auto"/>
                                                                                                                                                                                                                                                    <w:right w:val="none" w:sz="0" w:space="0" w:color="auto"/>
                                                                                                                                                                                                                                                  </w:divBdr>
                                                                                                                                                                                                                                                  <w:divsChild>
                                                                                                                                                                                                                                                    <w:div w:id="1382052793">
                                                                                                                                                                                                                                                      <w:marLeft w:val="0"/>
                                                                                                                                                                                                                                                      <w:marRight w:val="0"/>
                                                                                                                                                                                                                                                      <w:marTop w:val="0"/>
                                                                                                                                                                                                                                                      <w:marBottom w:val="0"/>
                                                                                                                                                                                                                                                      <w:divBdr>
                                                                                                                                                                                                                                                        <w:top w:val="none" w:sz="0" w:space="0" w:color="auto"/>
                                                                                                                                                                                                                                                        <w:left w:val="none" w:sz="0" w:space="0" w:color="auto"/>
                                                                                                                                                                                                                                                        <w:bottom w:val="none" w:sz="0" w:space="0" w:color="auto"/>
                                                                                                                                                                                                                                                        <w:right w:val="none" w:sz="0" w:space="0" w:color="auto"/>
                                                                                                                                                                                                                                                      </w:divBdr>
                                                                                                                                                                                                                                                      <w:divsChild>
                                                                                                                                                                                                                                                        <w:div w:id="942417434">
                                                                                                                                                                                                                                                          <w:marLeft w:val="0"/>
                                                                                                                                                                                                                                                          <w:marRight w:val="0"/>
                                                                                                                                                                                                                                                          <w:marTop w:val="0"/>
                                                                                                                                                                                                                                                          <w:marBottom w:val="0"/>
                                                                                                                                                                                                                                                          <w:divBdr>
                                                                                                                                                                                                                                                            <w:top w:val="none" w:sz="0" w:space="0" w:color="auto"/>
                                                                                                                                                                                                                                                            <w:left w:val="none" w:sz="0" w:space="0" w:color="auto"/>
                                                                                                                                                                                                                                                            <w:bottom w:val="none" w:sz="0" w:space="0" w:color="auto"/>
                                                                                                                                                                                                                                                            <w:right w:val="none" w:sz="0" w:space="0" w:color="auto"/>
                                                                                                                                                                                                                                                          </w:divBdr>
                                                                                                                                                                                                                                                          <w:divsChild>
                                                                                                                                                                                                                                                            <w:div w:id="438647086">
                                                                                                                                                                                                                                                              <w:marLeft w:val="0"/>
                                                                                                                                                                                                                                                              <w:marRight w:val="0"/>
                                                                                                                                                                                                                                                              <w:marTop w:val="0"/>
                                                                                                                                                                                                                                                              <w:marBottom w:val="0"/>
                                                                                                                                                                                                                                                              <w:divBdr>
                                                                                                                                                                                                                                                                <w:top w:val="none" w:sz="0" w:space="0" w:color="auto"/>
                                                                                                                                                                                                                                                                <w:left w:val="none" w:sz="0" w:space="0" w:color="auto"/>
                                                                                                                                                                                                                                                                <w:bottom w:val="none" w:sz="0" w:space="0" w:color="auto"/>
                                                                                                                                                                                                                                                                <w:right w:val="none" w:sz="0" w:space="0" w:color="auto"/>
                                                                                                                                                                                                                                                              </w:divBdr>
                                                                                                                                                                                                                                                              <w:divsChild>
                                                                                                                                                                                                                                                                <w:div w:id="453258657">
                                                                                                                                                                                                                                                                  <w:marLeft w:val="0"/>
                                                                                                                                                                                                                                                                  <w:marRight w:val="0"/>
                                                                                                                                                                                                                                                                  <w:marTop w:val="0"/>
                                                                                                                                                                                                                                                                  <w:marBottom w:val="0"/>
                                                                                                                                                                                                                                                                  <w:divBdr>
                                                                                                                                                                                                                                                                    <w:top w:val="none" w:sz="0" w:space="0" w:color="auto"/>
                                                                                                                                                                                                                                                                    <w:left w:val="none" w:sz="0" w:space="0" w:color="auto"/>
                                                                                                                                                                                                                                                                    <w:bottom w:val="none" w:sz="0" w:space="0" w:color="auto"/>
                                                                                                                                                                                                                                                                    <w:right w:val="none" w:sz="0" w:space="0" w:color="auto"/>
                                                                                                                                                                                                                                                                  </w:divBdr>
                                                                                                                                                                                                                                                                  <w:divsChild>
                                                                                                                                                                                                                                                                    <w:div w:id="1949652318">
                                                                                                                                                                                                                                                                      <w:marLeft w:val="0"/>
                                                                                                                                                                                                                                                                      <w:marRight w:val="0"/>
                                                                                                                                                                                                                                                                      <w:marTop w:val="0"/>
                                                                                                                                                                                                                                                                      <w:marBottom w:val="0"/>
                                                                                                                                                                                                                                                                      <w:divBdr>
                                                                                                                                                                                                                                                                        <w:top w:val="none" w:sz="0" w:space="0" w:color="auto"/>
                                                                                                                                                                                                                                                                        <w:left w:val="none" w:sz="0" w:space="0" w:color="auto"/>
                                                                                                                                                                                                                                                                        <w:bottom w:val="none" w:sz="0" w:space="0" w:color="auto"/>
                                                                                                                                                                                                                                                                        <w:right w:val="none" w:sz="0" w:space="0" w:color="auto"/>
                                                                                                                                                                                                                                                                      </w:divBdr>
                                                                                                                                                                                                                                                                      <w:divsChild>
                                                                                                                                                                                                                                                                        <w:div w:id="582757489">
                                                                                                                                                                                                                                                                          <w:marLeft w:val="0"/>
                                                                                                                                                                                                                                                                          <w:marRight w:val="0"/>
                                                                                                                                                                                                                                                                          <w:marTop w:val="0"/>
                                                                                                                                                                                                                                                                          <w:marBottom w:val="0"/>
                                                                                                                                                                                                                                                                          <w:divBdr>
                                                                                                                                                                                                                                                                            <w:top w:val="none" w:sz="0" w:space="0" w:color="auto"/>
                                                                                                                                                                                                                                                                            <w:left w:val="none" w:sz="0" w:space="0" w:color="auto"/>
                                                                                                                                                                                                                                                                            <w:bottom w:val="none" w:sz="0" w:space="0" w:color="auto"/>
                                                                                                                                                                                                                                                                            <w:right w:val="none" w:sz="0" w:space="0" w:color="auto"/>
                                                                                                                                                                                                                                                                          </w:divBdr>
                                                                                                                                                                                                                                                                          <w:divsChild>
                                                                                                                                                                                                                                                                            <w:div w:id="875892064">
                                                                                                                                                                                                                                                                              <w:marLeft w:val="0"/>
                                                                                                                                                                                                                                                                              <w:marRight w:val="0"/>
                                                                                                                                                                                                                                                                              <w:marTop w:val="0"/>
                                                                                                                                                                                                                                                                              <w:marBottom w:val="0"/>
                                                                                                                                                                                                                                                                              <w:divBdr>
                                                                                                                                                                                                                                                                                <w:top w:val="single" w:sz="6" w:space="0" w:color="E5E6E9"/>
                                                                                                                                                                                                                                                                                <w:left w:val="single" w:sz="6" w:space="0" w:color="DFE0E4"/>
                                                                                                                                                                                                                                                                                <w:bottom w:val="single" w:sz="6" w:space="0" w:color="D0D1D5"/>
                                                                                                                                                                                                                                                                                <w:right w:val="single" w:sz="6" w:space="0" w:color="DFE0E4"/>
                                                                                                                                                                                                                                                                              </w:divBdr>
                                                                                                                                                                                                                                                                              <w:divsChild>
                                                                                                                                                                                                                                                                                <w:div w:id="1544947600">
                                                                                                                                                                                                                                                                                  <w:marLeft w:val="0"/>
                                                                                                                                                                                                                                                                                  <w:marRight w:val="0"/>
                                                                                                                                                                                                                                                                                  <w:marTop w:val="0"/>
                                                                                                                                                                                                                                                                                  <w:marBottom w:val="0"/>
                                                                                                                                                                                                                                                                                  <w:divBdr>
                                                                                                                                                                                                                                                                                    <w:top w:val="none" w:sz="0" w:space="0" w:color="auto"/>
                                                                                                                                                                                                                                                                                    <w:left w:val="none" w:sz="0" w:space="0" w:color="auto"/>
                                                                                                                                                                                                                                                                                    <w:bottom w:val="none" w:sz="0" w:space="0" w:color="auto"/>
                                                                                                                                                                                                                                                                                    <w:right w:val="none" w:sz="0" w:space="0" w:color="auto"/>
                                                                                                                                                                                                                                                                                  </w:divBdr>
                                                                                                                                                                                                                                                                                  <w:divsChild>
                                                                                                                                                                                                                                                                                    <w:div w:id="1595943971">
                                                                                                                                                                                                                                                                                      <w:marLeft w:val="0"/>
                                                                                                                                                                                                                                                                                      <w:marRight w:val="0"/>
                                                                                                                                                                                                                                                                                      <w:marTop w:val="0"/>
                                                                                                                                                                                                                                                                                      <w:marBottom w:val="0"/>
                                                                                                                                                                                                                                                                                      <w:divBdr>
                                                                                                                                                                                                                                                                                        <w:top w:val="none" w:sz="0" w:space="0" w:color="auto"/>
                                                                                                                                                                                                                                                                                        <w:left w:val="none" w:sz="0" w:space="0" w:color="auto"/>
                                                                                                                                                                                                                                                                                        <w:bottom w:val="none" w:sz="0" w:space="0" w:color="auto"/>
                                                                                                                                                                                                                                                                                        <w:right w:val="none" w:sz="0" w:space="0" w:color="auto"/>
                                                                                                                                                                                                                                                                                      </w:divBdr>
                                                                                                                                                                                                                                                                                      <w:divsChild>
                                                                                                                                                                                                                                                                                        <w:div w:id="2044595310">
                                                                                                                                                                                                                                                                                          <w:marLeft w:val="0"/>
                                                                                                                                                                                                                                                                                          <w:marRight w:val="0"/>
                                                                                                                                                                                                                                                                                          <w:marTop w:val="0"/>
                                                                                                                                                                                                                                                                                          <w:marBottom w:val="0"/>
                                                                                                                                                                                                                                                                                          <w:divBdr>
                                                                                                                                                                                                                                                                                            <w:top w:val="none" w:sz="0" w:space="0" w:color="auto"/>
                                                                                                                                                                                                                                                                                            <w:left w:val="none" w:sz="0" w:space="0" w:color="auto"/>
                                                                                                                                                                                                                                                                                            <w:bottom w:val="none" w:sz="0" w:space="0" w:color="auto"/>
                                                                                                                                                                                                                                                                                            <w:right w:val="none" w:sz="0" w:space="0" w:color="auto"/>
                                                                                                                                                                                                                                                                                          </w:divBdr>
                                                                                                                                                                                                                                                                                          <w:divsChild>
                                                                                                                                                                                                                                                                                            <w:div w:id="1273783346">
                                                                                                                                                                                                                                                                                              <w:marLeft w:val="0"/>
                                                                                                                                                                                                                                                                                              <w:marRight w:val="0"/>
                                                                                                                                                                                                                                                                                              <w:marTop w:val="0"/>
                                                                                                                                                                                                                                                                                              <w:marBottom w:val="0"/>
                                                                                                                                                                                                                                                                                              <w:divBdr>
                                                                                                                                                                                                                                                                                                <w:top w:val="none" w:sz="0" w:space="0" w:color="auto"/>
                                                                                                                                                                                                                                                                                                <w:left w:val="none" w:sz="0" w:space="0" w:color="auto"/>
                                                                                                                                                                                                                                                                                                <w:bottom w:val="none" w:sz="0" w:space="0" w:color="auto"/>
                                                                                                                                                                                                                                                                                                <w:right w:val="none" w:sz="0" w:space="0" w:color="auto"/>
                                                                                                                                                                                                                                                                                              </w:divBdr>
                                                                                                                                                                                                                                                                                              <w:divsChild>
                                                                                                                                                                                                                                                                                                <w:div w:id="1096052262">
                                                                                                                                                                                                                                                                                                  <w:marLeft w:val="0"/>
                                                                                                                                                                                                                                                                                                  <w:marRight w:val="0"/>
                                                                                                                                                                                                                                                                                                  <w:marTop w:val="0"/>
                                                                                                                                                                                                                                                                                                  <w:marBottom w:val="0"/>
                                                                                                                                                                                                                                                                                                  <w:divBdr>
                                                                                                                                                                                                                                                                                                    <w:top w:val="none" w:sz="0" w:space="0" w:color="auto"/>
                                                                                                                                                                                                                                                                                                    <w:left w:val="none" w:sz="0" w:space="0" w:color="auto"/>
                                                                                                                                                                                                                                                                                                    <w:bottom w:val="none" w:sz="0" w:space="0" w:color="auto"/>
                                                                                                                                                                                                                                                                                                    <w:right w:val="none" w:sz="0" w:space="0" w:color="auto"/>
                                                                                                                                                                                                                                                                                                  </w:divBdr>
                                                                                                                                                                                                                                                                                                  <w:divsChild>
                                                                                                                                                                                                                                                                                                    <w:div w:id="596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2758126">
      <w:bodyDiv w:val="1"/>
      <w:marLeft w:val="0"/>
      <w:marRight w:val="0"/>
      <w:marTop w:val="0"/>
      <w:marBottom w:val="0"/>
      <w:divBdr>
        <w:top w:val="none" w:sz="0" w:space="0" w:color="auto"/>
        <w:left w:val="none" w:sz="0" w:space="0" w:color="auto"/>
        <w:bottom w:val="none" w:sz="0" w:space="0" w:color="auto"/>
        <w:right w:val="none" w:sz="0" w:space="0" w:color="auto"/>
      </w:divBdr>
    </w:div>
    <w:div w:id="976255933">
      <w:bodyDiv w:val="1"/>
      <w:marLeft w:val="0"/>
      <w:marRight w:val="0"/>
      <w:marTop w:val="0"/>
      <w:marBottom w:val="0"/>
      <w:divBdr>
        <w:top w:val="none" w:sz="0" w:space="0" w:color="auto"/>
        <w:left w:val="none" w:sz="0" w:space="0" w:color="auto"/>
        <w:bottom w:val="none" w:sz="0" w:space="0" w:color="auto"/>
        <w:right w:val="none" w:sz="0" w:space="0" w:color="auto"/>
      </w:divBdr>
    </w:div>
    <w:div w:id="988903911">
      <w:bodyDiv w:val="1"/>
      <w:marLeft w:val="0"/>
      <w:marRight w:val="0"/>
      <w:marTop w:val="0"/>
      <w:marBottom w:val="0"/>
      <w:divBdr>
        <w:top w:val="none" w:sz="0" w:space="0" w:color="auto"/>
        <w:left w:val="none" w:sz="0" w:space="0" w:color="auto"/>
        <w:bottom w:val="none" w:sz="0" w:space="0" w:color="auto"/>
        <w:right w:val="none" w:sz="0" w:space="0" w:color="auto"/>
      </w:divBdr>
    </w:div>
    <w:div w:id="998850758">
      <w:bodyDiv w:val="1"/>
      <w:marLeft w:val="0"/>
      <w:marRight w:val="0"/>
      <w:marTop w:val="0"/>
      <w:marBottom w:val="0"/>
      <w:divBdr>
        <w:top w:val="none" w:sz="0" w:space="0" w:color="auto"/>
        <w:left w:val="none" w:sz="0" w:space="0" w:color="auto"/>
        <w:bottom w:val="none" w:sz="0" w:space="0" w:color="auto"/>
        <w:right w:val="none" w:sz="0" w:space="0" w:color="auto"/>
      </w:divBdr>
    </w:div>
    <w:div w:id="1033455613">
      <w:bodyDiv w:val="1"/>
      <w:marLeft w:val="0"/>
      <w:marRight w:val="0"/>
      <w:marTop w:val="0"/>
      <w:marBottom w:val="0"/>
      <w:divBdr>
        <w:top w:val="none" w:sz="0" w:space="0" w:color="auto"/>
        <w:left w:val="none" w:sz="0" w:space="0" w:color="auto"/>
        <w:bottom w:val="none" w:sz="0" w:space="0" w:color="auto"/>
        <w:right w:val="none" w:sz="0" w:space="0" w:color="auto"/>
      </w:divBdr>
    </w:div>
    <w:div w:id="1035351398">
      <w:bodyDiv w:val="1"/>
      <w:marLeft w:val="0"/>
      <w:marRight w:val="0"/>
      <w:marTop w:val="0"/>
      <w:marBottom w:val="0"/>
      <w:divBdr>
        <w:top w:val="none" w:sz="0" w:space="0" w:color="auto"/>
        <w:left w:val="none" w:sz="0" w:space="0" w:color="auto"/>
        <w:bottom w:val="none" w:sz="0" w:space="0" w:color="auto"/>
        <w:right w:val="none" w:sz="0" w:space="0" w:color="auto"/>
      </w:divBdr>
    </w:div>
    <w:div w:id="1073890392">
      <w:bodyDiv w:val="1"/>
      <w:marLeft w:val="0"/>
      <w:marRight w:val="0"/>
      <w:marTop w:val="0"/>
      <w:marBottom w:val="0"/>
      <w:divBdr>
        <w:top w:val="none" w:sz="0" w:space="0" w:color="auto"/>
        <w:left w:val="none" w:sz="0" w:space="0" w:color="auto"/>
        <w:bottom w:val="none" w:sz="0" w:space="0" w:color="auto"/>
        <w:right w:val="none" w:sz="0" w:space="0" w:color="auto"/>
      </w:divBdr>
      <w:divsChild>
        <w:div w:id="1743332660">
          <w:marLeft w:val="0"/>
          <w:marRight w:val="0"/>
          <w:marTop w:val="0"/>
          <w:marBottom w:val="0"/>
          <w:divBdr>
            <w:top w:val="none" w:sz="0" w:space="0" w:color="auto"/>
            <w:left w:val="none" w:sz="0" w:space="0" w:color="auto"/>
            <w:bottom w:val="none" w:sz="0" w:space="0" w:color="auto"/>
            <w:right w:val="none" w:sz="0" w:space="0" w:color="auto"/>
          </w:divBdr>
          <w:divsChild>
            <w:div w:id="585236486">
              <w:marLeft w:val="0"/>
              <w:marRight w:val="0"/>
              <w:marTop w:val="0"/>
              <w:marBottom w:val="0"/>
              <w:divBdr>
                <w:top w:val="none" w:sz="0" w:space="0" w:color="auto"/>
                <w:left w:val="none" w:sz="0" w:space="0" w:color="auto"/>
                <w:bottom w:val="none" w:sz="0" w:space="0" w:color="auto"/>
                <w:right w:val="none" w:sz="0" w:space="0" w:color="auto"/>
              </w:divBdr>
              <w:divsChild>
                <w:div w:id="2030371904">
                  <w:marLeft w:val="0"/>
                  <w:marRight w:val="0"/>
                  <w:marTop w:val="0"/>
                  <w:marBottom w:val="0"/>
                  <w:divBdr>
                    <w:top w:val="none" w:sz="0" w:space="0" w:color="auto"/>
                    <w:left w:val="none" w:sz="0" w:space="0" w:color="auto"/>
                    <w:bottom w:val="none" w:sz="0" w:space="0" w:color="auto"/>
                    <w:right w:val="none" w:sz="0" w:space="0" w:color="auto"/>
                  </w:divBdr>
                  <w:divsChild>
                    <w:div w:id="266235711">
                      <w:marLeft w:val="-15"/>
                      <w:marRight w:val="0"/>
                      <w:marTop w:val="0"/>
                      <w:marBottom w:val="0"/>
                      <w:divBdr>
                        <w:top w:val="none" w:sz="0" w:space="0" w:color="auto"/>
                        <w:left w:val="none" w:sz="0" w:space="0" w:color="auto"/>
                        <w:bottom w:val="none" w:sz="0" w:space="0" w:color="auto"/>
                        <w:right w:val="none" w:sz="0" w:space="0" w:color="auto"/>
                      </w:divBdr>
                      <w:divsChild>
                        <w:div w:id="539825397">
                          <w:marLeft w:val="0"/>
                          <w:marRight w:val="0"/>
                          <w:marTop w:val="0"/>
                          <w:marBottom w:val="0"/>
                          <w:divBdr>
                            <w:top w:val="none" w:sz="0" w:space="0" w:color="auto"/>
                            <w:left w:val="none" w:sz="0" w:space="0" w:color="auto"/>
                            <w:bottom w:val="none" w:sz="0" w:space="0" w:color="auto"/>
                            <w:right w:val="none" w:sz="0" w:space="0" w:color="auto"/>
                          </w:divBdr>
                          <w:divsChild>
                            <w:div w:id="1247493582">
                              <w:marLeft w:val="0"/>
                              <w:marRight w:val="0"/>
                              <w:marTop w:val="0"/>
                              <w:marBottom w:val="0"/>
                              <w:divBdr>
                                <w:top w:val="none" w:sz="0" w:space="0" w:color="auto"/>
                                <w:left w:val="none" w:sz="0" w:space="0" w:color="auto"/>
                                <w:bottom w:val="none" w:sz="0" w:space="0" w:color="auto"/>
                                <w:right w:val="none" w:sz="0" w:space="0" w:color="auto"/>
                              </w:divBdr>
                              <w:divsChild>
                                <w:div w:id="396516887">
                                  <w:marLeft w:val="0"/>
                                  <w:marRight w:val="0"/>
                                  <w:marTop w:val="0"/>
                                  <w:marBottom w:val="0"/>
                                  <w:divBdr>
                                    <w:top w:val="none" w:sz="0" w:space="0" w:color="auto"/>
                                    <w:left w:val="none" w:sz="0" w:space="0" w:color="auto"/>
                                    <w:bottom w:val="none" w:sz="0" w:space="0" w:color="auto"/>
                                    <w:right w:val="none" w:sz="0" w:space="0" w:color="auto"/>
                                  </w:divBdr>
                                  <w:divsChild>
                                    <w:div w:id="1562211393">
                                      <w:marLeft w:val="0"/>
                                      <w:marRight w:val="0"/>
                                      <w:marTop w:val="0"/>
                                      <w:marBottom w:val="0"/>
                                      <w:divBdr>
                                        <w:top w:val="none" w:sz="0" w:space="0" w:color="auto"/>
                                        <w:left w:val="none" w:sz="0" w:space="0" w:color="auto"/>
                                        <w:bottom w:val="none" w:sz="0" w:space="0" w:color="auto"/>
                                        <w:right w:val="none" w:sz="0" w:space="0" w:color="auto"/>
                                      </w:divBdr>
                                      <w:divsChild>
                                        <w:div w:id="1562254103">
                                          <w:marLeft w:val="0"/>
                                          <w:marRight w:val="0"/>
                                          <w:marTop w:val="0"/>
                                          <w:marBottom w:val="0"/>
                                          <w:divBdr>
                                            <w:top w:val="none" w:sz="0" w:space="0" w:color="auto"/>
                                            <w:left w:val="none" w:sz="0" w:space="0" w:color="auto"/>
                                            <w:bottom w:val="none" w:sz="0" w:space="0" w:color="auto"/>
                                            <w:right w:val="none" w:sz="0" w:space="0" w:color="auto"/>
                                          </w:divBdr>
                                          <w:divsChild>
                                            <w:div w:id="157353400">
                                              <w:marLeft w:val="0"/>
                                              <w:marRight w:val="0"/>
                                              <w:marTop w:val="0"/>
                                              <w:marBottom w:val="0"/>
                                              <w:divBdr>
                                                <w:top w:val="none" w:sz="0" w:space="0" w:color="auto"/>
                                                <w:left w:val="none" w:sz="0" w:space="0" w:color="auto"/>
                                                <w:bottom w:val="none" w:sz="0" w:space="0" w:color="auto"/>
                                                <w:right w:val="none" w:sz="0" w:space="0" w:color="auto"/>
                                              </w:divBdr>
                                              <w:divsChild>
                                                <w:div w:id="1806579052">
                                                  <w:marLeft w:val="0"/>
                                                  <w:marRight w:val="0"/>
                                                  <w:marTop w:val="0"/>
                                                  <w:marBottom w:val="120"/>
                                                  <w:divBdr>
                                                    <w:top w:val="none" w:sz="0" w:space="0" w:color="auto"/>
                                                    <w:left w:val="none" w:sz="0" w:space="0" w:color="auto"/>
                                                    <w:bottom w:val="none" w:sz="0" w:space="0" w:color="auto"/>
                                                    <w:right w:val="none" w:sz="0" w:space="0" w:color="auto"/>
                                                  </w:divBdr>
                                                  <w:divsChild>
                                                    <w:div w:id="2048748998">
                                                      <w:marLeft w:val="0"/>
                                                      <w:marRight w:val="0"/>
                                                      <w:marTop w:val="0"/>
                                                      <w:marBottom w:val="0"/>
                                                      <w:divBdr>
                                                        <w:top w:val="none" w:sz="0" w:space="0" w:color="auto"/>
                                                        <w:left w:val="none" w:sz="0" w:space="0" w:color="auto"/>
                                                        <w:bottom w:val="none" w:sz="0" w:space="0" w:color="auto"/>
                                                        <w:right w:val="none" w:sz="0" w:space="0" w:color="auto"/>
                                                      </w:divBdr>
                                                      <w:divsChild>
                                                        <w:div w:id="386955936">
                                                          <w:marLeft w:val="0"/>
                                                          <w:marRight w:val="0"/>
                                                          <w:marTop w:val="0"/>
                                                          <w:marBottom w:val="0"/>
                                                          <w:divBdr>
                                                            <w:top w:val="none" w:sz="0" w:space="0" w:color="auto"/>
                                                            <w:left w:val="none" w:sz="0" w:space="0" w:color="auto"/>
                                                            <w:bottom w:val="none" w:sz="0" w:space="0" w:color="auto"/>
                                                            <w:right w:val="none" w:sz="0" w:space="0" w:color="auto"/>
                                                          </w:divBdr>
                                                          <w:divsChild>
                                                            <w:div w:id="1631206425">
                                                              <w:marLeft w:val="0"/>
                                                              <w:marRight w:val="0"/>
                                                              <w:marTop w:val="0"/>
                                                              <w:marBottom w:val="0"/>
                                                              <w:divBdr>
                                                                <w:top w:val="none" w:sz="0" w:space="0" w:color="auto"/>
                                                                <w:left w:val="none" w:sz="0" w:space="0" w:color="auto"/>
                                                                <w:bottom w:val="none" w:sz="0" w:space="0" w:color="auto"/>
                                                                <w:right w:val="none" w:sz="0" w:space="0" w:color="auto"/>
                                                              </w:divBdr>
                                                              <w:divsChild>
                                                                <w:div w:id="1414475538">
                                                                  <w:marLeft w:val="0"/>
                                                                  <w:marRight w:val="0"/>
                                                                  <w:marTop w:val="0"/>
                                                                  <w:marBottom w:val="0"/>
                                                                  <w:divBdr>
                                                                    <w:top w:val="none" w:sz="0" w:space="0" w:color="auto"/>
                                                                    <w:left w:val="none" w:sz="0" w:space="0" w:color="auto"/>
                                                                    <w:bottom w:val="none" w:sz="0" w:space="0" w:color="auto"/>
                                                                    <w:right w:val="none" w:sz="0" w:space="0" w:color="auto"/>
                                                                  </w:divBdr>
                                                                  <w:divsChild>
                                                                    <w:div w:id="963998226">
                                                                      <w:marLeft w:val="0"/>
                                                                      <w:marRight w:val="0"/>
                                                                      <w:marTop w:val="0"/>
                                                                      <w:marBottom w:val="0"/>
                                                                      <w:divBdr>
                                                                        <w:top w:val="none" w:sz="0" w:space="0" w:color="auto"/>
                                                                        <w:left w:val="none" w:sz="0" w:space="0" w:color="auto"/>
                                                                        <w:bottom w:val="none" w:sz="0" w:space="0" w:color="auto"/>
                                                                        <w:right w:val="none" w:sz="0" w:space="0" w:color="auto"/>
                                                                      </w:divBdr>
                                                                      <w:divsChild>
                                                                        <w:div w:id="1083527305">
                                                                          <w:marLeft w:val="0"/>
                                                                          <w:marRight w:val="0"/>
                                                                          <w:marTop w:val="0"/>
                                                                          <w:marBottom w:val="0"/>
                                                                          <w:divBdr>
                                                                            <w:top w:val="none" w:sz="0" w:space="0" w:color="auto"/>
                                                                            <w:left w:val="none" w:sz="0" w:space="0" w:color="auto"/>
                                                                            <w:bottom w:val="none" w:sz="0" w:space="0" w:color="auto"/>
                                                                            <w:right w:val="none" w:sz="0" w:space="0" w:color="auto"/>
                                                                          </w:divBdr>
                                                                          <w:divsChild>
                                                                            <w:div w:id="1121412411">
                                                                              <w:marLeft w:val="0"/>
                                                                              <w:marRight w:val="0"/>
                                                                              <w:marTop w:val="0"/>
                                                                              <w:marBottom w:val="0"/>
                                                                              <w:divBdr>
                                                                                <w:top w:val="none" w:sz="0" w:space="0" w:color="auto"/>
                                                                                <w:left w:val="none" w:sz="0" w:space="0" w:color="auto"/>
                                                                                <w:bottom w:val="none" w:sz="0" w:space="0" w:color="auto"/>
                                                                                <w:right w:val="none" w:sz="0" w:space="0" w:color="auto"/>
                                                                              </w:divBdr>
                                                                              <w:divsChild>
                                                                                <w:div w:id="1983994591">
                                                                                  <w:marLeft w:val="0"/>
                                                                                  <w:marRight w:val="0"/>
                                                                                  <w:marTop w:val="0"/>
                                                                                  <w:marBottom w:val="0"/>
                                                                                  <w:divBdr>
                                                                                    <w:top w:val="none" w:sz="0" w:space="0" w:color="auto"/>
                                                                                    <w:left w:val="none" w:sz="0" w:space="0" w:color="auto"/>
                                                                                    <w:bottom w:val="none" w:sz="0" w:space="0" w:color="auto"/>
                                                                                    <w:right w:val="none" w:sz="0" w:space="0" w:color="auto"/>
                                                                                  </w:divBdr>
                                                                                  <w:divsChild>
                                                                                    <w:div w:id="444156452">
                                                                                      <w:marLeft w:val="0"/>
                                                                                      <w:marRight w:val="0"/>
                                                                                      <w:marTop w:val="0"/>
                                                                                      <w:marBottom w:val="0"/>
                                                                                      <w:divBdr>
                                                                                        <w:top w:val="none" w:sz="0" w:space="0" w:color="auto"/>
                                                                                        <w:left w:val="none" w:sz="0" w:space="0" w:color="auto"/>
                                                                                        <w:bottom w:val="none" w:sz="0" w:space="0" w:color="auto"/>
                                                                                        <w:right w:val="none" w:sz="0" w:space="0" w:color="auto"/>
                                                                                      </w:divBdr>
                                                                                      <w:divsChild>
                                                                                        <w:div w:id="1934390911">
                                                                                          <w:marLeft w:val="0"/>
                                                                                          <w:marRight w:val="0"/>
                                                                                          <w:marTop w:val="0"/>
                                                                                          <w:marBottom w:val="0"/>
                                                                                          <w:divBdr>
                                                                                            <w:top w:val="none" w:sz="0" w:space="0" w:color="auto"/>
                                                                                            <w:left w:val="none" w:sz="0" w:space="0" w:color="auto"/>
                                                                                            <w:bottom w:val="none" w:sz="0" w:space="0" w:color="auto"/>
                                                                                            <w:right w:val="none" w:sz="0" w:space="0" w:color="auto"/>
                                                                                          </w:divBdr>
                                                                                          <w:divsChild>
                                                                                            <w:div w:id="1722440913">
                                                                                              <w:marLeft w:val="0"/>
                                                                                              <w:marRight w:val="0"/>
                                                                                              <w:marTop w:val="0"/>
                                                                                              <w:marBottom w:val="0"/>
                                                                                              <w:divBdr>
                                                                                                <w:top w:val="none" w:sz="0" w:space="0" w:color="auto"/>
                                                                                                <w:left w:val="none" w:sz="0" w:space="0" w:color="auto"/>
                                                                                                <w:bottom w:val="none" w:sz="0" w:space="0" w:color="auto"/>
                                                                                                <w:right w:val="none" w:sz="0" w:space="0" w:color="auto"/>
                                                                                              </w:divBdr>
                                                                                              <w:divsChild>
                                                                                                <w:div w:id="615525161">
                                                                                                  <w:marLeft w:val="0"/>
                                                                                                  <w:marRight w:val="0"/>
                                                                                                  <w:marTop w:val="0"/>
                                                                                                  <w:marBottom w:val="0"/>
                                                                                                  <w:divBdr>
                                                                                                    <w:top w:val="none" w:sz="0" w:space="0" w:color="auto"/>
                                                                                                    <w:left w:val="none" w:sz="0" w:space="0" w:color="auto"/>
                                                                                                    <w:bottom w:val="none" w:sz="0" w:space="0" w:color="auto"/>
                                                                                                    <w:right w:val="none" w:sz="0" w:space="0" w:color="auto"/>
                                                                                                  </w:divBdr>
                                                                                                  <w:divsChild>
                                                                                                    <w:div w:id="506749172">
                                                                                                      <w:marLeft w:val="0"/>
                                                                                                      <w:marRight w:val="0"/>
                                                                                                      <w:marTop w:val="0"/>
                                                                                                      <w:marBottom w:val="0"/>
                                                                                                      <w:divBdr>
                                                                                                        <w:top w:val="none" w:sz="0" w:space="0" w:color="auto"/>
                                                                                                        <w:left w:val="none" w:sz="0" w:space="0" w:color="auto"/>
                                                                                                        <w:bottom w:val="none" w:sz="0" w:space="0" w:color="auto"/>
                                                                                                        <w:right w:val="none" w:sz="0" w:space="0" w:color="auto"/>
                                                                                                      </w:divBdr>
                                                                                                      <w:divsChild>
                                                                                                        <w:div w:id="568807323">
                                                                                                          <w:marLeft w:val="0"/>
                                                                                                          <w:marRight w:val="0"/>
                                                                                                          <w:marTop w:val="0"/>
                                                                                                          <w:marBottom w:val="0"/>
                                                                                                          <w:divBdr>
                                                                                                            <w:top w:val="none" w:sz="0" w:space="0" w:color="auto"/>
                                                                                                            <w:left w:val="none" w:sz="0" w:space="0" w:color="auto"/>
                                                                                                            <w:bottom w:val="none" w:sz="0" w:space="0" w:color="auto"/>
                                                                                                            <w:right w:val="none" w:sz="0" w:space="0" w:color="auto"/>
                                                                                                          </w:divBdr>
                                                                                                          <w:divsChild>
                                                                                                            <w:div w:id="1974556042">
                                                                                                              <w:marLeft w:val="0"/>
                                                                                                              <w:marRight w:val="0"/>
                                                                                                              <w:marTop w:val="0"/>
                                                                                                              <w:marBottom w:val="0"/>
                                                                                                              <w:divBdr>
                                                                                                                <w:top w:val="none" w:sz="0" w:space="0" w:color="auto"/>
                                                                                                                <w:left w:val="none" w:sz="0" w:space="0" w:color="auto"/>
                                                                                                                <w:bottom w:val="none" w:sz="0" w:space="0" w:color="auto"/>
                                                                                                                <w:right w:val="none" w:sz="0" w:space="0" w:color="auto"/>
                                                                                                              </w:divBdr>
                                                                                                              <w:divsChild>
                                                                                                                <w:div w:id="1995914377">
                                                                                                                  <w:marLeft w:val="0"/>
                                                                                                                  <w:marRight w:val="0"/>
                                                                                                                  <w:marTop w:val="0"/>
                                                                                                                  <w:marBottom w:val="0"/>
                                                                                                                  <w:divBdr>
                                                                                                                    <w:top w:val="none" w:sz="0" w:space="0" w:color="auto"/>
                                                                                                                    <w:left w:val="none" w:sz="0" w:space="0" w:color="auto"/>
                                                                                                                    <w:bottom w:val="none" w:sz="0" w:space="0" w:color="auto"/>
                                                                                                                    <w:right w:val="none" w:sz="0" w:space="0" w:color="auto"/>
                                                                                                                  </w:divBdr>
                                                                                                                  <w:divsChild>
                                                                                                                    <w:div w:id="1449617435">
                                                                                                                      <w:marLeft w:val="0"/>
                                                                                                                      <w:marRight w:val="0"/>
                                                                                                                      <w:marTop w:val="0"/>
                                                                                                                      <w:marBottom w:val="0"/>
                                                                                                                      <w:divBdr>
                                                                                                                        <w:top w:val="none" w:sz="0" w:space="0" w:color="auto"/>
                                                                                                                        <w:left w:val="none" w:sz="0" w:space="0" w:color="auto"/>
                                                                                                                        <w:bottom w:val="none" w:sz="0" w:space="0" w:color="auto"/>
                                                                                                                        <w:right w:val="none" w:sz="0" w:space="0" w:color="auto"/>
                                                                                                                      </w:divBdr>
                                                                                                                      <w:divsChild>
                                                                                                                        <w:div w:id="1296180599">
                                                                                                                          <w:marLeft w:val="0"/>
                                                                                                                          <w:marRight w:val="0"/>
                                                                                                                          <w:marTop w:val="0"/>
                                                                                                                          <w:marBottom w:val="0"/>
                                                                                                                          <w:divBdr>
                                                                                                                            <w:top w:val="none" w:sz="0" w:space="0" w:color="auto"/>
                                                                                                                            <w:left w:val="none" w:sz="0" w:space="0" w:color="auto"/>
                                                                                                                            <w:bottom w:val="none" w:sz="0" w:space="0" w:color="auto"/>
                                                                                                                            <w:right w:val="none" w:sz="0" w:space="0" w:color="auto"/>
                                                                                                                          </w:divBdr>
                                                                                                                          <w:divsChild>
                                                                                                                            <w:div w:id="472911778">
                                                                                                                              <w:marLeft w:val="0"/>
                                                                                                                              <w:marRight w:val="0"/>
                                                                                                                              <w:marTop w:val="0"/>
                                                                                                                              <w:marBottom w:val="0"/>
                                                                                                                              <w:divBdr>
                                                                                                                                <w:top w:val="none" w:sz="0" w:space="0" w:color="auto"/>
                                                                                                                                <w:left w:val="none" w:sz="0" w:space="0" w:color="auto"/>
                                                                                                                                <w:bottom w:val="none" w:sz="0" w:space="0" w:color="auto"/>
                                                                                                                                <w:right w:val="none" w:sz="0" w:space="0" w:color="auto"/>
                                                                                                                              </w:divBdr>
                                                                                                                              <w:divsChild>
                                                                                                                                <w:div w:id="136339543">
                                                                                                                                  <w:marLeft w:val="0"/>
                                                                                                                                  <w:marRight w:val="0"/>
                                                                                                                                  <w:marTop w:val="0"/>
                                                                                                                                  <w:marBottom w:val="0"/>
                                                                                                                                  <w:divBdr>
                                                                                                                                    <w:top w:val="none" w:sz="0" w:space="0" w:color="auto"/>
                                                                                                                                    <w:left w:val="none" w:sz="0" w:space="0" w:color="auto"/>
                                                                                                                                    <w:bottom w:val="none" w:sz="0" w:space="0" w:color="auto"/>
                                                                                                                                    <w:right w:val="none" w:sz="0" w:space="0" w:color="auto"/>
                                                                                                                                  </w:divBdr>
                                                                                                                                  <w:divsChild>
                                                                                                                                    <w:div w:id="78840802">
                                                                                                                                      <w:marLeft w:val="0"/>
                                                                                                                                      <w:marRight w:val="0"/>
                                                                                                                                      <w:marTop w:val="0"/>
                                                                                                                                      <w:marBottom w:val="0"/>
                                                                                                                                      <w:divBdr>
                                                                                                                                        <w:top w:val="none" w:sz="0" w:space="0" w:color="auto"/>
                                                                                                                                        <w:left w:val="none" w:sz="0" w:space="0" w:color="auto"/>
                                                                                                                                        <w:bottom w:val="none" w:sz="0" w:space="0" w:color="auto"/>
                                                                                                                                        <w:right w:val="none" w:sz="0" w:space="0" w:color="auto"/>
                                                                                                                                      </w:divBdr>
                                                                                                                                      <w:divsChild>
                                                                                                                                        <w:div w:id="52848380">
                                                                                                                                          <w:marLeft w:val="0"/>
                                                                                                                                          <w:marRight w:val="0"/>
                                                                                                                                          <w:marTop w:val="0"/>
                                                                                                                                          <w:marBottom w:val="0"/>
                                                                                                                                          <w:divBdr>
                                                                                                                                            <w:top w:val="none" w:sz="0" w:space="0" w:color="auto"/>
                                                                                                                                            <w:left w:val="none" w:sz="0" w:space="0" w:color="auto"/>
                                                                                                                                            <w:bottom w:val="none" w:sz="0" w:space="0" w:color="auto"/>
                                                                                                                                            <w:right w:val="none" w:sz="0" w:space="0" w:color="auto"/>
                                                                                                                                          </w:divBdr>
                                                                                                                                          <w:divsChild>
                                                                                                                                            <w:div w:id="1733306941">
                                                                                                                                              <w:marLeft w:val="0"/>
                                                                                                                                              <w:marRight w:val="0"/>
                                                                                                                                              <w:marTop w:val="0"/>
                                                                                                                                              <w:marBottom w:val="0"/>
                                                                                                                                              <w:divBdr>
                                                                                                                                                <w:top w:val="none" w:sz="0" w:space="0" w:color="auto"/>
                                                                                                                                                <w:left w:val="none" w:sz="0" w:space="0" w:color="auto"/>
                                                                                                                                                <w:bottom w:val="none" w:sz="0" w:space="0" w:color="auto"/>
                                                                                                                                                <w:right w:val="none" w:sz="0" w:space="0" w:color="auto"/>
                                                                                                                                              </w:divBdr>
                                                                                                                                              <w:divsChild>
                                                                                                                                                <w:div w:id="1844855842">
                                                                                                                                                  <w:marLeft w:val="0"/>
                                                                                                                                                  <w:marRight w:val="0"/>
                                                                                                                                                  <w:marTop w:val="0"/>
                                                                                                                                                  <w:marBottom w:val="0"/>
                                                                                                                                                  <w:divBdr>
                                                                                                                                                    <w:top w:val="none" w:sz="0" w:space="0" w:color="auto"/>
                                                                                                                                                    <w:left w:val="none" w:sz="0" w:space="0" w:color="auto"/>
                                                                                                                                                    <w:bottom w:val="none" w:sz="0" w:space="0" w:color="auto"/>
                                                                                                                                                    <w:right w:val="none" w:sz="0" w:space="0" w:color="auto"/>
                                                                                                                                                  </w:divBdr>
                                                                                                                                                  <w:divsChild>
                                                                                                                                                    <w:div w:id="88234060">
                                                                                                                                                      <w:marLeft w:val="0"/>
                                                                                                                                                      <w:marRight w:val="0"/>
                                                                                                                                                      <w:marTop w:val="0"/>
                                                                                                                                                      <w:marBottom w:val="0"/>
                                                                                                                                                      <w:divBdr>
                                                                                                                                                        <w:top w:val="none" w:sz="0" w:space="0" w:color="auto"/>
                                                                                                                                                        <w:left w:val="none" w:sz="0" w:space="0" w:color="auto"/>
                                                                                                                                                        <w:bottom w:val="none" w:sz="0" w:space="0" w:color="auto"/>
                                                                                                                                                        <w:right w:val="none" w:sz="0" w:space="0" w:color="auto"/>
                                                                                                                                                      </w:divBdr>
                                                                                                                                                      <w:divsChild>
                                                                                                                                                        <w:div w:id="110443307">
                                                                                                                                                          <w:marLeft w:val="0"/>
                                                                                                                                                          <w:marRight w:val="0"/>
                                                                                                                                                          <w:marTop w:val="0"/>
                                                                                                                                                          <w:marBottom w:val="0"/>
                                                                                                                                                          <w:divBdr>
                                                                                                                                                            <w:top w:val="none" w:sz="0" w:space="0" w:color="auto"/>
                                                                                                                                                            <w:left w:val="none" w:sz="0" w:space="0" w:color="auto"/>
                                                                                                                                                            <w:bottom w:val="none" w:sz="0" w:space="0" w:color="auto"/>
                                                                                                                                                            <w:right w:val="none" w:sz="0" w:space="0" w:color="auto"/>
                                                                                                                                                          </w:divBdr>
                                                                                                                                                          <w:divsChild>
                                                                                                                                                            <w:div w:id="280721480">
                                                                                                                                                              <w:marLeft w:val="0"/>
                                                                                                                                                              <w:marRight w:val="0"/>
                                                                                                                                                              <w:marTop w:val="0"/>
                                                                                                                                                              <w:marBottom w:val="0"/>
                                                                                                                                                              <w:divBdr>
                                                                                                                                                                <w:top w:val="none" w:sz="0" w:space="0" w:color="auto"/>
                                                                                                                                                                <w:left w:val="none" w:sz="0" w:space="0" w:color="auto"/>
                                                                                                                                                                <w:bottom w:val="none" w:sz="0" w:space="0" w:color="auto"/>
                                                                                                                                                                <w:right w:val="none" w:sz="0" w:space="0" w:color="auto"/>
                                                                                                                                                              </w:divBdr>
                                                                                                                                                              <w:divsChild>
                                                                                                                                                                <w:div w:id="693727644">
                                                                                                                                                                  <w:marLeft w:val="0"/>
                                                                                                                                                                  <w:marRight w:val="0"/>
                                                                                                                                                                  <w:marTop w:val="0"/>
                                                                                                                                                                  <w:marBottom w:val="0"/>
                                                                                                                                                                  <w:divBdr>
                                                                                                                                                                    <w:top w:val="none" w:sz="0" w:space="0" w:color="auto"/>
                                                                                                                                                                    <w:left w:val="none" w:sz="0" w:space="0" w:color="auto"/>
                                                                                                                                                                    <w:bottom w:val="none" w:sz="0" w:space="0" w:color="auto"/>
                                                                                                                                                                    <w:right w:val="none" w:sz="0" w:space="0" w:color="auto"/>
                                                                                                                                                                  </w:divBdr>
                                                                                                                                                                  <w:divsChild>
                                                                                                                                                                    <w:div w:id="1836262453">
                                                                                                                                                                      <w:marLeft w:val="0"/>
                                                                                                                                                                      <w:marRight w:val="0"/>
                                                                                                                                                                      <w:marTop w:val="0"/>
                                                                                                                                                                      <w:marBottom w:val="0"/>
                                                                                                                                                                      <w:divBdr>
                                                                                                                                                                        <w:top w:val="none" w:sz="0" w:space="0" w:color="auto"/>
                                                                                                                                                                        <w:left w:val="none" w:sz="0" w:space="0" w:color="auto"/>
                                                                                                                                                                        <w:bottom w:val="none" w:sz="0" w:space="0" w:color="auto"/>
                                                                                                                                                                        <w:right w:val="none" w:sz="0" w:space="0" w:color="auto"/>
                                                                                                                                                                      </w:divBdr>
                                                                                                                                                                      <w:divsChild>
                                                                                                                                                                        <w:div w:id="1736390115">
                                                                                                                                                                          <w:marLeft w:val="0"/>
                                                                                                                                                                          <w:marRight w:val="0"/>
                                                                                                                                                                          <w:marTop w:val="0"/>
                                                                                                                                                                          <w:marBottom w:val="0"/>
                                                                                                                                                                          <w:divBdr>
                                                                                                                                                                            <w:top w:val="none" w:sz="0" w:space="0" w:color="auto"/>
                                                                                                                                                                            <w:left w:val="none" w:sz="0" w:space="0" w:color="auto"/>
                                                                                                                                                                            <w:bottom w:val="none" w:sz="0" w:space="0" w:color="auto"/>
                                                                                                                                                                            <w:right w:val="none" w:sz="0" w:space="0" w:color="auto"/>
                                                                                                                                                                          </w:divBdr>
                                                                                                                                                                          <w:divsChild>
                                                                                                                                                                            <w:div w:id="2144807925">
                                                                                                                                                                              <w:marLeft w:val="0"/>
                                                                                                                                                                              <w:marRight w:val="0"/>
                                                                                                                                                                              <w:marTop w:val="0"/>
                                                                                                                                                                              <w:marBottom w:val="0"/>
                                                                                                                                                                              <w:divBdr>
                                                                                                                                                                                <w:top w:val="none" w:sz="0" w:space="0" w:color="auto"/>
                                                                                                                                                                                <w:left w:val="none" w:sz="0" w:space="0" w:color="auto"/>
                                                                                                                                                                                <w:bottom w:val="none" w:sz="0" w:space="0" w:color="auto"/>
                                                                                                                                                                                <w:right w:val="none" w:sz="0" w:space="0" w:color="auto"/>
                                                                                                                                                                              </w:divBdr>
                                                                                                                                                                              <w:divsChild>
                                                                                                                                                                                <w:div w:id="485048164">
                                                                                                                                                                                  <w:marLeft w:val="0"/>
                                                                                                                                                                                  <w:marRight w:val="0"/>
                                                                                                                                                                                  <w:marTop w:val="0"/>
                                                                                                                                                                                  <w:marBottom w:val="0"/>
                                                                                                                                                                                  <w:divBdr>
                                                                                                                                                                                    <w:top w:val="none" w:sz="0" w:space="0" w:color="auto"/>
                                                                                                                                                                                    <w:left w:val="none" w:sz="0" w:space="0" w:color="auto"/>
                                                                                                                                                                                    <w:bottom w:val="none" w:sz="0" w:space="0" w:color="auto"/>
                                                                                                                                                                                    <w:right w:val="none" w:sz="0" w:space="0" w:color="auto"/>
                                                                                                                                                                                  </w:divBdr>
                                                                                                                                                                                  <w:divsChild>
                                                                                                                                                                                    <w:div w:id="2119451160">
                                                                                                                                                                                      <w:marLeft w:val="0"/>
                                                                                                                                                                                      <w:marRight w:val="0"/>
                                                                                                                                                                                      <w:marTop w:val="0"/>
                                                                                                                                                                                      <w:marBottom w:val="0"/>
                                                                                                                                                                                      <w:divBdr>
                                                                                                                                                                                        <w:top w:val="none" w:sz="0" w:space="0" w:color="auto"/>
                                                                                                                                                                                        <w:left w:val="none" w:sz="0" w:space="0" w:color="auto"/>
                                                                                                                                                                                        <w:bottom w:val="none" w:sz="0" w:space="0" w:color="auto"/>
                                                                                                                                                                                        <w:right w:val="none" w:sz="0" w:space="0" w:color="auto"/>
                                                                                                                                                                                      </w:divBdr>
                                                                                                                                                                                      <w:divsChild>
                                                                                                                                                                                        <w:div w:id="1740203205">
                                                                                                                                                                                          <w:marLeft w:val="0"/>
                                                                                                                                                                                          <w:marRight w:val="0"/>
                                                                                                                                                                                          <w:marTop w:val="0"/>
                                                                                                                                                                                          <w:marBottom w:val="0"/>
                                                                                                                                                                                          <w:divBdr>
                                                                                                                                                                                            <w:top w:val="none" w:sz="0" w:space="0" w:color="auto"/>
                                                                                                                                                                                            <w:left w:val="none" w:sz="0" w:space="0" w:color="auto"/>
                                                                                                                                                                                            <w:bottom w:val="none" w:sz="0" w:space="0" w:color="auto"/>
                                                                                                                                                                                            <w:right w:val="none" w:sz="0" w:space="0" w:color="auto"/>
                                                                                                                                                                                          </w:divBdr>
                                                                                                                                                                                          <w:divsChild>
                                                                                                                                                                                            <w:div w:id="480191790">
                                                                                                                                                                                              <w:marLeft w:val="0"/>
                                                                                                                                                                                              <w:marRight w:val="0"/>
                                                                                                                                                                                              <w:marTop w:val="0"/>
                                                                                                                                                                                              <w:marBottom w:val="0"/>
                                                                                                                                                                                              <w:divBdr>
                                                                                                                                                                                                <w:top w:val="none" w:sz="0" w:space="0" w:color="auto"/>
                                                                                                                                                                                                <w:left w:val="none" w:sz="0" w:space="0" w:color="auto"/>
                                                                                                                                                                                                <w:bottom w:val="none" w:sz="0" w:space="0" w:color="auto"/>
                                                                                                                                                                                                <w:right w:val="none" w:sz="0" w:space="0" w:color="auto"/>
                                                                                                                                                                                              </w:divBdr>
                                                                                                                                                                                              <w:divsChild>
                                                                                                                                                                                                <w:div w:id="1752774971">
                                                                                                                                                                                                  <w:marLeft w:val="0"/>
                                                                                                                                                                                                  <w:marRight w:val="0"/>
                                                                                                                                                                                                  <w:marTop w:val="0"/>
                                                                                                                                                                                                  <w:marBottom w:val="0"/>
                                                                                                                                                                                                  <w:divBdr>
                                                                                                                                                                                                    <w:top w:val="none" w:sz="0" w:space="0" w:color="auto"/>
                                                                                                                                                                                                    <w:left w:val="none" w:sz="0" w:space="0" w:color="auto"/>
                                                                                                                                                                                                    <w:bottom w:val="none" w:sz="0" w:space="0" w:color="auto"/>
                                                                                                                                                                                                    <w:right w:val="none" w:sz="0" w:space="0" w:color="auto"/>
                                                                                                                                                                                                  </w:divBdr>
                                                                                                                                                                                                  <w:divsChild>
                                                                                                                                                                                                    <w:div w:id="972060152">
                                                                                                                                                                                                      <w:marLeft w:val="0"/>
                                                                                                                                                                                                      <w:marRight w:val="0"/>
                                                                                                                                                                                                      <w:marTop w:val="0"/>
                                                                                                                                                                                                      <w:marBottom w:val="0"/>
                                                                                                                                                                                                      <w:divBdr>
                                                                                                                                                                                                        <w:top w:val="none" w:sz="0" w:space="0" w:color="auto"/>
                                                                                                                                                                                                        <w:left w:val="none" w:sz="0" w:space="0" w:color="auto"/>
                                                                                                                                                                                                        <w:bottom w:val="none" w:sz="0" w:space="0" w:color="auto"/>
                                                                                                                                                                                                        <w:right w:val="none" w:sz="0" w:space="0" w:color="auto"/>
                                                                                                                                                                                                      </w:divBdr>
                                                                                                                                                                                                      <w:divsChild>
                                                                                                                                                                                                        <w:div w:id="997004344">
                                                                                                                                                                                                          <w:marLeft w:val="0"/>
                                                                                                                                                                                                          <w:marRight w:val="0"/>
                                                                                                                                                                                                          <w:marTop w:val="0"/>
                                                                                                                                                                                                          <w:marBottom w:val="0"/>
                                                                                                                                                                                                          <w:divBdr>
                                                                                                                                                                                                            <w:top w:val="none" w:sz="0" w:space="0" w:color="auto"/>
                                                                                                                                                                                                            <w:left w:val="none" w:sz="0" w:space="0" w:color="auto"/>
                                                                                                                                                                                                            <w:bottom w:val="none" w:sz="0" w:space="0" w:color="auto"/>
                                                                                                                                                                                                            <w:right w:val="none" w:sz="0" w:space="0" w:color="auto"/>
                                                                                                                                                                                                          </w:divBdr>
                                                                                                                                                                                                          <w:divsChild>
                                                                                                                                                                                                            <w:div w:id="424349702">
                                                                                                                                                                                                              <w:marLeft w:val="0"/>
                                                                                                                                                                                                              <w:marRight w:val="0"/>
                                                                                                                                                                                                              <w:marTop w:val="0"/>
                                                                                                                                                                                                              <w:marBottom w:val="0"/>
                                                                                                                                                                                                              <w:divBdr>
                                                                                                                                                                                                                <w:top w:val="none" w:sz="0" w:space="0" w:color="auto"/>
                                                                                                                                                                                                                <w:left w:val="none" w:sz="0" w:space="0" w:color="auto"/>
                                                                                                                                                                                                                <w:bottom w:val="none" w:sz="0" w:space="0" w:color="auto"/>
                                                                                                                                                                                                                <w:right w:val="none" w:sz="0" w:space="0" w:color="auto"/>
                                                                                                                                                                                                              </w:divBdr>
                                                                                                                                                                                                              <w:divsChild>
                                                                                                                                                                                                                <w:div w:id="1610237160">
                                                                                                                                                                                                                  <w:marLeft w:val="0"/>
                                                                                                                                                                                                                  <w:marRight w:val="0"/>
                                                                                                                                                                                                                  <w:marTop w:val="0"/>
                                                                                                                                                                                                                  <w:marBottom w:val="0"/>
                                                                                                                                                                                                                  <w:divBdr>
                                                                                                                                                                                                                    <w:top w:val="none" w:sz="0" w:space="0" w:color="auto"/>
                                                                                                                                                                                                                    <w:left w:val="none" w:sz="0" w:space="0" w:color="auto"/>
                                                                                                                                                                                                                    <w:bottom w:val="none" w:sz="0" w:space="0" w:color="auto"/>
                                                                                                                                                                                                                    <w:right w:val="none" w:sz="0" w:space="0" w:color="auto"/>
                                                                                                                                                                                                                  </w:divBdr>
                                                                                                                                                                                                                  <w:divsChild>
                                                                                                                                                                                                                    <w:div w:id="2094348938">
                                                                                                                                                                                                                      <w:marLeft w:val="0"/>
                                                                                                                                                                                                                      <w:marRight w:val="0"/>
                                                                                                                                                                                                                      <w:marTop w:val="0"/>
                                                                                                                                                                                                                      <w:marBottom w:val="0"/>
                                                                                                                                                                                                                      <w:divBdr>
                                                                                                                                                                                                                        <w:top w:val="none" w:sz="0" w:space="0" w:color="auto"/>
                                                                                                                                                                                                                        <w:left w:val="none" w:sz="0" w:space="0" w:color="auto"/>
                                                                                                                                                                                                                        <w:bottom w:val="none" w:sz="0" w:space="0" w:color="auto"/>
                                                                                                                                                                                                                        <w:right w:val="none" w:sz="0" w:space="0" w:color="auto"/>
                                                                                                                                                                                                                      </w:divBdr>
                                                                                                                                                                                                                      <w:divsChild>
                                                                                                                                                                                                                        <w:div w:id="753089096">
                                                                                                                                                                                                                          <w:marLeft w:val="0"/>
                                                                                                                                                                                                                          <w:marRight w:val="0"/>
                                                                                                                                                                                                                          <w:marTop w:val="0"/>
                                                                                                                                                                                                                          <w:marBottom w:val="0"/>
                                                                                                                                                                                                                          <w:divBdr>
                                                                                                                                                                                                                            <w:top w:val="none" w:sz="0" w:space="0" w:color="auto"/>
                                                                                                                                                                                                                            <w:left w:val="none" w:sz="0" w:space="0" w:color="auto"/>
                                                                                                                                                                                                                            <w:bottom w:val="none" w:sz="0" w:space="0" w:color="auto"/>
                                                                                                                                                                                                                            <w:right w:val="none" w:sz="0" w:space="0" w:color="auto"/>
                                                                                                                                                                                                                          </w:divBdr>
                                                                                                                                                                                                                          <w:divsChild>
                                                                                                                                                                                                                            <w:div w:id="1099643018">
                                                                                                                                                                                                                              <w:marLeft w:val="0"/>
                                                                                                                                                                                                                              <w:marRight w:val="0"/>
                                                                                                                                                                                                                              <w:marTop w:val="0"/>
                                                                                                                                                                                                                              <w:marBottom w:val="0"/>
                                                                                                                                                                                                                              <w:divBdr>
                                                                                                                                                                                                                                <w:top w:val="none" w:sz="0" w:space="0" w:color="auto"/>
                                                                                                                                                                                                                                <w:left w:val="none" w:sz="0" w:space="0" w:color="auto"/>
                                                                                                                                                                                                                                <w:bottom w:val="none" w:sz="0" w:space="0" w:color="auto"/>
                                                                                                                                                                                                                                <w:right w:val="none" w:sz="0" w:space="0" w:color="auto"/>
                                                                                                                                                                                                                              </w:divBdr>
                                                                                                                                                                                                                              <w:divsChild>
                                                                                                                                                                                                                                <w:div w:id="1486629706">
                                                                                                                                                                                                                                  <w:marLeft w:val="0"/>
                                                                                                                                                                                                                                  <w:marRight w:val="0"/>
                                                                                                                                                                                                                                  <w:marTop w:val="0"/>
                                                                                                                                                                                                                                  <w:marBottom w:val="0"/>
                                                                                                                                                                                                                                  <w:divBdr>
                                                                                                                                                                                                                                    <w:top w:val="none" w:sz="0" w:space="0" w:color="auto"/>
                                                                                                                                                                                                                                    <w:left w:val="none" w:sz="0" w:space="0" w:color="auto"/>
                                                                                                                                                                                                                                    <w:bottom w:val="none" w:sz="0" w:space="0" w:color="auto"/>
                                                                                                                                                                                                                                    <w:right w:val="none" w:sz="0" w:space="0" w:color="auto"/>
                                                                                                                                                                                                                                  </w:divBdr>
                                                                                                                                                                                                                                  <w:divsChild>
                                                                                                                                                                                                                                    <w:div w:id="582378879">
                                                                                                                                                                                                                                      <w:marLeft w:val="0"/>
                                                                                                                                                                                                                                      <w:marRight w:val="0"/>
                                                                                                                                                                                                                                      <w:marTop w:val="0"/>
                                                                                                                                                                                                                                      <w:marBottom w:val="0"/>
                                                                                                                                                                                                                                      <w:divBdr>
                                                                                                                                                                                                                                        <w:top w:val="none" w:sz="0" w:space="0" w:color="auto"/>
                                                                                                                                                                                                                                        <w:left w:val="none" w:sz="0" w:space="0" w:color="auto"/>
                                                                                                                                                                                                                                        <w:bottom w:val="none" w:sz="0" w:space="0" w:color="auto"/>
                                                                                                                                                                                                                                        <w:right w:val="none" w:sz="0" w:space="0" w:color="auto"/>
                                                                                                                                                                                                                                      </w:divBdr>
                                                                                                                                                                                                                                      <w:divsChild>
                                                                                                                                                                                                                                        <w:div w:id="1039204483">
                                                                                                                                                                                                                                          <w:marLeft w:val="0"/>
                                                                                                                                                                                                                                          <w:marRight w:val="0"/>
                                                                                                                                                                                                                                          <w:marTop w:val="0"/>
                                                                                                                                                                                                                                          <w:marBottom w:val="0"/>
                                                                                                                                                                                                                                          <w:divBdr>
                                                                                                                                                                                                                                            <w:top w:val="none" w:sz="0" w:space="0" w:color="auto"/>
                                                                                                                                                                                                                                            <w:left w:val="none" w:sz="0" w:space="0" w:color="auto"/>
                                                                                                                                                                                                                                            <w:bottom w:val="none" w:sz="0" w:space="0" w:color="auto"/>
                                                                                                                                                                                                                                            <w:right w:val="none" w:sz="0" w:space="0" w:color="auto"/>
                                                                                                                                                                                                                                          </w:divBdr>
                                                                                                                                                                                                                                          <w:divsChild>
                                                                                                                                                                                                                                            <w:div w:id="1542666062">
                                                                                                                                                                                                                                              <w:marLeft w:val="0"/>
                                                                                                                                                                                                                                              <w:marRight w:val="0"/>
                                                                                                                                                                                                                                              <w:marTop w:val="0"/>
                                                                                                                                                                                                                                              <w:marBottom w:val="0"/>
                                                                                                                                                                                                                                              <w:divBdr>
                                                                                                                                                                                                                                                <w:top w:val="none" w:sz="0" w:space="0" w:color="auto"/>
                                                                                                                                                                                                                                                <w:left w:val="none" w:sz="0" w:space="0" w:color="auto"/>
                                                                                                                                                                                                                                                <w:bottom w:val="none" w:sz="0" w:space="0" w:color="auto"/>
                                                                                                                                                                                                                                                <w:right w:val="none" w:sz="0" w:space="0" w:color="auto"/>
                                                                                                                                                                                                                                              </w:divBdr>
                                                                                                                                                                                                                                              <w:divsChild>
                                                                                                                                                                                                                                                <w:div w:id="1490366109">
                                                                                                                                                                                                                                                  <w:marLeft w:val="0"/>
                                                                                                                                                                                                                                                  <w:marRight w:val="0"/>
                                                                                                                                                                                                                                                  <w:marTop w:val="0"/>
                                                                                                                                                                                                                                                  <w:marBottom w:val="0"/>
                                                                                                                                                                                                                                                  <w:divBdr>
                                                                                                                                                                                                                                                    <w:top w:val="none" w:sz="0" w:space="0" w:color="auto"/>
                                                                                                                                                                                                                                                    <w:left w:val="none" w:sz="0" w:space="0" w:color="auto"/>
                                                                                                                                                                                                                                                    <w:bottom w:val="none" w:sz="0" w:space="0" w:color="auto"/>
                                                                                                                                                                                                                                                    <w:right w:val="none" w:sz="0" w:space="0" w:color="auto"/>
                                                                                                                                                                                                                                                  </w:divBdr>
                                                                                                                                                                                                                                                  <w:divsChild>
                                                                                                                                                                                                                                                    <w:div w:id="2120101643">
                                                                                                                                                                                                                                                      <w:marLeft w:val="0"/>
                                                                                                                                                                                                                                                      <w:marRight w:val="0"/>
                                                                                                                                                                                                                                                      <w:marTop w:val="0"/>
                                                                                                                                                                                                                                                      <w:marBottom w:val="0"/>
                                                                                                                                                                                                                                                      <w:divBdr>
                                                                                                                                                                                                                                                        <w:top w:val="none" w:sz="0" w:space="0" w:color="auto"/>
                                                                                                                                                                                                                                                        <w:left w:val="none" w:sz="0" w:space="0" w:color="auto"/>
                                                                                                                                                                                                                                                        <w:bottom w:val="none" w:sz="0" w:space="0" w:color="auto"/>
                                                                                                                                                                                                                                                        <w:right w:val="none" w:sz="0" w:space="0" w:color="auto"/>
                                                                                                                                                                                                                                                      </w:divBdr>
                                                                                                                                                                                                                                                      <w:divsChild>
                                                                                                                                                                                                                                                        <w:div w:id="27531589">
                                                                                                                                                                                                                                                          <w:marLeft w:val="0"/>
                                                                                                                                                                                                                                                          <w:marRight w:val="0"/>
                                                                                                                                                                                                                                                          <w:marTop w:val="0"/>
                                                                                                                                                                                                                                                          <w:marBottom w:val="0"/>
                                                                                                                                                                                                                                                          <w:divBdr>
                                                                                                                                                                                                                                                            <w:top w:val="none" w:sz="0" w:space="0" w:color="auto"/>
                                                                                                                                                                                                                                                            <w:left w:val="none" w:sz="0" w:space="0" w:color="auto"/>
                                                                                                                                                                                                                                                            <w:bottom w:val="none" w:sz="0" w:space="0" w:color="auto"/>
                                                                                                                                                                                                                                                            <w:right w:val="none" w:sz="0" w:space="0" w:color="auto"/>
                                                                                                                                                                                                                                                          </w:divBdr>
                                                                                                                                                                                                                                                          <w:divsChild>
                                                                                                                                                                                                                                                            <w:div w:id="482938421">
                                                                                                                                                                                                                                                              <w:marLeft w:val="0"/>
                                                                                                                                                                                                                                                              <w:marRight w:val="0"/>
                                                                                                                                                                                                                                                              <w:marTop w:val="0"/>
                                                                                                                                                                                                                                                              <w:marBottom w:val="0"/>
                                                                                                                                                                                                                                                              <w:divBdr>
                                                                                                                                                                                                                                                                <w:top w:val="none" w:sz="0" w:space="0" w:color="auto"/>
                                                                                                                                                                                                                                                                <w:left w:val="none" w:sz="0" w:space="0" w:color="auto"/>
                                                                                                                                                                                                                                                                <w:bottom w:val="none" w:sz="0" w:space="0" w:color="auto"/>
                                                                                                                                                                                                                                                                <w:right w:val="none" w:sz="0" w:space="0" w:color="auto"/>
                                                                                                                                                                                                                                                              </w:divBdr>
                                                                                                                                                                                                                                                              <w:divsChild>
                                                                                                                                                                                                                                                                <w:div w:id="1515145849">
                                                                                                                                                                                                                                                                  <w:marLeft w:val="0"/>
                                                                                                                                                                                                                                                                  <w:marRight w:val="0"/>
                                                                                                                                                                                                                                                                  <w:marTop w:val="0"/>
                                                                                                                                                                                                                                                                  <w:marBottom w:val="0"/>
                                                                                                                                                                                                                                                                  <w:divBdr>
                                                                                                                                                                                                                                                                    <w:top w:val="none" w:sz="0" w:space="0" w:color="auto"/>
                                                                                                                                                                                                                                                                    <w:left w:val="none" w:sz="0" w:space="0" w:color="auto"/>
                                                                                                                                                                                                                                                                    <w:bottom w:val="none" w:sz="0" w:space="0" w:color="auto"/>
                                                                                                                                                                                                                                                                    <w:right w:val="none" w:sz="0" w:space="0" w:color="auto"/>
                                                                                                                                                                                                                                                                  </w:divBdr>
                                                                                                                                                                                                                                                                  <w:divsChild>
                                                                                                                                                                                                                                                                    <w:div w:id="2060204602">
                                                                                                                                                                                                                                                                      <w:marLeft w:val="0"/>
                                                                                                                                                                                                                                                                      <w:marRight w:val="0"/>
                                                                                                                                                                                                                                                                      <w:marTop w:val="0"/>
                                                                                                                                                                                                                                                                      <w:marBottom w:val="0"/>
                                                                                                                                                                                                                                                                      <w:divBdr>
                                                                                                                                                                                                                                                                        <w:top w:val="none" w:sz="0" w:space="0" w:color="auto"/>
                                                                                                                                                                                                                                                                        <w:left w:val="none" w:sz="0" w:space="0" w:color="auto"/>
                                                                                                                                                                                                                                                                        <w:bottom w:val="none" w:sz="0" w:space="0" w:color="auto"/>
                                                                                                                                                                                                                                                                        <w:right w:val="none" w:sz="0" w:space="0" w:color="auto"/>
                                                                                                                                                                                                                                                                      </w:divBdr>
                                                                                                                                                                                                                                                                      <w:divsChild>
                                                                                                                                                                                                                                                                        <w:div w:id="1377463146">
                                                                                                                                                                                                                                                                          <w:marLeft w:val="0"/>
                                                                                                                                                                                                                                                                          <w:marRight w:val="0"/>
                                                                                                                                                                                                                                                                          <w:marTop w:val="0"/>
                                                                                                                                                                                                                                                                          <w:marBottom w:val="0"/>
                                                                                                                                                                                                                                                                          <w:divBdr>
                                                                                                                                                                                                                                                                            <w:top w:val="none" w:sz="0" w:space="0" w:color="auto"/>
                                                                                                                                                                                                                                                                            <w:left w:val="none" w:sz="0" w:space="0" w:color="auto"/>
                                                                                                                                                                                                                                                                            <w:bottom w:val="none" w:sz="0" w:space="0" w:color="auto"/>
                                                                                                                                                                                                                                                                            <w:right w:val="none" w:sz="0" w:space="0" w:color="auto"/>
                                                                                                                                                                                                                                                                          </w:divBdr>
                                                                                                                                                                                                                                                                          <w:divsChild>
                                                                                                                                                                                                                                                                            <w:div w:id="1488594912">
                                                                                                                                                                                                                                                                              <w:marLeft w:val="0"/>
                                                                                                                                                                                                                                                                              <w:marRight w:val="0"/>
                                                                                                                                                                                                                                                                              <w:marTop w:val="0"/>
                                                                                                                                                                                                                                                                              <w:marBottom w:val="0"/>
                                                                                                                                                                                                                                                                              <w:divBdr>
                                                                                                                                                                                                                                                                                <w:top w:val="single" w:sz="6" w:space="0" w:color="E5E6E9"/>
                                                                                                                                                                                                                                                                                <w:left w:val="single" w:sz="6" w:space="0" w:color="DFE0E4"/>
                                                                                                                                                                                                                                                                                <w:bottom w:val="single" w:sz="6" w:space="0" w:color="D0D1D5"/>
                                                                                                                                                                                                                                                                                <w:right w:val="single" w:sz="6" w:space="0" w:color="DFE0E4"/>
                                                                                                                                                                                                                                                                              </w:divBdr>
                                                                                                                                                                                                                                                                              <w:divsChild>
                                                                                                                                                                                                                                                                                <w:div w:id="1433933654">
                                                                                                                                                                                                                                                                                  <w:marLeft w:val="0"/>
                                                                                                                                                                                                                                                                                  <w:marRight w:val="0"/>
                                                                                                                                                                                                                                                                                  <w:marTop w:val="0"/>
                                                                                                                                                                                                                                                                                  <w:marBottom w:val="0"/>
                                                                                                                                                                                                                                                                                  <w:divBdr>
                                                                                                                                                                                                                                                                                    <w:top w:val="none" w:sz="0" w:space="0" w:color="auto"/>
                                                                                                                                                                                                                                                                                    <w:left w:val="none" w:sz="0" w:space="0" w:color="auto"/>
                                                                                                                                                                                                                                                                                    <w:bottom w:val="none" w:sz="0" w:space="0" w:color="auto"/>
                                                                                                                                                                                                                                                                                    <w:right w:val="none" w:sz="0" w:space="0" w:color="auto"/>
                                                                                                                                                                                                                                                                                  </w:divBdr>
                                                                                                                                                                                                                                                                                  <w:divsChild>
                                                                                                                                                                                                                                                                                    <w:div w:id="1692141491">
                                                                                                                                                                                                                                                                                      <w:marLeft w:val="0"/>
                                                                                                                                                                                                                                                                                      <w:marRight w:val="0"/>
                                                                                                                                                                                                                                                                                      <w:marTop w:val="0"/>
                                                                                                                                                                                                                                                                                      <w:marBottom w:val="0"/>
                                                                                                                                                                                                                                                                                      <w:divBdr>
                                                                                                                                                                                                                                                                                        <w:top w:val="none" w:sz="0" w:space="0" w:color="auto"/>
                                                                                                                                                                                                                                                                                        <w:left w:val="none" w:sz="0" w:space="0" w:color="auto"/>
                                                                                                                                                                                                                                                                                        <w:bottom w:val="none" w:sz="0" w:space="0" w:color="auto"/>
                                                                                                                                                                                                                                                                                        <w:right w:val="none" w:sz="0" w:space="0" w:color="auto"/>
                                                                                                                                                                                                                                                                                      </w:divBdr>
                                                                                                                                                                                                                                                                                      <w:divsChild>
                                                                                                                                                                                                                                                                                        <w:div w:id="109860596">
                                                                                                                                                                                                                                                                                          <w:marLeft w:val="0"/>
                                                                                                                                                                                                                                                                                          <w:marRight w:val="0"/>
                                                                                                                                                                                                                                                                                          <w:marTop w:val="0"/>
                                                                                                                                                                                                                                                                                          <w:marBottom w:val="0"/>
                                                                                                                                                                                                                                                                                          <w:divBdr>
                                                                                                                                                                                                                                                                                            <w:top w:val="none" w:sz="0" w:space="0" w:color="auto"/>
                                                                                                                                                                                                                                                                                            <w:left w:val="none" w:sz="0" w:space="0" w:color="auto"/>
                                                                                                                                                                                                                                                                                            <w:bottom w:val="none" w:sz="0" w:space="0" w:color="auto"/>
                                                                                                                                                                                                                                                                                            <w:right w:val="none" w:sz="0" w:space="0" w:color="auto"/>
                                                                                                                                                                                                                                                                                          </w:divBdr>
                                                                                                                                                                                                                                                                                          <w:divsChild>
                                                                                                                                                                                                                                                                                            <w:div w:id="1214610991">
                                                                                                                                                                                                                                                                                              <w:marLeft w:val="0"/>
                                                                                                                                                                                                                                                                                              <w:marRight w:val="0"/>
                                                                                                                                                                                                                                                                                              <w:marTop w:val="0"/>
                                                                                                                                                                                                                                                                                              <w:marBottom w:val="0"/>
                                                                                                                                                                                                                                                                                              <w:divBdr>
                                                                                                                                                                                                                                                                                                <w:top w:val="none" w:sz="0" w:space="0" w:color="auto"/>
                                                                                                                                                                                                                                                                                                <w:left w:val="none" w:sz="0" w:space="0" w:color="auto"/>
                                                                                                                                                                                                                                                                                                <w:bottom w:val="none" w:sz="0" w:space="0" w:color="auto"/>
                                                                                                                                                                                                                                                                                                <w:right w:val="none" w:sz="0" w:space="0" w:color="auto"/>
                                                                                                                                                                                                                                                                                              </w:divBdr>
                                                                                                                                                                                                                                                                                              <w:divsChild>
                                                                                                                                                                                                                                                                                                <w:div w:id="18395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487226">
      <w:bodyDiv w:val="1"/>
      <w:marLeft w:val="0"/>
      <w:marRight w:val="0"/>
      <w:marTop w:val="0"/>
      <w:marBottom w:val="0"/>
      <w:divBdr>
        <w:top w:val="none" w:sz="0" w:space="0" w:color="auto"/>
        <w:left w:val="none" w:sz="0" w:space="0" w:color="auto"/>
        <w:bottom w:val="none" w:sz="0" w:space="0" w:color="auto"/>
        <w:right w:val="none" w:sz="0" w:space="0" w:color="auto"/>
      </w:divBdr>
    </w:div>
    <w:div w:id="1090737189">
      <w:bodyDiv w:val="1"/>
      <w:marLeft w:val="0"/>
      <w:marRight w:val="0"/>
      <w:marTop w:val="0"/>
      <w:marBottom w:val="0"/>
      <w:divBdr>
        <w:top w:val="none" w:sz="0" w:space="0" w:color="auto"/>
        <w:left w:val="none" w:sz="0" w:space="0" w:color="auto"/>
        <w:bottom w:val="none" w:sz="0" w:space="0" w:color="auto"/>
        <w:right w:val="none" w:sz="0" w:space="0" w:color="auto"/>
      </w:divBdr>
    </w:div>
    <w:div w:id="1095245164">
      <w:bodyDiv w:val="1"/>
      <w:marLeft w:val="0"/>
      <w:marRight w:val="0"/>
      <w:marTop w:val="0"/>
      <w:marBottom w:val="0"/>
      <w:divBdr>
        <w:top w:val="none" w:sz="0" w:space="0" w:color="auto"/>
        <w:left w:val="none" w:sz="0" w:space="0" w:color="auto"/>
        <w:bottom w:val="none" w:sz="0" w:space="0" w:color="auto"/>
        <w:right w:val="none" w:sz="0" w:space="0" w:color="auto"/>
      </w:divBdr>
      <w:divsChild>
        <w:div w:id="30958043">
          <w:marLeft w:val="0"/>
          <w:marRight w:val="0"/>
          <w:marTop w:val="0"/>
          <w:marBottom w:val="0"/>
          <w:divBdr>
            <w:top w:val="none" w:sz="0" w:space="0" w:color="auto"/>
            <w:left w:val="none" w:sz="0" w:space="0" w:color="auto"/>
            <w:bottom w:val="none" w:sz="0" w:space="0" w:color="auto"/>
            <w:right w:val="none" w:sz="0" w:space="0" w:color="auto"/>
          </w:divBdr>
          <w:divsChild>
            <w:div w:id="1737314093">
              <w:marLeft w:val="0"/>
              <w:marRight w:val="0"/>
              <w:marTop w:val="0"/>
              <w:marBottom w:val="0"/>
              <w:divBdr>
                <w:top w:val="none" w:sz="0" w:space="0" w:color="auto"/>
                <w:left w:val="none" w:sz="0" w:space="0" w:color="auto"/>
                <w:bottom w:val="none" w:sz="0" w:space="0" w:color="auto"/>
                <w:right w:val="none" w:sz="0" w:space="0" w:color="auto"/>
              </w:divBdr>
              <w:divsChild>
                <w:div w:id="811336860">
                  <w:marLeft w:val="0"/>
                  <w:marRight w:val="0"/>
                  <w:marTop w:val="0"/>
                  <w:marBottom w:val="0"/>
                  <w:divBdr>
                    <w:top w:val="none" w:sz="0" w:space="0" w:color="auto"/>
                    <w:left w:val="none" w:sz="0" w:space="0" w:color="auto"/>
                    <w:bottom w:val="none" w:sz="0" w:space="0" w:color="auto"/>
                    <w:right w:val="none" w:sz="0" w:space="0" w:color="auto"/>
                  </w:divBdr>
                  <w:divsChild>
                    <w:div w:id="1380789412">
                      <w:marLeft w:val="-15"/>
                      <w:marRight w:val="0"/>
                      <w:marTop w:val="0"/>
                      <w:marBottom w:val="0"/>
                      <w:divBdr>
                        <w:top w:val="none" w:sz="0" w:space="0" w:color="auto"/>
                        <w:left w:val="none" w:sz="0" w:space="0" w:color="auto"/>
                        <w:bottom w:val="none" w:sz="0" w:space="0" w:color="auto"/>
                        <w:right w:val="none" w:sz="0" w:space="0" w:color="auto"/>
                      </w:divBdr>
                      <w:divsChild>
                        <w:div w:id="627512634">
                          <w:marLeft w:val="0"/>
                          <w:marRight w:val="0"/>
                          <w:marTop w:val="100"/>
                          <w:marBottom w:val="100"/>
                          <w:divBdr>
                            <w:top w:val="none" w:sz="0" w:space="0" w:color="auto"/>
                            <w:left w:val="none" w:sz="0" w:space="0" w:color="auto"/>
                            <w:bottom w:val="none" w:sz="0" w:space="0" w:color="auto"/>
                            <w:right w:val="none" w:sz="0" w:space="0" w:color="auto"/>
                          </w:divBdr>
                          <w:divsChild>
                            <w:div w:id="961114621">
                              <w:marLeft w:val="0"/>
                              <w:marRight w:val="0"/>
                              <w:marTop w:val="0"/>
                              <w:marBottom w:val="0"/>
                              <w:divBdr>
                                <w:top w:val="none" w:sz="0" w:space="0" w:color="auto"/>
                                <w:left w:val="none" w:sz="0" w:space="0" w:color="auto"/>
                                <w:bottom w:val="none" w:sz="0" w:space="0" w:color="auto"/>
                                <w:right w:val="none" w:sz="0" w:space="0" w:color="auto"/>
                              </w:divBdr>
                              <w:divsChild>
                                <w:div w:id="334918018">
                                  <w:marLeft w:val="180"/>
                                  <w:marRight w:val="0"/>
                                  <w:marTop w:val="0"/>
                                  <w:marBottom w:val="0"/>
                                  <w:divBdr>
                                    <w:top w:val="none" w:sz="0" w:space="0" w:color="auto"/>
                                    <w:left w:val="none" w:sz="0" w:space="0" w:color="auto"/>
                                    <w:bottom w:val="none" w:sz="0" w:space="0" w:color="auto"/>
                                    <w:right w:val="none" w:sz="0" w:space="0" w:color="auto"/>
                                  </w:divBdr>
                                  <w:divsChild>
                                    <w:div w:id="364915278">
                                      <w:marLeft w:val="0"/>
                                      <w:marRight w:val="0"/>
                                      <w:marTop w:val="180"/>
                                      <w:marBottom w:val="0"/>
                                      <w:divBdr>
                                        <w:top w:val="none" w:sz="0" w:space="0" w:color="auto"/>
                                        <w:left w:val="none" w:sz="0" w:space="0" w:color="auto"/>
                                        <w:bottom w:val="none" w:sz="0" w:space="0" w:color="auto"/>
                                        <w:right w:val="none" w:sz="0" w:space="0" w:color="auto"/>
                                      </w:divBdr>
                                      <w:divsChild>
                                        <w:div w:id="1308851182">
                                          <w:marLeft w:val="0"/>
                                          <w:marRight w:val="0"/>
                                          <w:marTop w:val="0"/>
                                          <w:marBottom w:val="0"/>
                                          <w:divBdr>
                                            <w:top w:val="none" w:sz="0" w:space="0" w:color="auto"/>
                                            <w:left w:val="none" w:sz="0" w:space="0" w:color="auto"/>
                                            <w:bottom w:val="none" w:sz="0" w:space="0" w:color="auto"/>
                                            <w:right w:val="none" w:sz="0" w:space="0" w:color="auto"/>
                                          </w:divBdr>
                                          <w:divsChild>
                                            <w:div w:id="38240040">
                                              <w:marLeft w:val="180"/>
                                              <w:marRight w:val="0"/>
                                              <w:marTop w:val="0"/>
                                              <w:marBottom w:val="0"/>
                                              <w:divBdr>
                                                <w:top w:val="none" w:sz="0" w:space="0" w:color="auto"/>
                                                <w:left w:val="none" w:sz="0" w:space="0" w:color="auto"/>
                                                <w:bottom w:val="none" w:sz="0" w:space="0" w:color="auto"/>
                                                <w:right w:val="none" w:sz="0" w:space="0" w:color="auto"/>
                                              </w:divBdr>
                                              <w:divsChild>
                                                <w:div w:id="1124078116">
                                                  <w:marLeft w:val="0"/>
                                                  <w:marRight w:val="0"/>
                                                  <w:marTop w:val="0"/>
                                                  <w:marBottom w:val="0"/>
                                                  <w:divBdr>
                                                    <w:top w:val="none" w:sz="0" w:space="0" w:color="auto"/>
                                                    <w:left w:val="none" w:sz="0" w:space="0" w:color="auto"/>
                                                    <w:bottom w:val="none" w:sz="0" w:space="0" w:color="auto"/>
                                                    <w:right w:val="none" w:sz="0" w:space="0" w:color="auto"/>
                                                  </w:divBdr>
                                                  <w:divsChild>
                                                    <w:div w:id="1321544458">
                                                      <w:marLeft w:val="0"/>
                                                      <w:marRight w:val="0"/>
                                                      <w:marTop w:val="0"/>
                                                      <w:marBottom w:val="0"/>
                                                      <w:divBdr>
                                                        <w:top w:val="none" w:sz="0" w:space="0" w:color="auto"/>
                                                        <w:left w:val="none" w:sz="0" w:space="0" w:color="auto"/>
                                                        <w:bottom w:val="none" w:sz="0" w:space="0" w:color="auto"/>
                                                        <w:right w:val="none" w:sz="0" w:space="0" w:color="auto"/>
                                                      </w:divBdr>
                                                      <w:divsChild>
                                                        <w:div w:id="1203980702">
                                                          <w:marLeft w:val="0"/>
                                                          <w:marRight w:val="0"/>
                                                          <w:marTop w:val="0"/>
                                                          <w:marBottom w:val="0"/>
                                                          <w:divBdr>
                                                            <w:top w:val="single" w:sz="6" w:space="0" w:color="E5E6E9"/>
                                                            <w:left w:val="single" w:sz="6" w:space="0" w:color="DFE0E4"/>
                                                            <w:bottom w:val="single" w:sz="6" w:space="0" w:color="D0D1D5"/>
                                                            <w:right w:val="single" w:sz="6" w:space="0" w:color="DFE0E4"/>
                                                          </w:divBdr>
                                                          <w:divsChild>
                                                            <w:div w:id="180704063">
                                                              <w:marLeft w:val="0"/>
                                                              <w:marRight w:val="0"/>
                                                              <w:marTop w:val="0"/>
                                                              <w:marBottom w:val="0"/>
                                                              <w:divBdr>
                                                                <w:top w:val="none" w:sz="0" w:space="0" w:color="auto"/>
                                                                <w:left w:val="none" w:sz="0" w:space="0" w:color="auto"/>
                                                                <w:bottom w:val="none" w:sz="0" w:space="0" w:color="auto"/>
                                                                <w:right w:val="none" w:sz="0" w:space="0" w:color="auto"/>
                                                              </w:divBdr>
                                                              <w:divsChild>
                                                                <w:div w:id="1776054126">
                                                                  <w:marLeft w:val="-270"/>
                                                                  <w:marRight w:val="0"/>
                                                                  <w:marTop w:val="0"/>
                                                                  <w:marBottom w:val="0"/>
                                                                  <w:divBdr>
                                                                    <w:top w:val="none" w:sz="0" w:space="0" w:color="auto"/>
                                                                    <w:left w:val="none" w:sz="0" w:space="0" w:color="auto"/>
                                                                    <w:bottom w:val="none" w:sz="0" w:space="0" w:color="auto"/>
                                                                    <w:right w:val="none" w:sz="0" w:space="0" w:color="auto"/>
                                                                  </w:divBdr>
                                                                  <w:divsChild>
                                                                    <w:div w:id="1163742156">
                                                                      <w:marLeft w:val="0"/>
                                                                      <w:marRight w:val="0"/>
                                                                      <w:marTop w:val="0"/>
                                                                      <w:marBottom w:val="0"/>
                                                                      <w:divBdr>
                                                                        <w:top w:val="single" w:sz="6" w:space="0" w:color="E5E6E9"/>
                                                                        <w:left w:val="single" w:sz="6" w:space="0" w:color="DFE0E4"/>
                                                                        <w:bottom w:val="single" w:sz="6" w:space="0" w:color="D0D1D5"/>
                                                                        <w:right w:val="single" w:sz="6" w:space="0" w:color="DFE0E4"/>
                                                                      </w:divBdr>
                                                                      <w:divsChild>
                                                                        <w:div w:id="712080514">
                                                                          <w:marLeft w:val="0"/>
                                                                          <w:marRight w:val="0"/>
                                                                          <w:marTop w:val="0"/>
                                                                          <w:marBottom w:val="0"/>
                                                                          <w:divBdr>
                                                                            <w:top w:val="none" w:sz="0" w:space="0" w:color="auto"/>
                                                                            <w:left w:val="none" w:sz="0" w:space="0" w:color="auto"/>
                                                                            <w:bottom w:val="none" w:sz="0" w:space="0" w:color="auto"/>
                                                                            <w:right w:val="none" w:sz="0" w:space="0" w:color="auto"/>
                                                                          </w:divBdr>
                                                                          <w:divsChild>
                                                                            <w:div w:id="678626228">
                                                                              <w:marLeft w:val="0"/>
                                                                              <w:marRight w:val="0"/>
                                                                              <w:marTop w:val="0"/>
                                                                              <w:marBottom w:val="0"/>
                                                                              <w:divBdr>
                                                                                <w:top w:val="none" w:sz="0" w:space="0" w:color="auto"/>
                                                                                <w:left w:val="none" w:sz="0" w:space="0" w:color="auto"/>
                                                                                <w:bottom w:val="none" w:sz="0" w:space="0" w:color="auto"/>
                                                                                <w:right w:val="none" w:sz="0" w:space="0" w:color="auto"/>
                                                                              </w:divBdr>
                                                                              <w:divsChild>
                                                                                <w:div w:id="816608051">
                                                                                  <w:marLeft w:val="0"/>
                                                                                  <w:marRight w:val="0"/>
                                                                                  <w:marTop w:val="0"/>
                                                                                  <w:marBottom w:val="0"/>
                                                                                  <w:divBdr>
                                                                                    <w:top w:val="none" w:sz="0" w:space="0" w:color="auto"/>
                                                                                    <w:left w:val="none" w:sz="0" w:space="0" w:color="auto"/>
                                                                                    <w:bottom w:val="none" w:sz="0" w:space="0" w:color="auto"/>
                                                                                    <w:right w:val="none" w:sz="0" w:space="0" w:color="auto"/>
                                                                                  </w:divBdr>
                                                                                  <w:divsChild>
                                                                                    <w:div w:id="996303597">
                                                                                      <w:marLeft w:val="0"/>
                                                                                      <w:marRight w:val="0"/>
                                                                                      <w:marTop w:val="0"/>
                                                                                      <w:marBottom w:val="0"/>
                                                                                      <w:divBdr>
                                                                                        <w:top w:val="none" w:sz="0" w:space="0" w:color="auto"/>
                                                                                        <w:left w:val="none" w:sz="0" w:space="0" w:color="auto"/>
                                                                                        <w:bottom w:val="none" w:sz="0" w:space="0" w:color="auto"/>
                                                                                        <w:right w:val="none" w:sz="0" w:space="0" w:color="auto"/>
                                                                                      </w:divBdr>
                                                                                      <w:divsChild>
                                                                                        <w:div w:id="691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5272297">
      <w:bodyDiv w:val="1"/>
      <w:marLeft w:val="0"/>
      <w:marRight w:val="0"/>
      <w:marTop w:val="0"/>
      <w:marBottom w:val="0"/>
      <w:divBdr>
        <w:top w:val="none" w:sz="0" w:space="0" w:color="auto"/>
        <w:left w:val="none" w:sz="0" w:space="0" w:color="auto"/>
        <w:bottom w:val="none" w:sz="0" w:space="0" w:color="auto"/>
        <w:right w:val="none" w:sz="0" w:space="0" w:color="auto"/>
      </w:divBdr>
    </w:div>
    <w:div w:id="1147740770">
      <w:bodyDiv w:val="1"/>
      <w:marLeft w:val="0"/>
      <w:marRight w:val="0"/>
      <w:marTop w:val="0"/>
      <w:marBottom w:val="0"/>
      <w:divBdr>
        <w:top w:val="none" w:sz="0" w:space="0" w:color="auto"/>
        <w:left w:val="none" w:sz="0" w:space="0" w:color="auto"/>
        <w:bottom w:val="none" w:sz="0" w:space="0" w:color="auto"/>
        <w:right w:val="none" w:sz="0" w:space="0" w:color="auto"/>
      </w:divBdr>
      <w:divsChild>
        <w:div w:id="1824543098">
          <w:marLeft w:val="0"/>
          <w:marRight w:val="0"/>
          <w:marTop w:val="0"/>
          <w:marBottom w:val="0"/>
          <w:divBdr>
            <w:top w:val="none" w:sz="0" w:space="0" w:color="auto"/>
            <w:left w:val="none" w:sz="0" w:space="0" w:color="auto"/>
            <w:bottom w:val="none" w:sz="0" w:space="0" w:color="auto"/>
            <w:right w:val="none" w:sz="0" w:space="0" w:color="auto"/>
          </w:divBdr>
          <w:divsChild>
            <w:div w:id="267737894">
              <w:marLeft w:val="300"/>
              <w:marRight w:val="300"/>
              <w:marTop w:val="300"/>
              <w:marBottom w:val="300"/>
              <w:divBdr>
                <w:top w:val="none" w:sz="0" w:space="0" w:color="auto"/>
                <w:left w:val="none" w:sz="0" w:space="0" w:color="auto"/>
                <w:bottom w:val="none" w:sz="0" w:space="0" w:color="auto"/>
                <w:right w:val="none" w:sz="0" w:space="0" w:color="auto"/>
              </w:divBdr>
              <w:divsChild>
                <w:div w:id="309216778">
                  <w:marLeft w:val="0"/>
                  <w:marRight w:val="0"/>
                  <w:marTop w:val="0"/>
                  <w:marBottom w:val="0"/>
                  <w:divBdr>
                    <w:top w:val="none" w:sz="0" w:space="0" w:color="auto"/>
                    <w:left w:val="none" w:sz="0" w:space="0" w:color="auto"/>
                    <w:bottom w:val="none" w:sz="0" w:space="0" w:color="auto"/>
                    <w:right w:val="none" w:sz="0" w:space="0" w:color="auto"/>
                  </w:divBdr>
                  <w:divsChild>
                    <w:div w:id="1684747441">
                      <w:marLeft w:val="0"/>
                      <w:marRight w:val="0"/>
                      <w:marTop w:val="0"/>
                      <w:marBottom w:val="0"/>
                      <w:divBdr>
                        <w:top w:val="none" w:sz="0" w:space="0" w:color="auto"/>
                        <w:left w:val="none" w:sz="0" w:space="0" w:color="auto"/>
                        <w:bottom w:val="none" w:sz="0" w:space="0" w:color="auto"/>
                        <w:right w:val="none" w:sz="0" w:space="0" w:color="auto"/>
                      </w:divBdr>
                      <w:divsChild>
                        <w:div w:id="1763605528">
                          <w:marLeft w:val="0"/>
                          <w:marRight w:val="0"/>
                          <w:marTop w:val="0"/>
                          <w:marBottom w:val="0"/>
                          <w:divBdr>
                            <w:top w:val="none" w:sz="0" w:space="0" w:color="auto"/>
                            <w:left w:val="none" w:sz="0" w:space="0" w:color="auto"/>
                            <w:bottom w:val="none" w:sz="0" w:space="0" w:color="auto"/>
                            <w:right w:val="none" w:sz="0" w:space="0" w:color="auto"/>
                          </w:divBdr>
                          <w:divsChild>
                            <w:div w:id="16740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29555">
      <w:bodyDiv w:val="1"/>
      <w:marLeft w:val="0"/>
      <w:marRight w:val="0"/>
      <w:marTop w:val="0"/>
      <w:marBottom w:val="0"/>
      <w:divBdr>
        <w:top w:val="none" w:sz="0" w:space="0" w:color="auto"/>
        <w:left w:val="none" w:sz="0" w:space="0" w:color="auto"/>
        <w:bottom w:val="none" w:sz="0" w:space="0" w:color="auto"/>
        <w:right w:val="none" w:sz="0" w:space="0" w:color="auto"/>
      </w:divBdr>
    </w:div>
    <w:div w:id="1171946118">
      <w:bodyDiv w:val="1"/>
      <w:marLeft w:val="0"/>
      <w:marRight w:val="0"/>
      <w:marTop w:val="0"/>
      <w:marBottom w:val="0"/>
      <w:divBdr>
        <w:top w:val="none" w:sz="0" w:space="0" w:color="auto"/>
        <w:left w:val="none" w:sz="0" w:space="0" w:color="auto"/>
        <w:bottom w:val="none" w:sz="0" w:space="0" w:color="auto"/>
        <w:right w:val="none" w:sz="0" w:space="0" w:color="auto"/>
      </w:divBdr>
    </w:div>
    <w:div w:id="1183206765">
      <w:bodyDiv w:val="1"/>
      <w:marLeft w:val="0"/>
      <w:marRight w:val="0"/>
      <w:marTop w:val="0"/>
      <w:marBottom w:val="0"/>
      <w:divBdr>
        <w:top w:val="none" w:sz="0" w:space="0" w:color="auto"/>
        <w:left w:val="none" w:sz="0" w:space="0" w:color="auto"/>
        <w:bottom w:val="none" w:sz="0" w:space="0" w:color="auto"/>
        <w:right w:val="none" w:sz="0" w:space="0" w:color="auto"/>
      </w:divBdr>
      <w:divsChild>
        <w:div w:id="1548488977">
          <w:marLeft w:val="0"/>
          <w:marRight w:val="0"/>
          <w:marTop w:val="0"/>
          <w:marBottom w:val="0"/>
          <w:divBdr>
            <w:top w:val="none" w:sz="0" w:space="0" w:color="auto"/>
            <w:left w:val="none" w:sz="0" w:space="0" w:color="auto"/>
            <w:bottom w:val="none" w:sz="0" w:space="0" w:color="auto"/>
            <w:right w:val="none" w:sz="0" w:space="0" w:color="auto"/>
          </w:divBdr>
          <w:divsChild>
            <w:div w:id="826626576">
              <w:marLeft w:val="0"/>
              <w:marRight w:val="0"/>
              <w:marTop w:val="0"/>
              <w:marBottom w:val="0"/>
              <w:divBdr>
                <w:top w:val="none" w:sz="0" w:space="0" w:color="auto"/>
                <w:left w:val="none" w:sz="0" w:space="0" w:color="auto"/>
                <w:bottom w:val="none" w:sz="0" w:space="0" w:color="auto"/>
                <w:right w:val="none" w:sz="0" w:space="0" w:color="auto"/>
              </w:divBdr>
              <w:divsChild>
                <w:div w:id="151484763">
                  <w:marLeft w:val="0"/>
                  <w:marRight w:val="0"/>
                  <w:marTop w:val="0"/>
                  <w:marBottom w:val="0"/>
                  <w:divBdr>
                    <w:top w:val="none" w:sz="0" w:space="0" w:color="auto"/>
                    <w:left w:val="none" w:sz="0" w:space="0" w:color="auto"/>
                    <w:bottom w:val="none" w:sz="0" w:space="0" w:color="auto"/>
                    <w:right w:val="none" w:sz="0" w:space="0" w:color="auto"/>
                  </w:divBdr>
                  <w:divsChild>
                    <w:div w:id="1311251418">
                      <w:marLeft w:val="-15"/>
                      <w:marRight w:val="0"/>
                      <w:marTop w:val="0"/>
                      <w:marBottom w:val="0"/>
                      <w:divBdr>
                        <w:top w:val="none" w:sz="0" w:space="0" w:color="auto"/>
                        <w:left w:val="none" w:sz="0" w:space="0" w:color="auto"/>
                        <w:bottom w:val="none" w:sz="0" w:space="0" w:color="auto"/>
                        <w:right w:val="none" w:sz="0" w:space="0" w:color="auto"/>
                      </w:divBdr>
                      <w:divsChild>
                        <w:div w:id="1268082627">
                          <w:marLeft w:val="0"/>
                          <w:marRight w:val="0"/>
                          <w:marTop w:val="100"/>
                          <w:marBottom w:val="100"/>
                          <w:divBdr>
                            <w:top w:val="none" w:sz="0" w:space="0" w:color="auto"/>
                            <w:left w:val="none" w:sz="0" w:space="0" w:color="auto"/>
                            <w:bottom w:val="none" w:sz="0" w:space="0" w:color="auto"/>
                            <w:right w:val="none" w:sz="0" w:space="0" w:color="auto"/>
                          </w:divBdr>
                          <w:divsChild>
                            <w:div w:id="1948660468">
                              <w:marLeft w:val="0"/>
                              <w:marRight w:val="0"/>
                              <w:marTop w:val="0"/>
                              <w:marBottom w:val="0"/>
                              <w:divBdr>
                                <w:top w:val="none" w:sz="0" w:space="0" w:color="auto"/>
                                <w:left w:val="none" w:sz="0" w:space="0" w:color="auto"/>
                                <w:bottom w:val="none" w:sz="0" w:space="0" w:color="auto"/>
                                <w:right w:val="none" w:sz="0" w:space="0" w:color="auto"/>
                              </w:divBdr>
                              <w:divsChild>
                                <w:div w:id="142965671">
                                  <w:marLeft w:val="180"/>
                                  <w:marRight w:val="0"/>
                                  <w:marTop w:val="0"/>
                                  <w:marBottom w:val="0"/>
                                  <w:divBdr>
                                    <w:top w:val="none" w:sz="0" w:space="0" w:color="auto"/>
                                    <w:left w:val="none" w:sz="0" w:space="0" w:color="auto"/>
                                    <w:bottom w:val="none" w:sz="0" w:space="0" w:color="auto"/>
                                    <w:right w:val="none" w:sz="0" w:space="0" w:color="auto"/>
                                  </w:divBdr>
                                  <w:divsChild>
                                    <w:div w:id="1459176566">
                                      <w:marLeft w:val="0"/>
                                      <w:marRight w:val="0"/>
                                      <w:marTop w:val="180"/>
                                      <w:marBottom w:val="0"/>
                                      <w:divBdr>
                                        <w:top w:val="none" w:sz="0" w:space="0" w:color="auto"/>
                                        <w:left w:val="none" w:sz="0" w:space="0" w:color="auto"/>
                                        <w:bottom w:val="none" w:sz="0" w:space="0" w:color="auto"/>
                                        <w:right w:val="none" w:sz="0" w:space="0" w:color="auto"/>
                                      </w:divBdr>
                                      <w:divsChild>
                                        <w:div w:id="1128082597">
                                          <w:marLeft w:val="0"/>
                                          <w:marRight w:val="0"/>
                                          <w:marTop w:val="0"/>
                                          <w:marBottom w:val="0"/>
                                          <w:divBdr>
                                            <w:top w:val="none" w:sz="0" w:space="0" w:color="auto"/>
                                            <w:left w:val="none" w:sz="0" w:space="0" w:color="auto"/>
                                            <w:bottom w:val="none" w:sz="0" w:space="0" w:color="auto"/>
                                            <w:right w:val="none" w:sz="0" w:space="0" w:color="auto"/>
                                          </w:divBdr>
                                          <w:divsChild>
                                            <w:div w:id="1021971702">
                                              <w:marLeft w:val="180"/>
                                              <w:marRight w:val="0"/>
                                              <w:marTop w:val="0"/>
                                              <w:marBottom w:val="0"/>
                                              <w:divBdr>
                                                <w:top w:val="none" w:sz="0" w:space="0" w:color="auto"/>
                                                <w:left w:val="none" w:sz="0" w:space="0" w:color="auto"/>
                                                <w:bottom w:val="none" w:sz="0" w:space="0" w:color="auto"/>
                                                <w:right w:val="none" w:sz="0" w:space="0" w:color="auto"/>
                                              </w:divBdr>
                                              <w:divsChild>
                                                <w:div w:id="794524258">
                                                  <w:marLeft w:val="0"/>
                                                  <w:marRight w:val="0"/>
                                                  <w:marTop w:val="0"/>
                                                  <w:marBottom w:val="0"/>
                                                  <w:divBdr>
                                                    <w:top w:val="none" w:sz="0" w:space="0" w:color="auto"/>
                                                    <w:left w:val="none" w:sz="0" w:space="0" w:color="auto"/>
                                                    <w:bottom w:val="none" w:sz="0" w:space="0" w:color="auto"/>
                                                    <w:right w:val="none" w:sz="0" w:space="0" w:color="auto"/>
                                                  </w:divBdr>
                                                  <w:divsChild>
                                                    <w:div w:id="61414383">
                                                      <w:marLeft w:val="0"/>
                                                      <w:marRight w:val="0"/>
                                                      <w:marTop w:val="0"/>
                                                      <w:marBottom w:val="0"/>
                                                      <w:divBdr>
                                                        <w:top w:val="none" w:sz="0" w:space="0" w:color="auto"/>
                                                        <w:left w:val="none" w:sz="0" w:space="0" w:color="auto"/>
                                                        <w:bottom w:val="none" w:sz="0" w:space="0" w:color="auto"/>
                                                        <w:right w:val="none" w:sz="0" w:space="0" w:color="auto"/>
                                                      </w:divBdr>
                                                      <w:divsChild>
                                                        <w:div w:id="987632515">
                                                          <w:marLeft w:val="0"/>
                                                          <w:marRight w:val="0"/>
                                                          <w:marTop w:val="0"/>
                                                          <w:marBottom w:val="0"/>
                                                          <w:divBdr>
                                                            <w:top w:val="none" w:sz="0" w:space="0" w:color="auto"/>
                                                            <w:left w:val="none" w:sz="0" w:space="0" w:color="auto"/>
                                                            <w:bottom w:val="none" w:sz="0" w:space="0" w:color="auto"/>
                                                            <w:right w:val="none" w:sz="0" w:space="0" w:color="auto"/>
                                                          </w:divBdr>
                                                          <w:divsChild>
                                                            <w:div w:id="1150557811">
                                                              <w:marLeft w:val="0"/>
                                                              <w:marRight w:val="0"/>
                                                              <w:marTop w:val="0"/>
                                                              <w:marBottom w:val="0"/>
                                                              <w:divBdr>
                                                                <w:top w:val="none" w:sz="0" w:space="0" w:color="auto"/>
                                                                <w:left w:val="none" w:sz="0" w:space="0" w:color="auto"/>
                                                                <w:bottom w:val="none" w:sz="0" w:space="0" w:color="auto"/>
                                                                <w:right w:val="none" w:sz="0" w:space="0" w:color="auto"/>
                                                              </w:divBdr>
                                                              <w:divsChild>
                                                                <w:div w:id="99842849">
                                                                  <w:marLeft w:val="0"/>
                                                                  <w:marRight w:val="0"/>
                                                                  <w:marTop w:val="0"/>
                                                                  <w:marBottom w:val="0"/>
                                                                  <w:divBdr>
                                                                    <w:top w:val="none" w:sz="0" w:space="0" w:color="auto"/>
                                                                    <w:left w:val="none" w:sz="0" w:space="0" w:color="auto"/>
                                                                    <w:bottom w:val="none" w:sz="0" w:space="0" w:color="auto"/>
                                                                    <w:right w:val="none" w:sz="0" w:space="0" w:color="auto"/>
                                                                  </w:divBdr>
                                                                  <w:divsChild>
                                                                    <w:div w:id="287518446">
                                                                      <w:marLeft w:val="0"/>
                                                                      <w:marRight w:val="0"/>
                                                                      <w:marTop w:val="0"/>
                                                                      <w:marBottom w:val="0"/>
                                                                      <w:divBdr>
                                                                        <w:top w:val="none" w:sz="0" w:space="0" w:color="auto"/>
                                                                        <w:left w:val="none" w:sz="0" w:space="0" w:color="auto"/>
                                                                        <w:bottom w:val="none" w:sz="0" w:space="0" w:color="auto"/>
                                                                        <w:right w:val="none" w:sz="0" w:space="0" w:color="auto"/>
                                                                      </w:divBdr>
                                                                      <w:divsChild>
                                                                        <w:div w:id="1365013619">
                                                                          <w:marLeft w:val="0"/>
                                                                          <w:marRight w:val="0"/>
                                                                          <w:marTop w:val="0"/>
                                                                          <w:marBottom w:val="0"/>
                                                                          <w:divBdr>
                                                                            <w:top w:val="none" w:sz="0" w:space="0" w:color="auto"/>
                                                                            <w:left w:val="none" w:sz="0" w:space="0" w:color="auto"/>
                                                                            <w:bottom w:val="none" w:sz="0" w:space="0" w:color="auto"/>
                                                                            <w:right w:val="none" w:sz="0" w:space="0" w:color="auto"/>
                                                                          </w:divBdr>
                                                                          <w:divsChild>
                                                                            <w:div w:id="18507462">
                                                                              <w:marLeft w:val="0"/>
                                                                              <w:marRight w:val="0"/>
                                                                              <w:marTop w:val="0"/>
                                                                              <w:marBottom w:val="0"/>
                                                                              <w:divBdr>
                                                                                <w:top w:val="single" w:sz="6" w:space="0" w:color="E5E6E9"/>
                                                                                <w:left w:val="single" w:sz="6" w:space="0" w:color="DFE0E4"/>
                                                                                <w:bottom w:val="single" w:sz="6" w:space="0" w:color="D0D1D5"/>
                                                                                <w:right w:val="single" w:sz="6" w:space="0" w:color="DFE0E4"/>
                                                                              </w:divBdr>
                                                                              <w:divsChild>
                                                                                <w:div w:id="1277833112">
                                                                                  <w:marLeft w:val="0"/>
                                                                                  <w:marRight w:val="0"/>
                                                                                  <w:marTop w:val="0"/>
                                                                                  <w:marBottom w:val="0"/>
                                                                                  <w:divBdr>
                                                                                    <w:top w:val="none" w:sz="0" w:space="0" w:color="auto"/>
                                                                                    <w:left w:val="none" w:sz="0" w:space="0" w:color="auto"/>
                                                                                    <w:bottom w:val="none" w:sz="0" w:space="0" w:color="auto"/>
                                                                                    <w:right w:val="none" w:sz="0" w:space="0" w:color="auto"/>
                                                                                  </w:divBdr>
                                                                                  <w:divsChild>
                                                                                    <w:div w:id="1231840699">
                                                                                      <w:marLeft w:val="0"/>
                                                                                      <w:marRight w:val="0"/>
                                                                                      <w:marTop w:val="0"/>
                                                                                      <w:marBottom w:val="0"/>
                                                                                      <w:divBdr>
                                                                                        <w:top w:val="single" w:sz="6" w:space="0" w:color="E5E6E9"/>
                                                                                        <w:left w:val="single" w:sz="6" w:space="0" w:color="DFE0E4"/>
                                                                                        <w:bottom w:val="single" w:sz="6" w:space="0" w:color="D0D1D5"/>
                                                                                        <w:right w:val="single" w:sz="6" w:space="0" w:color="DFE0E4"/>
                                                                                      </w:divBdr>
                                                                                      <w:divsChild>
                                                                                        <w:div w:id="1583946505">
                                                                                          <w:marLeft w:val="0"/>
                                                                                          <w:marRight w:val="0"/>
                                                                                          <w:marTop w:val="0"/>
                                                                                          <w:marBottom w:val="0"/>
                                                                                          <w:divBdr>
                                                                                            <w:top w:val="none" w:sz="0" w:space="0" w:color="auto"/>
                                                                                            <w:left w:val="none" w:sz="0" w:space="0" w:color="auto"/>
                                                                                            <w:bottom w:val="none" w:sz="0" w:space="0" w:color="auto"/>
                                                                                            <w:right w:val="none" w:sz="0" w:space="0" w:color="auto"/>
                                                                                          </w:divBdr>
                                                                                          <w:divsChild>
                                                                                            <w:div w:id="2011367894">
                                                                                              <w:marLeft w:val="0"/>
                                                                                              <w:marRight w:val="0"/>
                                                                                              <w:marTop w:val="0"/>
                                                                                              <w:marBottom w:val="0"/>
                                                                                              <w:divBdr>
                                                                                                <w:top w:val="none" w:sz="0" w:space="0" w:color="auto"/>
                                                                                                <w:left w:val="none" w:sz="0" w:space="0" w:color="auto"/>
                                                                                                <w:bottom w:val="none" w:sz="0" w:space="0" w:color="auto"/>
                                                                                                <w:right w:val="none" w:sz="0" w:space="0" w:color="auto"/>
                                                                                              </w:divBdr>
                                                                                              <w:divsChild>
                                                                                                <w:div w:id="996759651">
                                                                                                  <w:marLeft w:val="0"/>
                                                                                                  <w:marRight w:val="0"/>
                                                                                                  <w:marTop w:val="0"/>
                                                                                                  <w:marBottom w:val="0"/>
                                                                                                  <w:divBdr>
                                                                                                    <w:top w:val="none" w:sz="0" w:space="0" w:color="auto"/>
                                                                                                    <w:left w:val="none" w:sz="0" w:space="0" w:color="auto"/>
                                                                                                    <w:bottom w:val="none" w:sz="0" w:space="0" w:color="auto"/>
                                                                                                    <w:right w:val="none" w:sz="0" w:space="0" w:color="auto"/>
                                                                                                  </w:divBdr>
                                                                                                  <w:divsChild>
                                                                                                    <w:div w:id="411512767">
                                                                                                      <w:marLeft w:val="0"/>
                                                                                                      <w:marRight w:val="0"/>
                                                                                                      <w:marTop w:val="0"/>
                                                                                                      <w:marBottom w:val="0"/>
                                                                                                      <w:divBdr>
                                                                                                        <w:top w:val="none" w:sz="0" w:space="0" w:color="auto"/>
                                                                                                        <w:left w:val="none" w:sz="0" w:space="0" w:color="auto"/>
                                                                                                        <w:bottom w:val="none" w:sz="0" w:space="0" w:color="auto"/>
                                                                                                        <w:right w:val="none" w:sz="0" w:space="0" w:color="auto"/>
                                                                                                      </w:divBdr>
                                                                                                      <w:divsChild>
                                                                                                        <w:div w:id="15856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592275">
      <w:bodyDiv w:val="1"/>
      <w:marLeft w:val="0"/>
      <w:marRight w:val="0"/>
      <w:marTop w:val="0"/>
      <w:marBottom w:val="0"/>
      <w:divBdr>
        <w:top w:val="none" w:sz="0" w:space="0" w:color="auto"/>
        <w:left w:val="none" w:sz="0" w:space="0" w:color="auto"/>
        <w:bottom w:val="none" w:sz="0" w:space="0" w:color="auto"/>
        <w:right w:val="none" w:sz="0" w:space="0" w:color="auto"/>
      </w:divBdr>
      <w:divsChild>
        <w:div w:id="1982490583">
          <w:marLeft w:val="0"/>
          <w:marRight w:val="0"/>
          <w:marTop w:val="0"/>
          <w:marBottom w:val="0"/>
          <w:divBdr>
            <w:top w:val="none" w:sz="0" w:space="0" w:color="auto"/>
            <w:left w:val="none" w:sz="0" w:space="0" w:color="auto"/>
            <w:bottom w:val="none" w:sz="0" w:space="0" w:color="auto"/>
            <w:right w:val="none" w:sz="0" w:space="0" w:color="auto"/>
          </w:divBdr>
          <w:divsChild>
            <w:div w:id="2118911323">
              <w:marLeft w:val="0"/>
              <w:marRight w:val="0"/>
              <w:marTop w:val="0"/>
              <w:marBottom w:val="0"/>
              <w:divBdr>
                <w:top w:val="none" w:sz="0" w:space="0" w:color="auto"/>
                <w:left w:val="none" w:sz="0" w:space="0" w:color="auto"/>
                <w:bottom w:val="none" w:sz="0" w:space="0" w:color="auto"/>
                <w:right w:val="none" w:sz="0" w:space="0" w:color="auto"/>
              </w:divBdr>
              <w:divsChild>
                <w:div w:id="1299338773">
                  <w:marLeft w:val="0"/>
                  <w:marRight w:val="0"/>
                  <w:marTop w:val="0"/>
                  <w:marBottom w:val="0"/>
                  <w:divBdr>
                    <w:top w:val="none" w:sz="0" w:space="0" w:color="auto"/>
                    <w:left w:val="none" w:sz="0" w:space="0" w:color="auto"/>
                    <w:bottom w:val="none" w:sz="0" w:space="0" w:color="auto"/>
                    <w:right w:val="none" w:sz="0" w:space="0" w:color="auto"/>
                  </w:divBdr>
                  <w:divsChild>
                    <w:div w:id="1349985832">
                      <w:marLeft w:val="-15"/>
                      <w:marRight w:val="0"/>
                      <w:marTop w:val="0"/>
                      <w:marBottom w:val="0"/>
                      <w:divBdr>
                        <w:top w:val="none" w:sz="0" w:space="0" w:color="auto"/>
                        <w:left w:val="none" w:sz="0" w:space="0" w:color="auto"/>
                        <w:bottom w:val="none" w:sz="0" w:space="0" w:color="auto"/>
                        <w:right w:val="none" w:sz="0" w:space="0" w:color="auto"/>
                      </w:divBdr>
                      <w:divsChild>
                        <w:div w:id="1076509625">
                          <w:marLeft w:val="0"/>
                          <w:marRight w:val="0"/>
                          <w:marTop w:val="0"/>
                          <w:marBottom w:val="0"/>
                          <w:divBdr>
                            <w:top w:val="none" w:sz="0" w:space="0" w:color="auto"/>
                            <w:left w:val="none" w:sz="0" w:space="0" w:color="auto"/>
                            <w:bottom w:val="none" w:sz="0" w:space="0" w:color="auto"/>
                            <w:right w:val="none" w:sz="0" w:space="0" w:color="auto"/>
                          </w:divBdr>
                          <w:divsChild>
                            <w:div w:id="279534680">
                              <w:marLeft w:val="0"/>
                              <w:marRight w:val="0"/>
                              <w:marTop w:val="0"/>
                              <w:marBottom w:val="0"/>
                              <w:divBdr>
                                <w:top w:val="none" w:sz="0" w:space="0" w:color="auto"/>
                                <w:left w:val="none" w:sz="0" w:space="0" w:color="auto"/>
                                <w:bottom w:val="none" w:sz="0" w:space="0" w:color="auto"/>
                                <w:right w:val="none" w:sz="0" w:space="0" w:color="auto"/>
                              </w:divBdr>
                              <w:divsChild>
                                <w:div w:id="2065177022">
                                  <w:marLeft w:val="0"/>
                                  <w:marRight w:val="0"/>
                                  <w:marTop w:val="0"/>
                                  <w:marBottom w:val="0"/>
                                  <w:divBdr>
                                    <w:top w:val="none" w:sz="0" w:space="0" w:color="auto"/>
                                    <w:left w:val="none" w:sz="0" w:space="0" w:color="auto"/>
                                    <w:bottom w:val="none" w:sz="0" w:space="0" w:color="auto"/>
                                    <w:right w:val="none" w:sz="0" w:space="0" w:color="auto"/>
                                  </w:divBdr>
                                  <w:divsChild>
                                    <w:div w:id="529991934">
                                      <w:marLeft w:val="0"/>
                                      <w:marRight w:val="0"/>
                                      <w:marTop w:val="0"/>
                                      <w:marBottom w:val="0"/>
                                      <w:divBdr>
                                        <w:top w:val="none" w:sz="0" w:space="0" w:color="auto"/>
                                        <w:left w:val="none" w:sz="0" w:space="0" w:color="auto"/>
                                        <w:bottom w:val="none" w:sz="0" w:space="0" w:color="auto"/>
                                        <w:right w:val="none" w:sz="0" w:space="0" w:color="auto"/>
                                      </w:divBdr>
                                      <w:divsChild>
                                        <w:div w:id="1403797736">
                                          <w:marLeft w:val="0"/>
                                          <w:marRight w:val="0"/>
                                          <w:marTop w:val="0"/>
                                          <w:marBottom w:val="0"/>
                                          <w:divBdr>
                                            <w:top w:val="none" w:sz="0" w:space="0" w:color="auto"/>
                                            <w:left w:val="none" w:sz="0" w:space="0" w:color="auto"/>
                                            <w:bottom w:val="none" w:sz="0" w:space="0" w:color="auto"/>
                                            <w:right w:val="none" w:sz="0" w:space="0" w:color="auto"/>
                                          </w:divBdr>
                                          <w:divsChild>
                                            <w:div w:id="933785330">
                                              <w:marLeft w:val="0"/>
                                              <w:marRight w:val="0"/>
                                              <w:marTop w:val="0"/>
                                              <w:marBottom w:val="0"/>
                                              <w:divBdr>
                                                <w:top w:val="none" w:sz="0" w:space="0" w:color="auto"/>
                                                <w:left w:val="none" w:sz="0" w:space="0" w:color="auto"/>
                                                <w:bottom w:val="none" w:sz="0" w:space="0" w:color="auto"/>
                                                <w:right w:val="none" w:sz="0" w:space="0" w:color="auto"/>
                                              </w:divBdr>
                                              <w:divsChild>
                                                <w:div w:id="1228957104">
                                                  <w:marLeft w:val="0"/>
                                                  <w:marRight w:val="0"/>
                                                  <w:marTop w:val="0"/>
                                                  <w:marBottom w:val="120"/>
                                                  <w:divBdr>
                                                    <w:top w:val="none" w:sz="0" w:space="0" w:color="auto"/>
                                                    <w:left w:val="none" w:sz="0" w:space="0" w:color="auto"/>
                                                    <w:bottom w:val="none" w:sz="0" w:space="0" w:color="auto"/>
                                                    <w:right w:val="none" w:sz="0" w:space="0" w:color="auto"/>
                                                  </w:divBdr>
                                                  <w:divsChild>
                                                    <w:div w:id="1195389464">
                                                      <w:marLeft w:val="0"/>
                                                      <w:marRight w:val="0"/>
                                                      <w:marTop w:val="0"/>
                                                      <w:marBottom w:val="0"/>
                                                      <w:divBdr>
                                                        <w:top w:val="none" w:sz="0" w:space="0" w:color="auto"/>
                                                        <w:left w:val="none" w:sz="0" w:space="0" w:color="auto"/>
                                                        <w:bottom w:val="none" w:sz="0" w:space="0" w:color="auto"/>
                                                        <w:right w:val="none" w:sz="0" w:space="0" w:color="auto"/>
                                                      </w:divBdr>
                                                      <w:divsChild>
                                                        <w:div w:id="558320467">
                                                          <w:marLeft w:val="0"/>
                                                          <w:marRight w:val="0"/>
                                                          <w:marTop w:val="0"/>
                                                          <w:marBottom w:val="0"/>
                                                          <w:divBdr>
                                                            <w:top w:val="none" w:sz="0" w:space="0" w:color="auto"/>
                                                            <w:left w:val="none" w:sz="0" w:space="0" w:color="auto"/>
                                                            <w:bottom w:val="none" w:sz="0" w:space="0" w:color="auto"/>
                                                            <w:right w:val="none" w:sz="0" w:space="0" w:color="auto"/>
                                                          </w:divBdr>
                                                          <w:divsChild>
                                                            <w:div w:id="1110782023">
                                                              <w:marLeft w:val="0"/>
                                                              <w:marRight w:val="0"/>
                                                              <w:marTop w:val="0"/>
                                                              <w:marBottom w:val="0"/>
                                                              <w:divBdr>
                                                                <w:top w:val="none" w:sz="0" w:space="0" w:color="auto"/>
                                                                <w:left w:val="none" w:sz="0" w:space="0" w:color="auto"/>
                                                                <w:bottom w:val="none" w:sz="0" w:space="0" w:color="auto"/>
                                                                <w:right w:val="none" w:sz="0" w:space="0" w:color="auto"/>
                                                              </w:divBdr>
                                                              <w:divsChild>
                                                                <w:div w:id="1673684284">
                                                                  <w:marLeft w:val="0"/>
                                                                  <w:marRight w:val="0"/>
                                                                  <w:marTop w:val="0"/>
                                                                  <w:marBottom w:val="0"/>
                                                                  <w:divBdr>
                                                                    <w:top w:val="none" w:sz="0" w:space="0" w:color="auto"/>
                                                                    <w:left w:val="none" w:sz="0" w:space="0" w:color="auto"/>
                                                                    <w:bottom w:val="none" w:sz="0" w:space="0" w:color="auto"/>
                                                                    <w:right w:val="none" w:sz="0" w:space="0" w:color="auto"/>
                                                                  </w:divBdr>
                                                                  <w:divsChild>
                                                                    <w:div w:id="1534617283">
                                                                      <w:marLeft w:val="0"/>
                                                                      <w:marRight w:val="0"/>
                                                                      <w:marTop w:val="0"/>
                                                                      <w:marBottom w:val="0"/>
                                                                      <w:divBdr>
                                                                        <w:top w:val="none" w:sz="0" w:space="0" w:color="auto"/>
                                                                        <w:left w:val="none" w:sz="0" w:space="0" w:color="auto"/>
                                                                        <w:bottom w:val="none" w:sz="0" w:space="0" w:color="auto"/>
                                                                        <w:right w:val="none" w:sz="0" w:space="0" w:color="auto"/>
                                                                      </w:divBdr>
                                                                      <w:divsChild>
                                                                        <w:div w:id="1502963842">
                                                                          <w:marLeft w:val="0"/>
                                                                          <w:marRight w:val="0"/>
                                                                          <w:marTop w:val="0"/>
                                                                          <w:marBottom w:val="0"/>
                                                                          <w:divBdr>
                                                                            <w:top w:val="none" w:sz="0" w:space="0" w:color="auto"/>
                                                                            <w:left w:val="none" w:sz="0" w:space="0" w:color="auto"/>
                                                                            <w:bottom w:val="none" w:sz="0" w:space="0" w:color="auto"/>
                                                                            <w:right w:val="none" w:sz="0" w:space="0" w:color="auto"/>
                                                                          </w:divBdr>
                                                                          <w:divsChild>
                                                                            <w:div w:id="2137522849">
                                                                              <w:marLeft w:val="0"/>
                                                                              <w:marRight w:val="0"/>
                                                                              <w:marTop w:val="0"/>
                                                                              <w:marBottom w:val="0"/>
                                                                              <w:divBdr>
                                                                                <w:top w:val="none" w:sz="0" w:space="0" w:color="auto"/>
                                                                                <w:left w:val="none" w:sz="0" w:space="0" w:color="auto"/>
                                                                                <w:bottom w:val="none" w:sz="0" w:space="0" w:color="auto"/>
                                                                                <w:right w:val="none" w:sz="0" w:space="0" w:color="auto"/>
                                                                              </w:divBdr>
                                                                              <w:divsChild>
                                                                                <w:div w:id="651250690">
                                                                                  <w:marLeft w:val="0"/>
                                                                                  <w:marRight w:val="0"/>
                                                                                  <w:marTop w:val="0"/>
                                                                                  <w:marBottom w:val="0"/>
                                                                                  <w:divBdr>
                                                                                    <w:top w:val="none" w:sz="0" w:space="0" w:color="auto"/>
                                                                                    <w:left w:val="none" w:sz="0" w:space="0" w:color="auto"/>
                                                                                    <w:bottom w:val="none" w:sz="0" w:space="0" w:color="auto"/>
                                                                                    <w:right w:val="none" w:sz="0" w:space="0" w:color="auto"/>
                                                                                  </w:divBdr>
                                                                                  <w:divsChild>
                                                                                    <w:div w:id="20204427">
                                                                                      <w:marLeft w:val="0"/>
                                                                                      <w:marRight w:val="0"/>
                                                                                      <w:marTop w:val="0"/>
                                                                                      <w:marBottom w:val="0"/>
                                                                                      <w:divBdr>
                                                                                        <w:top w:val="none" w:sz="0" w:space="0" w:color="auto"/>
                                                                                        <w:left w:val="none" w:sz="0" w:space="0" w:color="auto"/>
                                                                                        <w:bottom w:val="none" w:sz="0" w:space="0" w:color="auto"/>
                                                                                        <w:right w:val="none" w:sz="0" w:space="0" w:color="auto"/>
                                                                                      </w:divBdr>
                                                                                      <w:divsChild>
                                                                                        <w:div w:id="1887178663">
                                                                                          <w:marLeft w:val="0"/>
                                                                                          <w:marRight w:val="0"/>
                                                                                          <w:marTop w:val="0"/>
                                                                                          <w:marBottom w:val="0"/>
                                                                                          <w:divBdr>
                                                                                            <w:top w:val="none" w:sz="0" w:space="0" w:color="auto"/>
                                                                                            <w:left w:val="none" w:sz="0" w:space="0" w:color="auto"/>
                                                                                            <w:bottom w:val="none" w:sz="0" w:space="0" w:color="auto"/>
                                                                                            <w:right w:val="none" w:sz="0" w:space="0" w:color="auto"/>
                                                                                          </w:divBdr>
                                                                                          <w:divsChild>
                                                                                            <w:div w:id="1767386849">
                                                                                              <w:marLeft w:val="0"/>
                                                                                              <w:marRight w:val="0"/>
                                                                                              <w:marTop w:val="0"/>
                                                                                              <w:marBottom w:val="0"/>
                                                                                              <w:divBdr>
                                                                                                <w:top w:val="none" w:sz="0" w:space="0" w:color="auto"/>
                                                                                                <w:left w:val="none" w:sz="0" w:space="0" w:color="auto"/>
                                                                                                <w:bottom w:val="none" w:sz="0" w:space="0" w:color="auto"/>
                                                                                                <w:right w:val="none" w:sz="0" w:space="0" w:color="auto"/>
                                                                                              </w:divBdr>
                                                                                              <w:divsChild>
                                                                                                <w:div w:id="677122095">
                                                                                                  <w:marLeft w:val="0"/>
                                                                                                  <w:marRight w:val="0"/>
                                                                                                  <w:marTop w:val="0"/>
                                                                                                  <w:marBottom w:val="0"/>
                                                                                                  <w:divBdr>
                                                                                                    <w:top w:val="none" w:sz="0" w:space="0" w:color="auto"/>
                                                                                                    <w:left w:val="none" w:sz="0" w:space="0" w:color="auto"/>
                                                                                                    <w:bottom w:val="none" w:sz="0" w:space="0" w:color="auto"/>
                                                                                                    <w:right w:val="none" w:sz="0" w:space="0" w:color="auto"/>
                                                                                                  </w:divBdr>
                                                                                                  <w:divsChild>
                                                                                                    <w:div w:id="1281839868">
                                                                                                      <w:marLeft w:val="0"/>
                                                                                                      <w:marRight w:val="0"/>
                                                                                                      <w:marTop w:val="0"/>
                                                                                                      <w:marBottom w:val="0"/>
                                                                                                      <w:divBdr>
                                                                                                        <w:top w:val="none" w:sz="0" w:space="0" w:color="auto"/>
                                                                                                        <w:left w:val="none" w:sz="0" w:space="0" w:color="auto"/>
                                                                                                        <w:bottom w:val="none" w:sz="0" w:space="0" w:color="auto"/>
                                                                                                        <w:right w:val="none" w:sz="0" w:space="0" w:color="auto"/>
                                                                                                      </w:divBdr>
                                                                                                      <w:divsChild>
                                                                                                        <w:div w:id="1647277059">
                                                                                                          <w:marLeft w:val="0"/>
                                                                                                          <w:marRight w:val="0"/>
                                                                                                          <w:marTop w:val="0"/>
                                                                                                          <w:marBottom w:val="0"/>
                                                                                                          <w:divBdr>
                                                                                                            <w:top w:val="none" w:sz="0" w:space="0" w:color="auto"/>
                                                                                                            <w:left w:val="none" w:sz="0" w:space="0" w:color="auto"/>
                                                                                                            <w:bottom w:val="none" w:sz="0" w:space="0" w:color="auto"/>
                                                                                                            <w:right w:val="none" w:sz="0" w:space="0" w:color="auto"/>
                                                                                                          </w:divBdr>
                                                                                                          <w:divsChild>
                                                                                                            <w:div w:id="2018843265">
                                                                                                              <w:marLeft w:val="0"/>
                                                                                                              <w:marRight w:val="0"/>
                                                                                                              <w:marTop w:val="0"/>
                                                                                                              <w:marBottom w:val="0"/>
                                                                                                              <w:divBdr>
                                                                                                                <w:top w:val="none" w:sz="0" w:space="0" w:color="auto"/>
                                                                                                                <w:left w:val="none" w:sz="0" w:space="0" w:color="auto"/>
                                                                                                                <w:bottom w:val="none" w:sz="0" w:space="0" w:color="auto"/>
                                                                                                                <w:right w:val="none" w:sz="0" w:space="0" w:color="auto"/>
                                                                                                              </w:divBdr>
                                                                                                              <w:divsChild>
                                                                                                                <w:div w:id="1383943263">
                                                                                                                  <w:marLeft w:val="0"/>
                                                                                                                  <w:marRight w:val="0"/>
                                                                                                                  <w:marTop w:val="0"/>
                                                                                                                  <w:marBottom w:val="0"/>
                                                                                                                  <w:divBdr>
                                                                                                                    <w:top w:val="none" w:sz="0" w:space="0" w:color="auto"/>
                                                                                                                    <w:left w:val="none" w:sz="0" w:space="0" w:color="auto"/>
                                                                                                                    <w:bottom w:val="none" w:sz="0" w:space="0" w:color="auto"/>
                                                                                                                    <w:right w:val="none" w:sz="0" w:space="0" w:color="auto"/>
                                                                                                                  </w:divBdr>
                                                                                                                  <w:divsChild>
                                                                                                                    <w:div w:id="1865167611">
                                                                                                                      <w:marLeft w:val="0"/>
                                                                                                                      <w:marRight w:val="0"/>
                                                                                                                      <w:marTop w:val="0"/>
                                                                                                                      <w:marBottom w:val="0"/>
                                                                                                                      <w:divBdr>
                                                                                                                        <w:top w:val="none" w:sz="0" w:space="0" w:color="auto"/>
                                                                                                                        <w:left w:val="none" w:sz="0" w:space="0" w:color="auto"/>
                                                                                                                        <w:bottom w:val="none" w:sz="0" w:space="0" w:color="auto"/>
                                                                                                                        <w:right w:val="none" w:sz="0" w:space="0" w:color="auto"/>
                                                                                                                      </w:divBdr>
                                                                                                                      <w:divsChild>
                                                                                                                        <w:div w:id="181942275">
                                                                                                                          <w:marLeft w:val="0"/>
                                                                                                                          <w:marRight w:val="0"/>
                                                                                                                          <w:marTop w:val="0"/>
                                                                                                                          <w:marBottom w:val="0"/>
                                                                                                                          <w:divBdr>
                                                                                                                            <w:top w:val="none" w:sz="0" w:space="0" w:color="auto"/>
                                                                                                                            <w:left w:val="none" w:sz="0" w:space="0" w:color="auto"/>
                                                                                                                            <w:bottom w:val="none" w:sz="0" w:space="0" w:color="auto"/>
                                                                                                                            <w:right w:val="none" w:sz="0" w:space="0" w:color="auto"/>
                                                                                                                          </w:divBdr>
                                                                                                                          <w:divsChild>
                                                                                                                            <w:div w:id="417025513">
                                                                                                                              <w:marLeft w:val="0"/>
                                                                                                                              <w:marRight w:val="0"/>
                                                                                                                              <w:marTop w:val="0"/>
                                                                                                                              <w:marBottom w:val="0"/>
                                                                                                                              <w:divBdr>
                                                                                                                                <w:top w:val="none" w:sz="0" w:space="0" w:color="auto"/>
                                                                                                                                <w:left w:val="none" w:sz="0" w:space="0" w:color="auto"/>
                                                                                                                                <w:bottom w:val="none" w:sz="0" w:space="0" w:color="auto"/>
                                                                                                                                <w:right w:val="none" w:sz="0" w:space="0" w:color="auto"/>
                                                                                                                              </w:divBdr>
                                                                                                                              <w:divsChild>
                                                                                                                                <w:div w:id="890381115">
                                                                                                                                  <w:marLeft w:val="0"/>
                                                                                                                                  <w:marRight w:val="0"/>
                                                                                                                                  <w:marTop w:val="0"/>
                                                                                                                                  <w:marBottom w:val="0"/>
                                                                                                                                  <w:divBdr>
                                                                                                                                    <w:top w:val="none" w:sz="0" w:space="0" w:color="auto"/>
                                                                                                                                    <w:left w:val="none" w:sz="0" w:space="0" w:color="auto"/>
                                                                                                                                    <w:bottom w:val="none" w:sz="0" w:space="0" w:color="auto"/>
                                                                                                                                    <w:right w:val="none" w:sz="0" w:space="0" w:color="auto"/>
                                                                                                                                  </w:divBdr>
                                                                                                                                  <w:divsChild>
                                                                                                                                    <w:div w:id="2083335282">
                                                                                                                                      <w:marLeft w:val="0"/>
                                                                                                                                      <w:marRight w:val="0"/>
                                                                                                                                      <w:marTop w:val="0"/>
                                                                                                                                      <w:marBottom w:val="0"/>
                                                                                                                                      <w:divBdr>
                                                                                                                                        <w:top w:val="none" w:sz="0" w:space="0" w:color="auto"/>
                                                                                                                                        <w:left w:val="none" w:sz="0" w:space="0" w:color="auto"/>
                                                                                                                                        <w:bottom w:val="none" w:sz="0" w:space="0" w:color="auto"/>
                                                                                                                                        <w:right w:val="none" w:sz="0" w:space="0" w:color="auto"/>
                                                                                                                                      </w:divBdr>
                                                                                                                                      <w:divsChild>
                                                                                                                                        <w:div w:id="1351025480">
                                                                                                                                          <w:marLeft w:val="0"/>
                                                                                                                                          <w:marRight w:val="0"/>
                                                                                                                                          <w:marTop w:val="0"/>
                                                                                                                                          <w:marBottom w:val="0"/>
                                                                                                                                          <w:divBdr>
                                                                                                                                            <w:top w:val="none" w:sz="0" w:space="0" w:color="auto"/>
                                                                                                                                            <w:left w:val="none" w:sz="0" w:space="0" w:color="auto"/>
                                                                                                                                            <w:bottom w:val="none" w:sz="0" w:space="0" w:color="auto"/>
                                                                                                                                            <w:right w:val="none" w:sz="0" w:space="0" w:color="auto"/>
                                                                                                                                          </w:divBdr>
                                                                                                                                          <w:divsChild>
                                                                                                                                            <w:div w:id="1416240332">
                                                                                                                                              <w:marLeft w:val="0"/>
                                                                                                                                              <w:marRight w:val="0"/>
                                                                                                                                              <w:marTop w:val="0"/>
                                                                                                                                              <w:marBottom w:val="0"/>
                                                                                                                                              <w:divBdr>
                                                                                                                                                <w:top w:val="none" w:sz="0" w:space="0" w:color="auto"/>
                                                                                                                                                <w:left w:val="none" w:sz="0" w:space="0" w:color="auto"/>
                                                                                                                                                <w:bottom w:val="none" w:sz="0" w:space="0" w:color="auto"/>
                                                                                                                                                <w:right w:val="none" w:sz="0" w:space="0" w:color="auto"/>
                                                                                                                                              </w:divBdr>
                                                                                                                                              <w:divsChild>
                                                                                                                                                <w:div w:id="2144691446">
                                                                                                                                                  <w:marLeft w:val="0"/>
                                                                                                                                                  <w:marRight w:val="0"/>
                                                                                                                                                  <w:marTop w:val="0"/>
                                                                                                                                                  <w:marBottom w:val="0"/>
                                                                                                                                                  <w:divBdr>
                                                                                                                                                    <w:top w:val="none" w:sz="0" w:space="0" w:color="auto"/>
                                                                                                                                                    <w:left w:val="none" w:sz="0" w:space="0" w:color="auto"/>
                                                                                                                                                    <w:bottom w:val="none" w:sz="0" w:space="0" w:color="auto"/>
                                                                                                                                                    <w:right w:val="none" w:sz="0" w:space="0" w:color="auto"/>
                                                                                                                                                  </w:divBdr>
                                                                                                                                                  <w:divsChild>
                                                                                                                                                    <w:div w:id="1978147232">
                                                                                                                                                      <w:marLeft w:val="0"/>
                                                                                                                                                      <w:marRight w:val="0"/>
                                                                                                                                                      <w:marTop w:val="0"/>
                                                                                                                                                      <w:marBottom w:val="0"/>
                                                                                                                                                      <w:divBdr>
                                                                                                                                                        <w:top w:val="none" w:sz="0" w:space="0" w:color="auto"/>
                                                                                                                                                        <w:left w:val="none" w:sz="0" w:space="0" w:color="auto"/>
                                                                                                                                                        <w:bottom w:val="none" w:sz="0" w:space="0" w:color="auto"/>
                                                                                                                                                        <w:right w:val="none" w:sz="0" w:space="0" w:color="auto"/>
                                                                                                                                                      </w:divBdr>
                                                                                                                                                      <w:divsChild>
                                                                                                                                                        <w:div w:id="479077522">
                                                                                                                                                          <w:marLeft w:val="0"/>
                                                                                                                                                          <w:marRight w:val="0"/>
                                                                                                                                                          <w:marTop w:val="0"/>
                                                                                                                                                          <w:marBottom w:val="0"/>
                                                                                                                                                          <w:divBdr>
                                                                                                                                                            <w:top w:val="none" w:sz="0" w:space="0" w:color="auto"/>
                                                                                                                                                            <w:left w:val="none" w:sz="0" w:space="0" w:color="auto"/>
                                                                                                                                                            <w:bottom w:val="none" w:sz="0" w:space="0" w:color="auto"/>
                                                                                                                                                            <w:right w:val="none" w:sz="0" w:space="0" w:color="auto"/>
                                                                                                                                                          </w:divBdr>
                                                                                                                                                          <w:divsChild>
                                                                                                                                                            <w:div w:id="1018308651">
                                                                                                                                                              <w:marLeft w:val="0"/>
                                                                                                                                                              <w:marRight w:val="0"/>
                                                                                                                                                              <w:marTop w:val="0"/>
                                                                                                                                                              <w:marBottom w:val="0"/>
                                                                                                                                                              <w:divBdr>
                                                                                                                                                                <w:top w:val="none" w:sz="0" w:space="0" w:color="auto"/>
                                                                                                                                                                <w:left w:val="none" w:sz="0" w:space="0" w:color="auto"/>
                                                                                                                                                                <w:bottom w:val="none" w:sz="0" w:space="0" w:color="auto"/>
                                                                                                                                                                <w:right w:val="none" w:sz="0" w:space="0" w:color="auto"/>
                                                                                                                                                              </w:divBdr>
                                                                                                                                                              <w:divsChild>
                                                                                                                                                                <w:div w:id="125437994">
                                                                                                                                                                  <w:marLeft w:val="0"/>
                                                                                                                                                                  <w:marRight w:val="0"/>
                                                                                                                                                                  <w:marTop w:val="0"/>
                                                                                                                                                                  <w:marBottom w:val="0"/>
                                                                                                                                                                  <w:divBdr>
                                                                                                                                                                    <w:top w:val="none" w:sz="0" w:space="0" w:color="auto"/>
                                                                                                                                                                    <w:left w:val="none" w:sz="0" w:space="0" w:color="auto"/>
                                                                                                                                                                    <w:bottom w:val="none" w:sz="0" w:space="0" w:color="auto"/>
                                                                                                                                                                    <w:right w:val="none" w:sz="0" w:space="0" w:color="auto"/>
                                                                                                                                                                  </w:divBdr>
                                                                                                                                                                  <w:divsChild>
                                                                                                                                                                    <w:div w:id="1434665608">
                                                                                                                                                                      <w:marLeft w:val="0"/>
                                                                                                                                                                      <w:marRight w:val="0"/>
                                                                                                                                                                      <w:marTop w:val="0"/>
                                                                                                                                                                      <w:marBottom w:val="0"/>
                                                                                                                                                                      <w:divBdr>
                                                                                                                                                                        <w:top w:val="none" w:sz="0" w:space="0" w:color="auto"/>
                                                                                                                                                                        <w:left w:val="none" w:sz="0" w:space="0" w:color="auto"/>
                                                                                                                                                                        <w:bottom w:val="none" w:sz="0" w:space="0" w:color="auto"/>
                                                                                                                                                                        <w:right w:val="none" w:sz="0" w:space="0" w:color="auto"/>
                                                                                                                                                                      </w:divBdr>
                                                                                                                                                                      <w:divsChild>
                                                                                                                                                                        <w:div w:id="1217283259">
                                                                                                                                                                          <w:marLeft w:val="0"/>
                                                                                                                                                                          <w:marRight w:val="0"/>
                                                                                                                                                                          <w:marTop w:val="0"/>
                                                                                                                                                                          <w:marBottom w:val="0"/>
                                                                                                                                                                          <w:divBdr>
                                                                                                                                                                            <w:top w:val="none" w:sz="0" w:space="0" w:color="auto"/>
                                                                                                                                                                            <w:left w:val="none" w:sz="0" w:space="0" w:color="auto"/>
                                                                                                                                                                            <w:bottom w:val="none" w:sz="0" w:space="0" w:color="auto"/>
                                                                                                                                                                            <w:right w:val="none" w:sz="0" w:space="0" w:color="auto"/>
                                                                                                                                                                          </w:divBdr>
                                                                                                                                                                          <w:divsChild>
                                                                                                                                                                            <w:div w:id="707411077">
                                                                                                                                                                              <w:marLeft w:val="0"/>
                                                                                                                                                                              <w:marRight w:val="0"/>
                                                                                                                                                                              <w:marTop w:val="0"/>
                                                                                                                                                                              <w:marBottom w:val="0"/>
                                                                                                                                                                              <w:divBdr>
                                                                                                                                                                                <w:top w:val="none" w:sz="0" w:space="0" w:color="auto"/>
                                                                                                                                                                                <w:left w:val="none" w:sz="0" w:space="0" w:color="auto"/>
                                                                                                                                                                                <w:bottom w:val="none" w:sz="0" w:space="0" w:color="auto"/>
                                                                                                                                                                                <w:right w:val="none" w:sz="0" w:space="0" w:color="auto"/>
                                                                                                                                                                              </w:divBdr>
                                                                                                                                                                              <w:divsChild>
                                                                                                                                                                                <w:div w:id="1842818449">
                                                                                                                                                                                  <w:marLeft w:val="0"/>
                                                                                                                                                                                  <w:marRight w:val="0"/>
                                                                                                                                                                                  <w:marTop w:val="0"/>
                                                                                                                                                                                  <w:marBottom w:val="0"/>
                                                                                                                                                                                  <w:divBdr>
                                                                                                                                                                                    <w:top w:val="none" w:sz="0" w:space="0" w:color="auto"/>
                                                                                                                                                                                    <w:left w:val="none" w:sz="0" w:space="0" w:color="auto"/>
                                                                                                                                                                                    <w:bottom w:val="none" w:sz="0" w:space="0" w:color="auto"/>
                                                                                                                                                                                    <w:right w:val="none" w:sz="0" w:space="0" w:color="auto"/>
                                                                                                                                                                                  </w:divBdr>
                                                                                                                                                                                  <w:divsChild>
                                                                                                                                                                                    <w:div w:id="1758480342">
                                                                                                                                                                                      <w:marLeft w:val="0"/>
                                                                                                                                                                                      <w:marRight w:val="0"/>
                                                                                                                                                                                      <w:marTop w:val="0"/>
                                                                                                                                                                                      <w:marBottom w:val="0"/>
                                                                                                                                                                                      <w:divBdr>
                                                                                                                                                                                        <w:top w:val="none" w:sz="0" w:space="0" w:color="auto"/>
                                                                                                                                                                                        <w:left w:val="none" w:sz="0" w:space="0" w:color="auto"/>
                                                                                                                                                                                        <w:bottom w:val="none" w:sz="0" w:space="0" w:color="auto"/>
                                                                                                                                                                                        <w:right w:val="none" w:sz="0" w:space="0" w:color="auto"/>
                                                                                                                                                                                      </w:divBdr>
                                                                                                                                                                                      <w:divsChild>
                                                                                                                                                                                        <w:div w:id="807865201">
                                                                                                                                                                                          <w:marLeft w:val="0"/>
                                                                                                                                                                                          <w:marRight w:val="0"/>
                                                                                                                                                                                          <w:marTop w:val="0"/>
                                                                                                                                                                                          <w:marBottom w:val="0"/>
                                                                                                                                                                                          <w:divBdr>
                                                                                                                                                                                            <w:top w:val="none" w:sz="0" w:space="0" w:color="auto"/>
                                                                                                                                                                                            <w:left w:val="none" w:sz="0" w:space="0" w:color="auto"/>
                                                                                                                                                                                            <w:bottom w:val="none" w:sz="0" w:space="0" w:color="auto"/>
                                                                                                                                                                                            <w:right w:val="none" w:sz="0" w:space="0" w:color="auto"/>
                                                                                                                                                                                          </w:divBdr>
                                                                                                                                                                                          <w:divsChild>
                                                                                                                                                                                            <w:div w:id="472215591">
                                                                                                                                                                                              <w:marLeft w:val="0"/>
                                                                                                                                                                                              <w:marRight w:val="0"/>
                                                                                                                                                                                              <w:marTop w:val="0"/>
                                                                                                                                                                                              <w:marBottom w:val="0"/>
                                                                                                                                                                                              <w:divBdr>
                                                                                                                                                                                                <w:top w:val="none" w:sz="0" w:space="0" w:color="auto"/>
                                                                                                                                                                                                <w:left w:val="none" w:sz="0" w:space="0" w:color="auto"/>
                                                                                                                                                                                                <w:bottom w:val="none" w:sz="0" w:space="0" w:color="auto"/>
                                                                                                                                                                                                <w:right w:val="none" w:sz="0" w:space="0" w:color="auto"/>
                                                                                                                                                                                              </w:divBdr>
                                                                                                                                                                                              <w:divsChild>
                                                                                                                                                                                                <w:div w:id="1077557489">
                                                                                                                                                                                                  <w:marLeft w:val="0"/>
                                                                                                                                                                                                  <w:marRight w:val="0"/>
                                                                                                                                                                                                  <w:marTop w:val="0"/>
                                                                                                                                                                                                  <w:marBottom w:val="0"/>
                                                                                                                                                                                                  <w:divBdr>
                                                                                                                                                                                                    <w:top w:val="none" w:sz="0" w:space="0" w:color="auto"/>
                                                                                                                                                                                                    <w:left w:val="none" w:sz="0" w:space="0" w:color="auto"/>
                                                                                                                                                                                                    <w:bottom w:val="none" w:sz="0" w:space="0" w:color="auto"/>
                                                                                                                                                                                                    <w:right w:val="none" w:sz="0" w:space="0" w:color="auto"/>
                                                                                                                                                                                                  </w:divBdr>
                                                                                                                                                                                                  <w:divsChild>
                                                                                                                                                                                                    <w:div w:id="1729566603">
                                                                                                                                                                                                      <w:marLeft w:val="0"/>
                                                                                                                                                                                                      <w:marRight w:val="0"/>
                                                                                                                                                                                                      <w:marTop w:val="0"/>
                                                                                                                                                                                                      <w:marBottom w:val="0"/>
                                                                                                                                                                                                      <w:divBdr>
                                                                                                                                                                                                        <w:top w:val="none" w:sz="0" w:space="0" w:color="auto"/>
                                                                                                                                                                                                        <w:left w:val="none" w:sz="0" w:space="0" w:color="auto"/>
                                                                                                                                                                                                        <w:bottom w:val="none" w:sz="0" w:space="0" w:color="auto"/>
                                                                                                                                                                                                        <w:right w:val="none" w:sz="0" w:space="0" w:color="auto"/>
                                                                                                                                                                                                      </w:divBdr>
                                                                                                                                                                                                      <w:divsChild>
                                                                                                                                                                                                        <w:div w:id="1606645921">
                                                                                                                                                                                                          <w:marLeft w:val="0"/>
                                                                                                                                                                                                          <w:marRight w:val="0"/>
                                                                                                                                                                                                          <w:marTop w:val="0"/>
                                                                                                                                                                                                          <w:marBottom w:val="0"/>
                                                                                                                                                                                                          <w:divBdr>
                                                                                                                                                                                                            <w:top w:val="none" w:sz="0" w:space="0" w:color="auto"/>
                                                                                                                                                                                                            <w:left w:val="none" w:sz="0" w:space="0" w:color="auto"/>
                                                                                                                                                                                                            <w:bottom w:val="none" w:sz="0" w:space="0" w:color="auto"/>
                                                                                                                                                                                                            <w:right w:val="none" w:sz="0" w:space="0" w:color="auto"/>
                                                                                                                                                                                                          </w:divBdr>
                                                                                                                                                                                                          <w:divsChild>
                                                                                                                                                                                                            <w:div w:id="493375806">
                                                                                                                                                                                                              <w:marLeft w:val="0"/>
                                                                                                                                                                                                              <w:marRight w:val="0"/>
                                                                                                                                                                                                              <w:marTop w:val="0"/>
                                                                                                                                                                                                              <w:marBottom w:val="0"/>
                                                                                                                                                                                                              <w:divBdr>
                                                                                                                                                                                                                <w:top w:val="none" w:sz="0" w:space="0" w:color="auto"/>
                                                                                                                                                                                                                <w:left w:val="none" w:sz="0" w:space="0" w:color="auto"/>
                                                                                                                                                                                                                <w:bottom w:val="none" w:sz="0" w:space="0" w:color="auto"/>
                                                                                                                                                                                                                <w:right w:val="none" w:sz="0" w:space="0" w:color="auto"/>
                                                                                                                                                                                                              </w:divBdr>
                                                                                                                                                                                                              <w:divsChild>
                                                                                                                                                                                                                <w:div w:id="2095085247">
                                                                                                                                                                                                                  <w:marLeft w:val="0"/>
                                                                                                                                                                                                                  <w:marRight w:val="0"/>
                                                                                                                                                                                                                  <w:marTop w:val="0"/>
                                                                                                                                                                                                                  <w:marBottom w:val="0"/>
                                                                                                                                                                                                                  <w:divBdr>
                                                                                                                                                                                                                    <w:top w:val="none" w:sz="0" w:space="0" w:color="auto"/>
                                                                                                                                                                                                                    <w:left w:val="none" w:sz="0" w:space="0" w:color="auto"/>
                                                                                                                                                                                                                    <w:bottom w:val="none" w:sz="0" w:space="0" w:color="auto"/>
                                                                                                                                                                                                                    <w:right w:val="none" w:sz="0" w:space="0" w:color="auto"/>
                                                                                                                                                                                                                  </w:divBdr>
                                                                                                                                                                                                                  <w:divsChild>
                                                                                                                                                                                                                    <w:div w:id="558783194">
                                                                                                                                                                                                                      <w:marLeft w:val="0"/>
                                                                                                                                                                                                                      <w:marRight w:val="0"/>
                                                                                                                                                                                                                      <w:marTop w:val="0"/>
                                                                                                                                                                                                                      <w:marBottom w:val="0"/>
                                                                                                                                                                                                                      <w:divBdr>
                                                                                                                                                                                                                        <w:top w:val="none" w:sz="0" w:space="0" w:color="auto"/>
                                                                                                                                                                                                                        <w:left w:val="none" w:sz="0" w:space="0" w:color="auto"/>
                                                                                                                                                                                                                        <w:bottom w:val="none" w:sz="0" w:space="0" w:color="auto"/>
                                                                                                                                                                                                                        <w:right w:val="none" w:sz="0" w:space="0" w:color="auto"/>
                                                                                                                                                                                                                      </w:divBdr>
                                                                                                                                                                                                                      <w:divsChild>
                                                                                                                                                                                                                        <w:div w:id="526678235">
                                                                                                                                                                                                                          <w:marLeft w:val="0"/>
                                                                                                                                                                                                                          <w:marRight w:val="0"/>
                                                                                                                                                                                                                          <w:marTop w:val="0"/>
                                                                                                                                                                                                                          <w:marBottom w:val="0"/>
                                                                                                                                                                                                                          <w:divBdr>
                                                                                                                                                                                                                            <w:top w:val="none" w:sz="0" w:space="0" w:color="auto"/>
                                                                                                                                                                                                                            <w:left w:val="none" w:sz="0" w:space="0" w:color="auto"/>
                                                                                                                                                                                                                            <w:bottom w:val="none" w:sz="0" w:space="0" w:color="auto"/>
                                                                                                                                                                                                                            <w:right w:val="none" w:sz="0" w:space="0" w:color="auto"/>
                                                                                                                                                                                                                          </w:divBdr>
                                                                                                                                                                                                                          <w:divsChild>
                                                                                                                                                                                                                            <w:div w:id="1278487562">
                                                                                                                                                                                                                              <w:marLeft w:val="0"/>
                                                                                                                                                                                                                              <w:marRight w:val="0"/>
                                                                                                                                                                                                                              <w:marTop w:val="0"/>
                                                                                                                                                                                                                              <w:marBottom w:val="0"/>
                                                                                                                                                                                                                              <w:divBdr>
                                                                                                                                                                                                                                <w:top w:val="none" w:sz="0" w:space="0" w:color="auto"/>
                                                                                                                                                                                                                                <w:left w:val="none" w:sz="0" w:space="0" w:color="auto"/>
                                                                                                                                                                                                                                <w:bottom w:val="none" w:sz="0" w:space="0" w:color="auto"/>
                                                                                                                                                                                                                                <w:right w:val="none" w:sz="0" w:space="0" w:color="auto"/>
                                                                                                                                                                                                                              </w:divBdr>
                                                                                                                                                                                                                              <w:divsChild>
                                                                                                                                                                                                                                <w:div w:id="1845440334">
                                                                                                                                                                                                                                  <w:marLeft w:val="0"/>
                                                                                                                                                                                                                                  <w:marRight w:val="0"/>
                                                                                                                                                                                                                                  <w:marTop w:val="0"/>
                                                                                                                                                                                                                                  <w:marBottom w:val="0"/>
                                                                                                                                                                                                                                  <w:divBdr>
                                                                                                                                                                                                                                    <w:top w:val="none" w:sz="0" w:space="0" w:color="auto"/>
                                                                                                                                                                                                                                    <w:left w:val="none" w:sz="0" w:space="0" w:color="auto"/>
                                                                                                                                                                                                                                    <w:bottom w:val="none" w:sz="0" w:space="0" w:color="auto"/>
                                                                                                                                                                                                                                    <w:right w:val="none" w:sz="0" w:space="0" w:color="auto"/>
                                                                                                                                                                                                                                  </w:divBdr>
                                                                                                                                                                                                                                  <w:divsChild>
                                                                                                                                                                                                                                    <w:div w:id="1075055256">
                                                                                                                                                                                                                                      <w:marLeft w:val="0"/>
                                                                                                                                                                                                                                      <w:marRight w:val="0"/>
                                                                                                                                                                                                                                      <w:marTop w:val="0"/>
                                                                                                                                                                                                                                      <w:marBottom w:val="0"/>
                                                                                                                                                                                                                                      <w:divBdr>
                                                                                                                                                                                                                                        <w:top w:val="none" w:sz="0" w:space="0" w:color="auto"/>
                                                                                                                                                                                                                                        <w:left w:val="none" w:sz="0" w:space="0" w:color="auto"/>
                                                                                                                                                                                                                                        <w:bottom w:val="none" w:sz="0" w:space="0" w:color="auto"/>
                                                                                                                                                                                                                                        <w:right w:val="none" w:sz="0" w:space="0" w:color="auto"/>
                                                                                                                                                                                                                                      </w:divBdr>
                                                                                                                                                                                                                                      <w:divsChild>
                                                                                                                                                                                                                                        <w:div w:id="519660299">
                                                                                                                                                                                                                                          <w:marLeft w:val="0"/>
                                                                                                                                                                                                                                          <w:marRight w:val="0"/>
                                                                                                                                                                                                                                          <w:marTop w:val="0"/>
                                                                                                                                                                                                                                          <w:marBottom w:val="0"/>
                                                                                                                                                                                                                                          <w:divBdr>
                                                                                                                                                                                                                                            <w:top w:val="none" w:sz="0" w:space="0" w:color="auto"/>
                                                                                                                                                                                                                                            <w:left w:val="none" w:sz="0" w:space="0" w:color="auto"/>
                                                                                                                                                                                                                                            <w:bottom w:val="none" w:sz="0" w:space="0" w:color="auto"/>
                                                                                                                                                                                                                                            <w:right w:val="none" w:sz="0" w:space="0" w:color="auto"/>
                                                                                                                                                                                                                                          </w:divBdr>
                                                                                                                                                                                                                                          <w:divsChild>
                                                                                                                                                                                                                                            <w:div w:id="1412316332">
                                                                                                                                                                                                                                              <w:marLeft w:val="0"/>
                                                                                                                                                                                                                                              <w:marRight w:val="0"/>
                                                                                                                                                                                                                                              <w:marTop w:val="0"/>
                                                                                                                                                                                                                                              <w:marBottom w:val="0"/>
                                                                                                                                                                                                                                              <w:divBdr>
                                                                                                                                                                                                                                                <w:top w:val="none" w:sz="0" w:space="0" w:color="auto"/>
                                                                                                                                                                                                                                                <w:left w:val="none" w:sz="0" w:space="0" w:color="auto"/>
                                                                                                                                                                                                                                                <w:bottom w:val="none" w:sz="0" w:space="0" w:color="auto"/>
                                                                                                                                                                                                                                                <w:right w:val="none" w:sz="0" w:space="0" w:color="auto"/>
                                                                                                                                                                                                                                              </w:divBdr>
                                                                                                                                                                                                                                              <w:divsChild>
                                                                                                                                                                                                                                                <w:div w:id="1018429959">
                                                                                                                                                                                                                                                  <w:marLeft w:val="0"/>
                                                                                                                                                                                                                                                  <w:marRight w:val="0"/>
                                                                                                                                                                                                                                                  <w:marTop w:val="0"/>
                                                                                                                                                                                                                                                  <w:marBottom w:val="0"/>
                                                                                                                                                                                                                                                  <w:divBdr>
                                                                                                                                                                                                                                                    <w:top w:val="none" w:sz="0" w:space="0" w:color="auto"/>
                                                                                                                                                                                                                                                    <w:left w:val="none" w:sz="0" w:space="0" w:color="auto"/>
                                                                                                                                                                                                                                                    <w:bottom w:val="none" w:sz="0" w:space="0" w:color="auto"/>
                                                                                                                                                                                                                                                    <w:right w:val="none" w:sz="0" w:space="0" w:color="auto"/>
                                                                                                                                                                                                                                                  </w:divBdr>
                                                                                                                                                                                                                                                  <w:divsChild>
                                                                                                                                                                                                                                                    <w:div w:id="819422380">
                                                                                                                                                                                                                                                      <w:marLeft w:val="0"/>
                                                                                                                                                                                                                                                      <w:marRight w:val="0"/>
                                                                                                                                                                                                                                                      <w:marTop w:val="0"/>
                                                                                                                                                                                                                                                      <w:marBottom w:val="0"/>
                                                                                                                                                                                                                                                      <w:divBdr>
                                                                                                                                                                                                                                                        <w:top w:val="none" w:sz="0" w:space="0" w:color="auto"/>
                                                                                                                                                                                                                                                        <w:left w:val="none" w:sz="0" w:space="0" w:color="auto"/>
                                                                                                                                                                                                                                                        <w:bottom w:val="none" w:sz="0" w:space="0" w:color="auto"/>
                                                                                                                                                                                                                                                        <w:right w:val="none" w:sz="0" w:space="0" w:color="auto"/>
                                                                                                                                                                                                                                                      </w:divBdr>
                                                                                                                                                                                                                                                      <w:divsChild>
                                                                                                                                                                                                                                                        <w:div w:id="111287279">
                                                                                                                                                                                                                                                          <w:marLeft w:val="0"/>
                                                                                                                                                                                                                                                          <w:marRight w:val="0"/>
                                                                                                                                                                                                                                                          <w:marTop w:val="0"/>
                                                                                                                                                                                                                                                          <w:marBottom w:val="0"/>
                                                                                                                                                                                                                                                          <w:divBdr>
                                                                                                                                                                                                                                                            <w:top w:val="none" w:sz="0" w:space="0" w:color="auto"/>
                                                                                                                                                                                                                                                            <w:left w:val="none" w:sz="0" w:space="0" w:color="auto"/>
                                                                                                                                                                                                                                                            <w:bottom w:val="none" w:sz="0" w:space="0" w:color="auto"/>
                                                                                                                                                                                                                                                            <w:right w:val="none" w:sz="0" w:space="0" w:color="auto"/>
                                                                                                                                                                                                                                                          </w:divBdr>
                                                                                                                                                                                                                                                          <w:divsChild>
                                                                                                                                                                                                                                                            <w:div w:id="1028215113">
                                                                                                                                                                                                                                                              <w:marLeft w:val="0"/>
                                                                                                                                                                                                                                                              <w:marRight w:val="0"/>
                                                                                                                                                                                                                                                              <w:marTop w:val="0"/>
                                                                                                                                                                                                                                                              <w:marBottom w:val="0"/>
                                                                                                                                                                                                                                                              <w:divBdr>
                                                                                                                                                                                                                                                                <w:top w:val="none" w:sz="0" w:space="0" w:color="auto"/>
                                                                                                                                                                                                                                                                <w:left w:val="none" w:sz="0" w:space="0" w:color="auto"/>
                                                                                                                                                                                                                                                                <w:bottom w:val="none" w:sz="0" w:space="0" w:color="auto"/>
                                                                                                                                                                                                                                                                <w:right w:val="none" w:sz="0" w:space="0" w:color="auto"/>
                                                                                                                                                                                                                                                              </w:divBdr>
                                                                                                                                                                                                                                                              <w:divsChild>
                                                                                                                                                                                                                                                                <w:div w:id="248003123">
                                                                                                                                                                                                                                                                  <w:marLeft w:val="0"/>
                                                                                                                                                                                                                                                                  <w:marRight w:val="0"/>
                                                                                                                                                                                                                                                                  <w:marTop w:val="0"/>
                                                                                                                                                                                                                                                                  <w:marBottom w:val="0"/>
                                                                                                                                                                                                                                                                  <w:divBdr>
                                                                                                                                                                                                                                                                    <w:top w:val="none" w:sz="0" w:space="0" w:color="auto"/>
                                                                                                                                                                                                                                                                    <w:left w:val="none" w:sz="0" w:space="0" w:color="auto"/>
                                                                                                                                                                                                                                                                    <w:bottom w:val="none" w:sz="0" w:space="0" w:color="auto"/>
                                                                                                                                                                                                                                                                    <w:right w:val="none" w:sz="0" w:space="0" w:color="auto"/>
                                                                                                                                                                                                                                                                  </w:divBdr>
                                                                                                                                                                                                                                                                  <w:divsChild>
                                                                                                                                                                                                                                                                    <w:div w:id="1423990037">
                                                                                                                                                                                                                                                                      <w:marLeft w:val="0"/>
                                                                                                                                                                                                                                                                      <w:marRight w:val="0"/>
                                                                                                                                                                                                                                                                      <w:marTop w:val="0"/>
                                                                                                                                                                                                                                                                      <w:marBottom w:val="0"/>
                                                                                                                                                                                                                                                                      <w:divBdr>
                                                                                                                                                                                                                                                                        <w:top w:val="none" w:sz="0" w:space="0" w:color="auto"/>
                                                                                                                                                                                                                                                                        <w:left w:val="none" w:sz="0" w:space="0" w:color="auto"/>
                                                                                                                                                                                                                                                                        <w:bottom w:val="none" w:sz="0" w:space="0" w:color="auto"/>
                                                                                                                                                                                                                                                                        <w:right w:val="none" w:sz="0" w:space="0" w:color="auto"/>
                                                                                                                                                                                                                                                                      </w:divBdr>
                                                                                                                                                                                                                                                                      <w:divsChild>
                                                                                                                                                                                                                                                                        <w:div w:id="798769122">
                                                                                                                                                                                                                                                                          <w:marLeft w:val="0"/>
                                                                                                                                                                                                                                                                          <w:marRight w:val="0"/>
                                                                                                                                                                                                                                                                          <w:marTop w:val="0"/>
                                                                                                                                                                                                                                                                          <w:marBottom w:val="0"/>
                                                                                                                                                                                                                                                                          <w:divBdr>
                                                                                                                                                                                                                                                                            <w:top w:val="none" w:sz="0" w:space="0" w:color="auto"/>
                                                                                                                                                                                                                                                                            <w:left w:val="none" w:sz="0" w:space="0" w:color="auto"/>
                                                                                                                                                                                                                                                                            <w:bottom w:val="none" w:sz="0" w:space="0" w:color="auto"/>
                                                                                                                                                                                                                                                                            <w:right w:val="none" w:sz="0" w:space="0" w:color="auto"/>
                                                                                                                                                                                                                                                                          </w:divBdr>
                                                                                                                                                                                                                                                                          <w:divsChild>
                                                                                                                                                                                                                                                                            <w:div w:id="1922906007">
                                                                                                                                                                                                                                                                              <w:marLeft w:val="0"/>
                                                                                                                                                                                                                                                                              <w:marRight w:val="0"/>
                                                                                                                                                                                                                                                                              <w:marTop w:val="0"/>
                                                                                                                                                                                                                                                                              <w:marBottom w:val="0"/>
                                                                                                                                                                                                                                                                              <w:divBdr>
                                                                                                                                                                                                                                                                                <w:top w:val="none" w:sz="0" w:space="0" w:color="auto"/>
                                                                                                                                                                                                                                                                                <w:left w:val="none" w:sz="0" w:space="0" w:color="auto"/>
                                                                                                                                                                                                                                                                                <w:bottom w:val="none" w:sz="0" w:space="0" w:color="auto"/>
                                                                                                                                                                                                                                                                                <w:right w:val="none" w:sz="0" w:space="0" w:color="auto"/>
                                                                                                                                                                                                                                                                              </w:divBdr>
                                                                                                                                                                                                                                                                              <w:divsChild>
                                                                                                                                                                                                                                                                                <w:div w:id="1751074944">
                                                                                                                                                                                                                                                                                  <w:marLeft w:val="0"/>
                                                                                                                                                                                                                                                                                  <w:marRight w:val="0"/>
                                                                                                                                                                                                                                                                                  <w:marTop w:val="0"/>
                                                                                                                                                                                                                                                                                  <w:marBottom w:val="0"/>
                                                                                                                                                                                                                                                                                  <w:divBdr>
                                                                                                                                                                                                                                                                                    <w:top w:val="none" w:sz="0" w:space="0" w:color="auto"/>
                                                                                                                                                                                                                                                                                    <w:left w:val="none" w:sz="0" w:space="0" w:color="auto"/>
                                                                                                                                                                                                                                                                                    <w:bottom w:val="none" w:sz="0" w:space="0" w:color="auto"/>
                                                                                                                                                                                                                                                                                    <w:right w:val="none" w:sz="0" w:space="0" w:color="auto"/>
                                                                                                                                                                                                                                                                                  </w:divBdr>
                                                                                                                                                                                                                                                                                  <w:divsChild>
                                                                                                                                                                                                                                                                                    <w:div w:id="1194734855">
                                                                                                                                                                                                                                                                                      <w:marLeft w:val="0"/>
                                                                                                                                                                                                                                                                                      <w:marRight w:val="0"/>
                                                                                                                                                                                                                                                                                      <w:marTop w:val="0"/>
                                                                                                                                                                                                                                                                                      <w:marBottom w:val="0"/>
                                                                                                                                                                                                                                                                                      <w:divBdr>
                                                                                                                                                                                                                                                                                        <w:top w:val="none" w:sz="0" w:space="0" w:color="auto"/>
                                                                                                                                                                                                                                                                                        <w:left w:val="none" w:sz="0" w:space="0" w:color="auto"/>
                                                                                                                                                                                                                                                                                        <w:bottom w:val="none" w:sz="0" w:space="0" w:color="auto"/>
                                                                                                                                                                                                                                                                                        <w:right w:val="none" w:sz="0" w:space="0" w:color="auto"/>
                                                                                                                                                                                                                                                                                      </w:divBdr>
                                                                                                                                                                                                                                                                                      <w:divsChild>
                                                                                                                                                                                                                                                                                        <w:div w:id="651258365">
                                                                                                                                                                                                                                                                                          <w:marLeft w:val="0"/>
                                                                                                                                                                                                                                                                                          <w:marRight w:val="0"/>
                                                                                                                                                                                                                                                                                          <w:marTop w:val="0"/>
                                                                                                                                                                                                                                                                                          <w:marBottom w:val="0"/>
                                                                                                                                                                                                                                                                                          <w:divBdr>
                                                                                                                                                                                                                                                                                            <w:top w:val="none" w:sz="0" w:space="0" w:color="auto"/>
                                                                                                                                                                                                                                                                                            <w:left w:val="none" w:sz="0" w:space="0" w:color="auto"/>
                                                                                                                                                                                                                                                                                            <w:bottom w:val="none" w:sz="0" w:space="0" w:color="auto"/>
                                                                                                                                                                                                                                                                                            <w:right w:val="none" w:sz="0" w:space="0" w:color="auto"/>
                                                                                                                                                                                                                                                                                          </w:divBdr>
                                                                                                                                                                                                                                                                                          <w:divsChild>
                                                                                                                                                                                                                                                                                            <w:div w:id="1138720127">
                                                                                                                                                                                                                                                                                              <w:marLeft w:val="0"/>
                                                                                                                                                                                                                                                                                              <w:marRight w:val="0"/>
                                                                                                                                                                                                                                                                                              <w:marTop w:val="0"/>
                                                                                                                                                                                                                                                                                              <w:marBottom w:val="0"/>
                                                                                                                                                                                                                                                                                              <w:divBdr>
                                                                                                                                                                                                                                                                                                <w:top w:val="none" w:sz="0" w:space="0" w:color="auto"/>
                                                                                                                                                                                                                                                                                                <w:left w:val="none" w:sz="0" w:space="0" w:color="auto"/>
                                                                                                                                                                                                                                                                                                <w:bottom w:val="none" w:sz="0" w:space="0" w:color="auto"/>
                                                                                                                                                                                                                                                                                                <w:right w:val="none" w:sz="0" w:space="0" w:color="auto"/>
                                                                                                                                                                                                                                                                                              </w:divBdr>
                                                                                                                                                                                                                                                                                              <w:divsChild>
                                                                                                                                                                                                                                                                                                <w:div w:id="245842090">
                                                                                                                                                                                                                                                                                                  <w:marLeft w:val="0"/>
                                                                                                                                                                                                                                                                                                  <w:marRight w:val="0"/>
                                                                                                                                                                                                                                                                                                  <w:marTop w:val="0"/>
                                                                                                                                                                                                                                                                                                  <w:marBottom w:val="0"/>
                                                                                                                                                                                                                                                                                                  <w:divBdr>
                                                                                                                                                                                                                                                                                                    <w:top w:val="none" w:sz="0" w:space="0" w:color="auto"/>
                                                                                                                                                                                                                                                                                                    <w:left w:val="none" w:sz="0" w:space="0" w:color="auto"/>
                                                                                                                                                                                                                                                                                                    <w:bottom w:val="none" w:sz="0" w:space="0" w:color="auto"/>
                                                                                                                                                                                                                                                                                                    <w:right w:val="none" w:sz="0" w:space="0" w:color="auto"/>
                                                                                                                                                                                                                                                                                                  </w:divBdr>
                                                                                                                                                                                                                                                                                                  <w:divsChild>
                                                                                                                                                                                                                                                                                                    <w:div w:id="73170032">
                                                                                                                                                                                                                                                                                                      <w:marLeft w:val="0"/>
                                                                                                                                                                                                                                                                                                      <w:marRight w:val="0"/>
                                                                                                                                                                                                                                                                                                      <w:marTop w:val="0"/>
                                                                                                                                                                                                                                                                                                      <w:marBottom w:val="0"/>
                                                                                                                                                                                                                                                                                                      <w:divBdr>
                                                                                                                                                                                                                                                                                                        <w:top w:val="single" w:sz="6" w:space="0" w:color="E5E6E9"/>
                                                                                                                                                                                                                                                                                                        <w:left w:val="single" w:sz="6" w:space="0" w:color="DFE0E4"/>
                                                                                                                                                                                                                                                                                                        <w:bottom w:val="single" w:sz="6" w:space="0" w:color="D0D1D5"/>
                                                                                                                                                                                                                                                                                                        <w:right w:val="single" w:sz="6" w:space="0" w:color="DFE0E4"/>
                                                                                                                                                                                                                                                                                                      </w:divBdr>
                                                                                                                                                                                                                                                                                                      <w:divsChild>
                                                                                                                                                                                                                                                                                                        <w:div w:id="989942333">
                                                                                                                                                                                                                                                                                                          <w:marLeft w:val="0"/>
                                                                                                                                                                                                                                                                                                          <w:marRight w:val="0"/>
                                                                                                                                                                                                                                                                                                          <w:marTop w:val="0"/>
                                                                                                                                                                                                                                                                                                          <w:marBottom w:val="0"/>
                                                                                                                                                                                                                                                                                                          <w:divBdr>
                                                                                                                                                                                                                                                                                                            <w:top w:val="none" w:sz="0" w:space="0" w:color="auto"/>
                                                                                                                                                                                                                                                                                                            <w:left w:val="none" w:sz="0" w:space="0" w:color="auto"/>
                                                                                                                                                                                                                                                                                                            <w:bottom w:val="none" w:sz="0" w:space="0" w:color="auto"/>
                                                                                                                                                                                                                                                                                                            <w:right w:val="none" w:sz="0" w:space="0" w:color="auto"/>
                                                                                                                                                                                                                                                                                                          </w:divBdr>
                                                                                                                                                                                                                                                                                                          <w:divsChild>
                                                                                                                                                                                                                                                                                                            <w:div w:id="366836152">
                                                                                                                                                                                                                                                                                                              <w:marLeft w:val="0"/>
                                                                                                                                                                                                                                                                                                              <w:marRight w:val="0"/>
                                                                                                                                                                                                                                                                                                              <w:marTop w:val="0"/>
                                                                                                                                                                                                                                                                                                              <w:marBottom w:val="0"/>
                                                                                                                                                                                                                                                                                                              <w:divBdr>
                                                                                                                                                                                                                                                                                                                <w:top w:val="none" w:sz="0" w:space="0" w:color="auto"/>
                                                                                                                                                                                                                                                                                                                <w:left w:val="none" w:sz="0" w:space="0" w:color="auto"/>
                                                                                                                                                                                                                                                                                                                <w:bottom w:val="none" w:sz="0" w:space="0" w:color="auto"/>
                                                                                                                                                                                                                                                                                                                <w:right w:val="none" w:sz="0" w:space="0" w:color="auto"/>
                                                                                                                                                                                                                                                                                                              </w:divBdr>
                                                                                                                                                                                                                                                                                                              <w:divsChild>
                                                                                                                                                                                                                                                                                                                <w:div w:id="1768455954">
                                                                                                                                                                                                                                                                                                                  <w:marLeft w:val="0"/>
                                                                                                                                                                                                                                                                                                                  <w:marRight w:val="0"/>
                                                                                                                                                                                                                                                                                                                  <w:marTop w:val="0"/>
                                                                                                                                                                                                                                                                                                                  <w:marBottom w:val="0"/>
                                                                                                                                                                                                                                                                                                                  <w:divBdr>
                                                                                                                                                                                                                                                                                                                    <w:top w:val="none" w:sz="0" w:space="0" w:color="auto"/>
                                                                                                                                                                                                                                                                                                                    <w:left w:val="none" w:sz="0" w:space="0" w:color="auto"/>
                                                                                                                                                                                                                                                                                                                    <w:bottom w:val="none" w:sz="0" w:space="0" w:color="auto"/>
                                                                                                                                                                                                                                                                                                                    <w:right w:val="none" w:sz="0" w:space="0" w:color="auto"/>
                                                                                                                                                                                                                                                                                                                  </w:divBdr>
                                                                                                                                                                                                                                                                                                                  <w:divsChild>
                                                                                                                                                                                                                                                                                                                    <w:div w:id="21416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7327817">
      <w:bodyDiv w:val="1"/>
      <w:marLeft w:val="0"/>
      <w:marRight w:val="0"/>
      <w:marTop w:val="0"/>
      <w:marBottom w:val="0"/>
      <w:divBdr>
        <w:top w:val="none" w:sz="0" w:space="0" w:color="auto"/>
        <w:left w:val="none" w:sz="0" w:space="0" w:color="auto"/>
        <w:bottom w:val="none" w:sz="0" w:space="0" w:color="auto"/>
        <w:right w:val="none" w:sz="0" w:space="0" w:color="auto"/>
      </w:divBdr>
      <w:divsChild>
        <w:div w:id="884487414">
          <w:marLeft w:val="0"/>
          <w:marRight w:val="0"/>
          <w:marTop w:val="0"/>
          <w:marBottom w:val="0"/>
          <w:divBdr>
            <w:top w:val="none" w:sz="0" w:space="0" w:color="auto"/>
            <w:left w:val="none" w:sz="0" w:space="0" w:color="auto"/>
            <w:bottom w:val="none" w:sz="0" w:space="0" w:color="auto"/>
            <w:right w:val="none" w:sz="0" w:space="0" w:color="auto"/>
          </w:divBdr>
          <w:divsChild>
            <w:div w:id="1754933028">
              <w:marLeft w:val="0"/>
              <w:marRight w:val="0"/>
              <w:marTop w:val="0"/>
              <w:marBottom w:val="0"/>
              <w:divBdr>
                <w:top w:val="none" w:sz="0" w:space="0" w:color="auto"/>
                <w:left w:val="none" w:sz="0" w:space="0" w:color="auto"/>
                <w:bottom w:val="none" w:sz="0" w:space="0" w:color="auto"/>
                <w:right w:val="none" w:sz="0" w:space="0" w:color="auto"/>
              </w:divBdr>
              <w:divsChild>
                <w:div w:id="1073964449">
                  <w:marLeft w:val="0"/>
                  <w:marRight w:val="0"/>
                  <w:marTop w:val="0"/>
                  <w:marBottom w:val="0"/>
                  <w:divBdr>
                    <w:top w:val="none" w:sz="0" w:space="0" w:color="auto"/>
                    <w:left w:val="none" w:sz="0" w:space="0" w:color="auto"/>
                    <w:bottom w:val="none" w:sz="0" w:space="0" w:color="auto"/>
                    <w:right w:val="none" w:sz="0" w:space="0" w:color="auto"/>
                  </w:divBdr>
                  <w:divsChild>
                    <w:div w:id="1949240683">
                      <w:marLeft w:val="-15"/>
                      <w:marRight w:val="0"/>
                      <w:marTop w:val="0"/>
                      <w:marBottom w:val="0"/>
                      <w:divBdr>
                        <w:top w:val="none" w:sz="0" w:space="0" w:color="auto"/>
                        <w:left w:val="none" w:sz="0" w:space="0" w:color="auto"/>
                        <w:bottom w:val="none" w:sz="0" w:space="0" w:color="auto"/>
                        <w:right w:val="none" w:sz="0" w:space="0" w:color="auto"/>
                      </w:divBdr>
                      <w:divsChild>
                        <w:div w:id="684982672">
                          <w:marLeft w:val="0"/>
                          <w:marRight w:val="0"/>
                          <w:marTop w:val="0"/>
                          <w:marBottom w:val="0"/>
                          <w:divBdr>
                            <w:top w:val="none" w:sz="0" w:space="0" w:color="auto"/>
                            <w:left w:val="none" w:sz="0" w:space="0" w:color="auto"/>
                            <w:bottom w:val="none" w:sz="0" w:space="0" w:color="auto"/>
                            <w:right w:val="none" w:sz="0" w:space="0" w:color="auto"/>
                          </w:divBdr>
                          <w:divsChild>
                            <w:div w:id="759910627">
                              <w:marLeft w:val="0"/>
                              <w:marRight w:val="0"/>
                              <w:marTop w:val="0"/>
                              <w:marBottom w:val="0"/>
                              <w:divBdr>
                                <w:top w:val="none" w:sz="0" w:space="0" w:color="auto"/>
                                <w:left w:val="none" w:sz="0" w:space="0" w:color="auto"/>
                                <w:bottom w:val="none" w:sz="0" w:space="0" w:color="auto"/>
                                <w:right w:val="none" w:sz="0" w:space="0" w:color="auto"/>
                              </w:divBdr>
                              <w:divsChild>
                                <w:div w:id="250086852">
                                  <w:marLeft w:val="0"/>
                                  <w:marRight w:val="0"/>
                                  <w:marTop w:val="0"/>
                                  <w:marBottom w:val="0"/>
                                  <w:divBdr>
                                    <w:top w:val="none" w:sz="0" w:space="0" w:color="auto"/>
                                    <w:left w:val="none" w:sz="0" w:space="0" w:color="auto"/>
                                    <w:bottom w:val="none" w:sz="0" w:space="0" w:color="auto"/>
                                    <w:right w:val="none" w:sz="0" w:space="0" w:color="auto"/>
                                  </w:divBdr>
                                  <w:divsChild>
                                    <w:div w:id="1805342820">
                                      <w:marLeft w:val="0"/>
                                      <w:marRight w:val="0"/>
                                      <w:marTop w:val="0"/>
                                      <w:marBottom w:val="0"/>
                                      <w:divBdr>
                                        <w:top w:val="none" w:sz="0" w:space="0" w:color="auto"/>
                                        <w:left w:val="none" w:sz="0" w:space="0" w:color="auto"/>
                                        <w:bottom w:val="none" w:sz="0" w:space="0" w:color="auto"/>
                                        <w:right w:val="none" w:sz="0" w:space="0" w:color="auto"/>
                                      </w:divBdr>
                                      <w:divsChild>
                                        <w:div w:id="1067723608">
                                          <w:marLeft w:val="0"/>
                                          <w:marRight w:val="0"/>
                                          <w:marTop w:val="0"/>
                                          <w:marBottom w:val="0"/>
                                          <w:divBdr>
                                            <w:top w:val="none" w:sz="0" w:space="0" w:color="auto"/>
                                            <w:left w:val="none" w:sz="0" w:space="0" w:color="auto"/>
                                            <w:bottom w:val="none" w:sz="0" w:space="0" w:color="auto"/>
                                            <w:right w:val="none" w:sz="0" w:space="0" w:color="auto"/>
                                          </w:divBdr>
                                          <w:divsChild>
                                            <w:div w:id="362096608">
                                              <w:marLeft w:val="0"/>
                                              <w:marRight w:val="0"/>
                                              <w:marTop w:val="0"/>
                                              <w:marBottom w:val="0"/>
                                              <w:divBdr>
                                                <w:top w:val="none" w:sz="0" w:space="0" w:color="auto"/>
                                                <w:left w:val="none" w:sz="0" w:space="0" w:color="auto"/>
                                                <w:bottom w:val="none" w:sz="0" w:space="0" w:color="auto"/>
                                                <w:right w:val="none" w:sz="0" w:space="0" w:color="auto"/>
                                              </w:divBdr>
                                              <w:divsChild>
                                                <w:div w:id="130682188">
                                                  <w:marLeft w:val="0"/>
                                                  <w:marRight w:val="0"/>
                                                  <w:marTop w:val="0"/>
                                                  <w:marBottom w:val="120"/>
                                                  <w:divBdr>
                                                    <w:top w:val="none" w:sz="0" w:space="0" w:color="auto"/>
                                                    <w:left w:val="none" w:sz="0" w:space="0" w:color="auto"/>
                                                    <w:bottom w:val="none" w:sz="0" w:space="0" w:color="auto"/>
                                                    <w:right w:val="none" w:sz="0" w:space="0" w:color="auto"/>
                                                  </w:divBdr>
                                                  <w:divsChild>
                                                    <w:div w:id="1472673142">
                                                      <w:marLeft w:val="0"/>
                                                      <w:marRight w:val="0"/>
                                                      <w:marTop w:val="0"/>
                                                      <w:marBottom w:val="0"/>
                                                      <w:divBdr>
                                                        <w:top w:val="none" w:sz="0" w:space="0" w:color="auto"/>
                                                        <w:left w:val="none" w:sz="0" w:space="0" w:color="auto"/>
                                                        <w:bottom w:val="none" w:sz="0" w:space="0" w:color="auto"/>
                                                        <w:right w:val="none" w:sz="0" w:space="0" w:color="auto"/>
                                                      </w:divBdr>
                                                      <w:divsChild>
                                                        <w:div w:id="1092627061">
                                                          <w:marLeft w:val="0"/>
                                                          <w:marRight w:val="0"/>
                                                          <w:marTop w:val="0"/>
                                                          <w:marBottom w:val="0"/>
                                                          <w:divBdr>
                                                            <w:top w:val="none" w:sz="0" w:space="0" w:color="auto"/>
                                                            <w:left w:val="none" w:sz="0" w:space="0" w:color="auto"/>
                                                            <w:bottom w:val="none" w:sz="0" w:space="0" w:color="auto"/>
                                                            <w:right w:val="none" w:sz="0" w:space="0" w:color="auto"/>
                                                          </w:divBdr>
                                                          <w:divsChild>
                                                            <w:div w:id="1277834475">
                                                              <w:marLeft w:val="0"/>
                                                              <w:marRight w:val="0"/>
                                                              <w:marTop w:val="0"/>
                                                              <w:marBottom w:val="0"/>
                                                              <w:divBdr>
                                                                <w:top w:val="none" w:sz="0" w:space="0" w:color="auto"/>
                                                                <w:left w:val="none" w:sz="0" w:space="0" w:color="auto"/>
                                                                <w:bottom w:val="none" w:sz="0" w:space="0" w:color="auto"/>
                                                                <w:right w:val="none" w:sz="0" w:space="0" w:color="auto"/>
                                                              </w:divBdr>
                                                              <w:divsChild>
                                                                <w:div w:id="677729094">
                                                                  <w:marLeft w:val="0"/>
                                                                  <w:marRight w:val="0"/>
                                                                  <w:marTop w:val="0"/>
                                                                  <w:marBottom w:val="0"/>
                                                                  <w:divBdr>
                                                                    <w:top w:val="none" w:sz="0" w:space="0" w:color="auto"/>
                                                                    <w:left w:val="none" w:sz="0" w:space="0" w:color="auto"/>
                                                                    <w:bottom w:val="none" w:sz="0" w:space="0" w:color="auto"/>
                                                                    <w:right w:val="none" w:sz="0" w:space="0" w:color="auto"/>
                                                                  </w:divBdr>
                                                                  <w:divsChild>
                                                                    <w:div w:id="1315835295">
                                                                      <w:marLeft w:val="0"/>
                                                                      <w:marRight w:val="0"/>
                                                                      <w:marTop w:val="0"/>
                                                                      <w:marBottom w:val="0"/>
                                                                      <w:divBdr>
                                                                        <w:top w:val="none" w:sz="0" w:space="0" w:color="auto"/>
                                                                        <w:left w:val="none" w:sz="0" w:space="0" w:color="auto"/>
                                                                        <w:bottom w:val="none" w:sz="0" w:space="0" w:color="auto"/>
                                                                        <w:right w:val="none" w:sz="0" w:space="0" w:color="auto"/>
                                                                      </w:divBdr>
                                                                      <w:divsChild>
                                                                        <w:div w:id="784539699">
                                                                          <w:marLeft w:val="0"/>
                                                                          <w:marRight w:val="0"/>
                                                                          <w:marTop w:val="0"/>
                                                                          <w:marBottom w:val="0"/>
                                                                          <w:divBdr>
                                                                            <w:top w:val="none" w:sz="0" w:space="0" w:color="auto"/>
                                                                            <w:left w:val="none" w:sz="0" w:space="0" w:color="auto"/>
                                                                            <w:bottom w:val="none" w:sz="0" w:space="0" w:color="auto"/>
                                                                            <w:right w:val="none" w:sz="0" w:space="0" w:color="auto"/>
                                                                          </w:divBdr>
                                                                          <w:divsChild>
                                                                            <w:div w:id="2043747258">
                                                                              <w:marLeft w:val="0"/>
                                                                              <w:marRight w:val="0"/>
                                                                              <w:marTop w:val="0"/>
                                                                              <w:marBottom w:val="0"/>
                                                                              <w:divBdr>
                                                                                <w:top w:val="none" w:sz="0" w:space="0" w:color="auto"/>
                                                                                <w:left w:val="none" w:sz="0" w:space="0" w:color="auto"/>
                                                                                <w:bottom w:val="none" w:sz="0" w:space="0" w:color="auto"/>
                                                                                <w:right w:val="none" w:sz="0" w:space="0" w:color="auto"/>
                                                                              </w:divBdr>
                                                                              <w:divsChild>
                                                                                <w:div w:id="706759418">
                                                                                  <w:marLeft w:val="0"/>
                                                                                  <w:marRight w:val="0"/>
                                                                                  <w:marTop w:val="0"/>
                                                                                  <w:marBottom w:val="0"/>
                                                                                  <w:divBdr>
                                                                                    <w:top w:val="none" w:sz="0" w:space="0" w:color="auto"/>
                                                                                    <w:left w:val="none" w:sz="0" w:space="0" w:color="auto"/>
                                                                                    <w:bottom w:val="none" w:sz="0" w:space="0" w:color="auto"/>
                                                                                    <w:right w:val="none" w:sz="0" w:space="0" w:color="auto"/>
                                                                                  </w:divBdr>
                                                                                  <w:divsChild>
                                                                                    <w:div w:id="204147674">
                                                                                      <w:marLeft w:val="0"/>
                                                                                      <w:marRight w:val="0"/>
                                                                                      <w:marTop w:val="0"/>
                                                                                      <w:marBottom w:val="0"/>
                                                                                      <w:divBdr>
                                                                                        <w:top w:val="none" w:sz="0" w:space="0" w:color="auto"/>
                                                                                        <w:left w:val="none" w:sz="0" w:space="0" w:color="auto"/>
                                                                                        <w:bottom w:val="none" w:sz="0" w:space="0" w:color="auto"/>
                                                                                        <w:right w:val="none" w:sz="0" w:space="0" w:color="auto"/>
                                                                                      </w:divBdr>
                                                                                      <w:divsChild>
                                                                                        <w:div w:id="2055884479">
                                                                                          <w:marLeft w:val="0"/>
                                                                                          <w:marRight w:val="0"/>
                                                                                          <w:marTop w:val="0"/>
                                                                                          <w:marBottom w:val="0"/>
                                                                                          <w:divBdr>
                                                                                            <w:top w:val="none" w:sz="0" w:space="0" w:color="auto"/>
                                                                                            <w:left w:val="none" w:sz="0" w:space="0" w:color="auto"/>
                                                                                            <w:bottom w:val="none" w:sz="0" w:space="0" w:color="auto"/>
                                                                                            <w:right w:val="none" w:sz="0" w:space="0" w:color="auto"/>
                                                                                          </w:divBdr>
                                                                                          <w:divsChild>
                                                                                            <w:div w:id="552735952">
                                                                                              <w:marLeft w:val="0"/>
                                                                                              <w:marRight w:val="0"/>
                                                                                              <w:marTop w:val="0"/>
                                                                                              <w:marBottom w:val="0"/>
                                                                                              <w:divBdr>
                                                                                                <w:top w:val="none" w:sz="0" w:space="0" w:color="auto"/>
                                                                                                <w:left w:val="none" w:sz="0" w:space="0" w:color="auto"/>
                                                                                                <w:bottom w:val="none" w:sz="0" w:space="0" w:color="auto"/>
                                                                                                <w:right w:val="none" w:sz="0" w:space="0" w:color="auto"/>
                                                                                              </w:divBdr>
                                                                                              <w:divsChild>
                                                                                                <w:div w:id="657880964">
                                                                                                  <w:marLeft w:val="0"/>
                                                                                                  <w:marRight w:val="0"/>
                                                                                                  <w:marTop w:val="0"/>
                                                                                                  <w:marBottom w:val="0"/>
                                                                                                  <w:divBdr>
                                                                                                    <w:top w:val="none" w:sz="0" w:space="0" w:color="auto"/>
                                                                                                    <w:left w:val="none" w:sz="0" w:space="0" w:color="auto"/>
                                                                                                    <w:bottom w:val="none" w:sz="0" w:space="0" w:color="auto"/>
                                                                                                    <w:right w:val="none" w:sz="0" w:space="0" w:color="auto"/>
                                                                                                  </w:divBdr>
                                                                                                  <w:divsChild>
                                                                                                    <w:div w:id="1707831221">
                                                                                                      <w:marLeft w:val="0"/>
                                                                                                      <w:marRight w:val="0"/>
                                                                                                      <w:marTop w:val="0"/>
                                                                                                      <w:marBottom w:val="0"/>
                                                                                                      <w:divBdr>
                                                                                                        <w:top w:val="none" w:sz="0" w:space="0" w:color="auto"/>
                                                                                                        <w:left w:val="none" w:sz="0" w:space="0" w:color="auto"/>
                                                                                                        <w:bottom w:val="none" w:sz="0" w:space="0" w:color="auto"/>
                                                                                                        <w:right w:val="none" w:sz="0" w:space="0" w:color="auto"/>
                                                                                                      </w:divBdr>
                                                                                                      <w:divsChild>
                                                                                                        <w:div w:id="1623922519">
                                                                                                          <w:marLeft w:val="0"/>
                                                                                                          <w:marRight w:val="0"/>
                                                                                                          <w:marTop w:val="0"/>
                                                                                                          <w:marBottom w:val="0"/>
                                                                                                          <w:divBdr>
                                                                                                            <w:top w:val="none" w:sz="0" w:space="0" w:color="auto"/>
                                                                                                            <w:left w:val="none" w:sz="0" w:space="0" w:color="auto"/>
                                                                                                            <w:bottom w:val="none" w:sz="0" w:space="0" w:color="auto"/>
                                                                                                            <w:right w:val="none" w:sz="0" w:space="0" w:color="auto"/>
                                                                                                          </w:divBdr>
                                                                                                          <w:divsChild>
                                                                                                            <w:div w:id="1834296018">
                                                                                                              <w:marLeft w:val="0"/>
                                                                                                              <w:marRight w:val="0"/>
                                                                                                              <w:marTop w:val="0"/>
                                                                                                              <w:marBottom w:val="0"/>
                                                                                                              <w:divBdr>
                                                                                                                <w:top w:val="none" w:sz="0" w:space="0" w:color="auto"/>
                                                                                                                <w:left w:val="none" w:sz="0" w:space="0" w:color="auto"/>
                                                                                                                <w:bottom w:val="none" w:sz="0" w:space="0" w:color="auto"/>
                                                                                                                <w:right w:val="none" w:sz="0" w:space="0" w:color="auto"/>
                                                                                                              </w:divBdr>
                                                                                                              <w:divsChild>
                                                                                                                <w:div w:id="1252161777">
                                                                                                                  <w:marLeft w:val="0"/>
                                                                                                                  <w:marRight w:val="0"/>
                                                                                                                  <w:marTop w:val="0"/>
                                                                                                                  <w:marBottom w:val="0"/>
                                                                                                                  <w:divBdr>
                                                                                                                    <w:top w:val="none" w:sz="0" w:space="0" w:color="auto"/>
                                                                                                                    <w:left w:val="none" w:sz="0" w:space="0" w:color="auto"/>
                                                                                                                    <w:bottom w:val="none" w:sz="0" w:space="0" w:color="auto"/>
                                                                                                                    <w:right w:val="none" w:sz="0" w:space="0" w:color="auto"/>
                                                                                                                  </w:divBdr>
                                                                                                                  <w:divsChild>
                                                                                                                    <w:div w:id="880673023">
                                                                                                                      <w:marLeft w:val="0"/>
                                                                                                                      <w:marRight w:val="0"/>
                                                                                                                      <w:marTop w:val="0"/>
                                                                                                                      <w:marBottom w:val="0"/>
                                                                                                                      <w:divBdr>
                                                                                                                        <w:top w:val="none" w:sz="0" w:space="0" w:color="auto"/>
                                                                                                                        <w:left w:val="none" w:sz="0" w:space="0" w:color="auto"/>
                                                                                                                        <w:bottom w:val="none" w:sz="0" w:space="0" w:color="auto"/>
                                                                                                                        <w:right w:val="none" w:sz="0" w:space="0" w:color="auto"/>
                                                                                                                      </w:divBdr>
                                                                                                                      <w:divsChild>
                                                                                                                        <w:div w:id="1417554198">
                                                                                                                          <w:marLeft w:val="0"/>
                                                                                                                          <w:marRight w:val="0"/>
                                                                                                                          <w:marTop w:val="0"/>
                                                                                                                          <w:marBottom w:val="0"/>
                                                                                                                          <w:divBdr>
                                                                                                                            <w:top w:val="none" w:sz="0" w:space="0" w:color="auto"/>
                                                                                                                            <w:left w:val="none" w:sz="0" w:space="0" w:color="auto"/>
                                                                                                                            <w:bottom w:val="none" w:sz="0" w:space="0" w:color="auto"/>
                                                                                                                            <w:right w:val="none" w:sz="0" w:space="0" w:color="auto"/>
                                                                                                                          </w:divBdr>
                                                                                                                          <w:divsChild>
                                                                                                                            <w:div w:id="1123579317">
                                                                                                                              <w:marLeft w:val="0"/>
                                                                                                                              <w:marRight w:val="0"/>
                                                                                                                              <w:marTop w:val="0"/>
                                                                                                                              <w:marBottom w:val="0"/>
                                                                                                                              <w:divBdr>
                                                                                                                                <w:top w:val="none" w:sz="0" w:space="0" w:color="auto"/>
                                                                                                                                <w:left w:val="none" w:sz="0" w:space="0" w:color="auto"/>
                                                                                                                                <w:bottom w:val="none" w:sz="0" w:space="0" w:color="auto"/>
                                                                                                                                <w:right w:val="none" w:sz="0" w:space="0" w:color="auto"/>
                                                                                                                              </w:divBdr>
                                                                                                                              <w:divsChild>
                                                                                                                                <w:div w:id="16661930">
                                                                                                                                  <w:marLeft w:val="0"/>
                                                                                                                                  <w:marRight w:val="0"/>
                                                                                                                                  <w:marTop w:val="0"/>
                                                                                                                                  <w:marBottom w:val="0"/>
                                                                                                                                  <w:divBdr>
                                                                                                                                    <w:top w:val="none" w:sz="0" w:space="0" w:color="auto"/>
                                                                                                                                    <w:left w:val="none" w:sz="0" w:space="0" w:color="auto"/>
                                                                                                                                    <w:bottom w:val="none" w:sz="0" w:space="0" w:color="auto"/>
                                                                                                                                    <w:right w:val="none" w:sz="0" w:space="0" w:color="auto"/>
                                                                                                                                  </w:divBdr>
                                                                                                                                  <w:divsChild>
                                                                                                                                    <w:div w:id="1340474158">
                                                                                                                                      <w:marLeft w:val="0"/>
                                                                                                                                      <w:marRight w:val="0"/>
                                                                                                                                      <w:marTop w:val="0"/>
                                                                                                                                      <w:marBottom w:val="0"/>
                                                                                                                                      <w:divBdr>
                                                                                                                                        <w:top w:val="none" w:sz="0" w:space="0" w:color="auto"/>
                                                                                                                                        <w:left w:val="none" w:sz="0" w:space="0" w:color="auto"/>
                                                                                                                                        <w:bottom w:val="none" w:sz="0" w:space="0" w:color="auto"/>
                                                                                                                                        <w:right w:val="none" w:sz="0" w:space="0" w:color="auto"/>
                                                                                                                                      </w:divBdr>
                                                                                                                                      <w:divsChild>
                                                                                                                                        <w:div w:id="1060052763">
                                                                                                                                          <w:marLeft w:val="0"/>
                                                                                                                                          <w:marRight w:val="0"/>
                                                                                                                                          <w:marTop w:val="0"/>
                                                                                                                                          <w:marBottom w:val="0"/>
                                                                                                                                          <w:divBdr>
                                                                                                                                            <w:top w:val="none" w:sz="0" w:space="0" w:color="auto"/>
                                                                                                                                            <w:left w:val="none" w:sz="0" w:space="0" w:color="auto"/>
                                                                                                                                            <w:bottom w:val="none" w:sz="0" w:space="0" w:color="auto"/>
                                                                                                                                            <w:right w:val="none" w:sz="0" w:space="0" w:color="auto"/>
                                                                                                                                          </w:divBdr>
                                                                                                                                          <w:divsChild>
                                                                                                                                            <w:div w:id="2137945942">
                                                                                                                                              <w:marLeft w:val="0"/>
                                                                                                                                              <w:marRight w:val="0"/>
                                                                                                                                              <w:marTop w:val="0"/>
                                                                                                                                              <w:marBottom w:val="0"/>
                                                                                                                                              <w:divBdr>
                                                                                                                                                <w:top w:val="none" w:sz="0" w:space="0" w:color="auto"/>
                                                                                                                                                <w:left w:val="none" w:sz="0" w:space="0" w:color="auto"/>
                                                                                                                                                <w:bottom w:val="none" w:sz="0" w:space="0" w:color="auto"/>
                                                                                                                                                <w:right w:val="none" w:sz="0" w:space="0" w:color="auto"/>
                                                                                                                                              </w:divBdr>
                                                                                                                                              <w:divsChild>
                                                                                                                                                <w:div w:id="60175056">
                                                                                                                                                  <w:marLeft w:val="0"/>
                                                                                                                                                  <w:marRight w:val="0"/>
                                                                                                                                                  <w:marTop w:val="0"/>
                                                                                                                                                  <w:marBottom w:val="0"/>
                                                                                                                                                  <w:divBdr>
                                                                                                                                                    <w:top w:val="none" w:sz="0" w:space="0" w:color="auto"/>
                                                                                                                                                    <w:left w:val="none" w:sz="0" w:space="0" w:color="auto"/>
                                                                                                                                                    <w:bottom w:val="none" w:sz="0" w:space="0" w:color="auto"/>
                                                                                                                                                    <w:right w:val="none" w:sz="0" w:space="0" w:color="auto"/>
                                                                                                                                                  </w:divBdr>
                                                                                                                                                  <w:divsChild>
                                                                                                                                                    <w:div w:id="2026327402">
                                                                                                                                                      <w:marLeft w:val="0"/>
                                                                                                                                                      <w:marRight w:val="0"/>
                                                                                                                                                      <w:marTop w:val="0"/>
                                                                                                                                                      <w:marBottom w:val="0"/>
                                                                                                                                                      <w:divBdr>
                                                                                                                                                        <w:top w:val="none" w:sz="0" w:space="0" w:color="auto"/>
                                                                                                                                                        <w:left w:val="none" w:sz="0" w:space="0" w:color="auto"/>
                                                                                                                                                        <w:bottom w:val="none" w:sz="0" w:space="0" w:color="auto"/>
                                                                                                                                                        <w:right w:val="none" w:sz="0" w:space="0" w:color="auto"/>
                                                                                                                                                      </w:divBdr>
                                                                                                                                                      <w:divsChild>
                                                                                                                                                        <w:div w:id="900094158">
                                                                                                                                                          <w:marLeft w:val="0"/>
                                                                                                                                                          <w:marRight w:val="0"/>
                                                                                                                                                          <w:marTop w:val="0"/>
                                                                                                                                                          <w:marBottom w:val="0"/>
                                                                                                                                                          <w:divBdr>
                                                                                                                                                            <w:top w:val="none" w:sz="0" w:space="0" w:color="auto"/>
                                                                                                                                                            <w:left w:val="none" w:sz="0" w:space="0" w:color="auto"/>
                                                                                                                                                            <w:bottom w:val="none" w:sz="0" w:space="0" w:color="auto"/>
                                                                                                                                                            <w:right w:val="none" w:sz="0" w:space="0" w:color="auto"/>
                                                                                                                                                          </w:divBdr>
                                                                                                                                                          <w:divsChild>
                                                                                                                                                            <w:div w:id="589899677">
                                                                                                                                                              <w:marLeft w:val="0"/>
                                                                                                                                                              <w:marRight w:val="0"/>
                                                                                                                                                              <w:marTop w:val="0"/>
                                                                                                                                                              <w:marBottom w:val="0"/>
                                                                                                                                                              <w:divBdr>
                                                                                                                                                                <w:top w:val="none" w:sz="0" w:space="0" w:color="auto"/>
                                                                                                                                                                <w:left w:val="none" w:sz="0" w:space="0" w:color="auto"/>
                                                                                                                                                                <w:bottom w:val="none" w:sz="0" w:space="0" w:color="auto"/>
                                                                                                                                                                <w:right w:val="none" w:sz="0" w:space="0" w:color="auto"/>
                                                                                                                                                              </w:divBdr>
                                                                                                                                                              <w:divsChild>
                                                                                                                                                                <w:div w:id="121964839">
                                                                                                                                                                  <w:marLeft w:val="0"/>
                                                                                                                                                                  <w:marRight w:val="0"/>
                                                                                                                                                                  <w:marTop w:val="0"/>
                                                                                                                                                                  <w:marBottom w:val="0"/>
                                                                                                                                                                  <w:divBdr>
                                                                                                                                                                    <w:top w:val="none" w:sz="0" w:space="0" w:color="auto"/>
                                                                                                                                                                    <w:left w:val="none" w:sz="0" w:space="0" w:color="auto"/>
                                                                                                                                                                    <w:bottom w:val="none" w:sz="0" w:space="0" w:color="auto"/>
                                                                                                                                                                    <w:right w:val="none" w:sz="0" w:space="0" w:color="auto"/>
                                                                                                                                                                  </w:divBdr>
                                                                                                                                                                  <w:divsChild>
                                                                                                                                                                    <w:div w:id="819689741">
                                                                                                                                                                      <w:marLeft w:val="0"/>
                                                                                                                                                                      <w:marRight w:val="0"/>
                                                                                                                                                                      <w:marTop w:val="0"/>
                                                                                                                                                                      <w:marBottom w:val="0"/>
                                                                                                                                                                      <w:divBdr>
                                                                                                                                                                        <w:top w:val="none" w:sz="0" w:space="0" w:color="auto"/>
                                                                                                                                                                        <w:left w:val="none" w:sz="0" w:space="0" w:color="auto"/>
                                                                                                                                                                        <w:bottom w:val="none" w:sz="0" w:space="0" w:color="auto"/>
                                                                                                                                                                        <w:right w:val="none" w:sz="0" w:space="0" w:color="auto"/>
                                                                                                                                                                      </w:divBdr>
                                                                                                                                                                      <w:divsChild>
                                                                                                                                                                        <w:div w:id="1590385358">
                                                                                                                                                                          <w:marLeft w:val="0"/>
                                                                                                                                                                          <w:marRight w:val="0"/>
                                                                                                                                                                          <w:marTop w:val="0"/>
                                                                                                                                                                          <w:marBottom w:val="0"/>
                                                                                                                                                                          <w:divBdr>
                                                                                                                                                                            <w:top w:val="none" w:sz="0" w:space="0" w:color="auto"/>
                                                                                                                                                                            <w:left w:val="none" w:sz="0" w:space="0" w:color="auto"/>
                                                                                                                                                                            <w:bottom w:val="none" w:sz="0" w:space="0" w:color="auto"/>
                                                                                                                                                                            <w:right w:val="none" w:sz="0" w:space="0" w:color="auto"/>
                                                                                                                                                                          </w:divBdr>
                                                                                                                                                                          <w:divsChild>
                                                                                                                                                                            <w:div w:id="2026782860">
                                                                                                                                                                              <w:marLeft w:val="0"/>
                                                                                                                                                                              <w:marRight w:val="0"/>
                                                                                                                                                                              <w:marTop w:val="0"/>
                                                                                                                                                                              <w:marBottom w:val="0"/>
                                                                                                                                                                              <w:divBdr>
                                                                                                                                                                                <w:top w:val="none" w:sz="0" w:space="0" w:color="auto"/>
                                                                                                                                                                                <w:left w:val="none" w:sz="0" w:space="0" w:color="auto"/>
                                                                                                                                                                                <w:bottom w:val="none" w:sz="0" w:space="0" w:color="auto"/>
                                                                                                                                                                                <w:right w:val="none" w:sz="0" w:space="0" w:color="auto"/>
                                                                                                                                                                              </w:divBdr>
                                                                                                                                                                              <w:divsChild>
                                                                                                                                                                                <w:div w:id="349335696">
                                                                                                                                                                                  <w:marLeft w:val="0"/>
                                                                                                                                                                                  <w:marRight w:val="0"/>
                                                                                                                                                                                  <w:marTop w:val="0"/>
                                                                                                                                                                                  <w:marBottom w:val="0"/>
                                                                                                                                                                                  <w:divBdr>
                                                                                                                                                                                    <w:top w:val="none" w:sz="0" w:space="0" w:color="auto"/>
                                                                                                                                                                                    <w:left w:val="none" w:sz="0" w:space="0" w:color="auto"/>
                                                                                                                                                                                    <w:bottom w:val="none" w:sz="0" w:space="0" w:color="auto"/>
                                                                                                                                                                                    <w:right w:val="none" w:sz="0" w:space="0" w:color="auto"/>
                                                                                                                                                                                  </w:divBdr>
                                                                                                                                                                                  <w:divsChild>
                                                                                                                                                                                    <w:div w:id="572617066">
                                                                                                                                                                                      <w:marLeft w:val="0"/>
                                                                                                                                                                                      <w:marRight w:val="0"/>
                                                                                                                                                                                      <w:marTop w:val="0"/>
                                                                                                                                                                                      <w:marBottom w:val="0"/>
                                                                                                                                                                                      <w:divBdr>
                                                                                                                                                                                        <w:top w:val="none" w:sz="0" w:space="0" w:color="auto"/>
                                                                                                                                                                                        <w:left w:val="none" w:sz="0" w:space="0" w:color="auto"/>
                                                                                                                                                                                        <w:bottom w:val="none" w:sz="0" w:space="0" w:color="auto"/>
                                                                                                                                                                                        <w:right w:val="none" w:sz="0" w:space="0" w:color="auto"/>
                                                                                                                                                                                      </w:divBdr>
                                                                                                                                                                                      <w:divsChild>
                                                                                                                                                                                        <w:div w:id="412707261">
                                                                                                                                                                                          <w:marLeft w:val="0"/>
                                                                                                                                                                                          <w:marRight w:val="0"/>
                                                                                                                                                                                          <w:marTop w:val="0"/>
                                                                                                                                                                                          <w:marBottom w:val="0"/>
                                                                                                                                                                                          <w:divBdr>
                                                                                                                                                                                            <w:top w:val="none" w:sz="0" w:space="0" w:color="auto"/>
                                                                                                                                                                                            <w:left w:val="none" w:sz="0" w:space="0" w:color="auto"/>
                                                                                                                                                                                            <w:bottom w:val="none" w:sz="0" w:space="0" w:color="auto"/>
                                                                                                                                                                                            <w:right w:val="none" w:sz="0" w:space="0" w:color="auto"/>
                                                                                                                                                                                          </w:divBdr>
                                                                                                                                                                                          <w:divsChild>
                                                                                                                                                                                            <w:div w:id="656500023">
                                                                                                                                                                                              <w:marLeft w:val="0"/>
                                                                                                                                                                                              <w:marRight w:val="0"/>
                                                                                                                                                                                              <w:marTop w:val="0"/>
                                                                                                                                                                                              <w:marBottom w:val="0"/>
                                                                                                                                                                                              <w:divBdr>
                                                                                                                                                                                                <w:top w:val="none" w:sz="0" w:space="0" w:color="auto"/>
                                                                                                                                                                                                <w:left w:val="none" w:sz="0" w:space="0" w:color="auto"/>
                                                                                                                                                                                                <w:bottom w:val="none" w:sz="0" w:space="0" w:color="auto"/>
                                                                                                                                                                                                <w:right w:val="none" w:sz="0" w:space="0" w:color="auto"/>
                                                                                                                                                                                              </w:divBdr>
                                                                                                                                                                                              <w:divsChild>
                                                                                                                                                                                                <w:div w:id="1360742156">
                                                                                                                                                                                                  <w:marLeft w:val="0"/>
                                                                                                                                                                                                  <w:marRight w:val="0"/>
                                                                                                                                                                                                  <w:marTop w:val="0"/>
                                                                                                                                                                                                  <w:marBottom w:val="0"/>
                                                                                                                                                                                                  <w:divBdr>
                                                                                                                                                                                                    <w:top w:val="none" w:sz="0" w:space="0" w:color="auto"/>
                                                                                                                                                                                                    <w:left w:val="none" w:sz="0" w:space="0" w:color="auto"/>
                                                                                                                                                                                                    <w:bottom w:val="none" w:sz="0" w:space="0" w:color="auto"/>
                                                                                                                                                                                                    <w:right w:val="none" w:sz="0" w:space="0" w:color="auto"/>
                                                                                                                                                                                                  </w:divBdr>
                                                                                                                                                                                                  <w:divsChild>
                                                                                                                                                                                                    <w:div w:id="392629821">
                                                                                                                                                                                                      <w:marLeft w:val="0"/>
                                                                                                                                                                                                      <w:marRight w:val="0"/>
                                                                                                                                                                                                      <w:marTop w:val="0"/>
                                                                                                                                                                                                      <w:marBottom w:val="0"/>
                                                                                                                                                                                                      <w:divBdr>
                                                                                                                                                                                                        <w:top w:val="none" w:sz="0" w:space="0" w:color="auto"/>
                                                                                                                                                                                                        <w:left w:val="none" w:sz="0" w:space="0" w:color="auto"/>
                                                                                                                                                                                                        <w:bottom w:val="none" w:sz="0" w:space="0" w:color="auto"/>
                                                                                                                                                                                                        <w:right w:val="none" w:sz="0" w:space="0" w:color="auto"/>
                                                                                                                                                                                                      </w:divBdr>
                                                                                                                                                                                                      <w:divsChild>
                                                                                                                                                                                                        <w:div w:id="865600773">
                                                                                                                                                                                                          <w:marLeft w:val="0"/>
                                                                                                                                                                                                          <w:marRight w:val="0"/>
                                                                                                                                                                                                          <w:marTop w:val="0"/>
                                                                                                                                                                                                          <w:marBottom w:val="0"/>
                                                                                                                                                                                                          <w:divBdr>
                                                                                                                                                                                                            <w:top w:val="none" w:sz="0" w:space="0" w:color="auto"/>
                                                                                                                                                                                                            <w:left w:val="none" w:sz="0" w:space="0" w:color="auto"/>
                                                                                                                                                                                                            <w:bottom w:val="none" w:sz="0" w:space="0" w:color="auto"/>
                                                                                                                                                                                                            <w:right w:val="none" w:sz="0" w:space="0" w:color="auto"/>
                                                                                                                                                                                                          </w:divBdr>
                                                                                                                                                                                                          <w:divsChild>
                                                                                                                                                                                                            <w:div w:id="1288126383">
                                                                                                                                                                                                              <w:marLeft w:val="0"/>
                                                                                                                                                                                                              <w:marRight w:val="0"/>
                                                                                                                                                                                                              <w:marTop w:val="0"/>
                                                                                                                                                                                                              <w:marBottom w:val="0"/>
                                                                                                                                                                                                              <w:divBdr>
                                                                                                                                                                                                                <w:top w:val="none" w:sz="0" w:space="0" w:color="auto"/>
                                                                                                                                                                                                                <w:left w:val="none" w:sz="0" w:space="0" w:color="auto"/>
                                                                                                                                                                                                                <w:bottom w:val="none" w:sz="0" w:space="0" w:color="auto"/>
                                                                                                                                                                                                                <w:right w:val="none" w:sz="0" w:space="0" w:color="auto"/>
                                                                                                                                                                                                              </w:divBdr>
                                                                                                                                                                                                              <w:divsChild>
                                                                                                                                                                                                                <w:div w:id="433130569">
                                                                                                                                                                                                                  <w:marLeft w:val="0"/>
                                                                                                                                                                                                                  <w:marRight w:val="0"/>
                                                                                                                                                                                                                  <w:marTop w:val="0"/>
                                                                                                                                                                                                                  <w:marBottom w:val="0"/>
                                                                                                                                                                                                                  <w:divBdr>
                                                                                                                                                                                                                    <w:top w:val="none" w:sz="0" w:space="0" w:color="auto"/>
                                                                                                                                                                                                                    <w:left w:val="none" w:sz="0" w:space="0" w:color="auto"/>
                                                                                                                                                                                                                    <w:bottom w:val="none" w:sz="0" w:space="0" w:color="auto"/>
                                                                                                                                                                                                                    <w:right w:val="none" w:sz="0" w:space="0" w:color="auto"/>
                                                                                                                                                                                                                  </w:divBdr>
                                                                                                                                                                                                                  <w:divsChild>
                                                                                                                                                                                                                    <w:div w:id="481888974">
                                                                                                                                                                                                                      <w:marLeft w:val="0"/>
                                                                                                                                                                                                                      <w:marRight w:val="0"/>
                                                                                                                                                                                                                      <w:marTop w:val="0"/>
                                                                                                                                                                                                                      <w:marBottom w:val="0"/>
                                                                                                                                                                                                                      <w:divBdr>
                                                                                                                                                                                                                        <w:top w:val="none" w:sz="0" w:space="0" w:color="auto"/>
                                                                                                                                                                                                                        <w:left w:val="none" w:sz="0" w:space="0" w:color="auto"/>
                                                                                                                                                                                                                        <w:bottom w:val="none" w:sz="0" w:space="0" w:color="auto"/>
                                                                                                                                                                                                                        <w:right w:val="none" w:sz="0" w:space="0" w:color="auto"/>
                                                                                                                                                                                                                      </w:divBdr>
                                                                                                                                                                                                                      <w:divsChild>
                                                                                                                                                                                                                        <w:div w:id="1533036103">
                                                                                                                                                                                                                          <w:marLeft w:val="0"/>
                                                                                                                                                                                                                          <w:marRight w:val="0"/>
                                                                                                                                                                                                                          <w:marTop w:val="0"/>
                                                                                                                                                                                                                          <w:marBottom w:val="0"/>
                                                                                                                                                                                                                          <w:divBdr>
                                                                                                                                                                                                                            <w:top w:val="none" w:sz="0" w:space="0" w:color="auto"/>
                                                                                                                                                                                                                            <w:left w:val="none" w:sz="0" w:space="0" w:color="auto"/>
                                                                                                                                                                                                                            <w:bottom w:val="none" w:sz="0" w:space="0" w:color="auto"/>
                                                                                                                                                                                                                            <w:right w:val="none" w:sz="0" w:space="0" w:color="auto"/>
                                                                                                                                                                                                                          </w:divBdr>
                                                                                                                                                                                                                          <w:divsChild>
                                                                                                                                                                                                                            <w:div w:id="360210161">
                                                                                                                                                                                                                              <w:marLeft w:val="0"/>
                                                                                                                                                                                                                              <w:marRight w:val="0"/>
                                                                                                                                                                                                                              <w:marTop w:val="0"/>
                                                                                                                                                                                                                              <w:marBottom w:val="0"/>
                                                                                                                                                                                                                              <w:divBdr>
                                                                                                                                                                                                                                <w:top w:val="none" w:sz="0" w:space="0" w:color="auto"/>
                                                                                                                                                                                                                                <w:left w:val="none" w:sz="0" w:space="0" w:color="auto"/>
                                                                                                                                                                                                                                <w:bottom w:val="none" w:sz="0" w:space="0" w:color="auto"/>
                                                                                                                                                                                                                                <w:right w:val="none" w:sz="0" w:space="0" w:color="auto"/>
                                                                                                                                                                                                                              </w:divBdr>
                                                                                                                                                                                                                              <w:divsChild>
                                                                                                                                                                                                                                <w:div w:id="991063041">
                                                                                                                                                                                                                                  <w:marLeft w:val="0"/>
                                                                                                                                                                                                                                  <w:marRight w:val="0"/>
                                                                                                                                                                                                                                  <w:marTop w:val="0"/>
                                                                                                                                                                                                                                  <w:marBottom w:val="0"/>
                                                                                                                                                                                                                                  <w:divBdr>
                                                                                                                                                                                                                                    <w:top w:val="none" w:sz="0" w:space="0" w:color="auto"/>
                                                                                                                                                                                                                                    <w:left w:val="none" w:sz="0" w:space="0" w:color="auto"/>
                                                                                                                                                                                                                                    <w:bottom w:val="none" w:sz="0" w:space="0" w:color="auto"/>
                                                                                                                                                                                                                                    <w:right w:val="none" w:sz="0" w:space="0" w:color="auto"/>
                                                                                                                                                                                                                                  </w:divBdr>
                                                                                                                                                                                                                                  <w:divsChild>
                                                                                                                                                                                                                                    <w:div w:id="1213811759">
                                                                                                                                                                                                                                      <w:marLeft w:val="0"/>
                                                                                                                                                                                                                                      <w:marRight w:val="0"/>
                                                                                                                                                                                                                                      <w:marTop w:val="0"/>
                                                                                                                                                                                                                                      <w:marBottom w:val="0"/>
                                                                                                                                                                                                                                      <w:divBdr>
                                                                                                                                                                                                                                        <w:top w:val="none" w:sz="0" w:space="0" w:color="auto"/>
                                                                                                                                                                                                                                        <w:left w:val="none" w:sz="0" w:space="0" w:color="auto"/>
                                                                                                                                                                                                                                        <w:bottom w:val="none" w:sz="0" w:space="0" w:color="auto"/>
                                                                                                                                                                                                                                        <w:right w:val="none" w:sz="0" w:space="0" w:color="auto"/>
                                                                                                                                                                                                                                      </w:divBdr>
                                                                                                                                                                                                                                      <w:divsChild>
                                                                                                                                                                                                                                        <w:div w:id="1458059250">
                                                                                                                                                                                                                                          <w:marLeft w:val="0"/>
                                                                                                                                                                                                                                          <w:marRight w:val="0"/>
                                                                                                                                                                                                                                          <w:marTop w:val="0"/>
                                                                                                                                                                                                                                          <w:marBottom w:val="0"/>
                                                                                                                                                                                                                                          <w:divBdr>
                                                                                                                                                                                                                                            <w:top w:val="none" w:sz="0" w:space="0" w:color="auto"/>
                                                                                                                                                                                                                                            <w:left w:val="none" w:sz="0" w:space="0" w:color="auto"/>
                                                                                                                                                                                                                                            <w:bottom w:val="none" w:sz="0" w:space="0" w:color="auto"/>
                                                                                                                                                                                                                                            <w:right w:val="none" w:sz="0" w:space="0" w:color="auto"/>
                                                                                                                                                                                                                                          </w:divBdr>
                                                                                                                                                                                                                                          <w:divsChild>
                                                                                                                                                                                                                                            <w:div w:id="2122527336">
                                                                                                                                                                                                                                              <w:marLeft w:val="0"/>
                                                                                                                                                                                                                                              <w:marRight w:val="0"/>
                                                                                                                                                                                                                                              <w:marTop w:val="0"/>
                                                                                                                                                                                                                                              <w:marBottom w:val="0"/>
                                                                                                                                                                                                                                              <w:divBdr>
                                                                                                                                                                                                                                                <w:top w:val="none" w:sz="0" w:space="0" w:color="auto"/>
                                                                                                                                                                                                                                                <w:left w:val="none" w:sz="0" w:space="0" w:color="auto"/>
                                                                                                                                                                                                                                                <w:bottom w:val="none" w:sz="0" w:space="0" w:color="auto"/>
                                                                                                                                                                                                                                                <w:right w:val="none" w:sz="0" w:space="0" w:color="auto"/>
                                                                                                                                                                                                                                              </w:divBdr>
                                                                                                                                                                                                                                              <w:divsChild>
                                                                                                                                                                                                                                                <w:div w:id="1911690138">
                                                                                                                                                                                                                                                  <w:marLeft w:val="0"/>
                                                                                                                                                                                                                                                  <w:marRight w:val="0"/>
                                                                                                                                                                                                                                                  <w:marTop w:val="0"/>
                                                                                                                                                                                                                                                  <w:marBottom w:val="0"/>
                                                                                                                                                                                                                                                  <w:divBdr>
                                                                                                                                                                                                                                                    <w:top w:val="none" w:sz="0" w:space="0" w:color="auto"/>
                                                                                                                                                                                                                                                    <w:left w:val="none" w:sz="0" w:space="0" w:color="auto"/>
                                                                                                                                                                                                                                                    <w:bottom w:val="none" w:sz="0" w:space="0" w:color="auto"/>
                                                                                                                                                                                                                                                    <w:right w:val="none" w:sz="0" w:space="0" w:color="auto"/>
                                                                                                                                                                                                                                                  </w:divBdr>
                                                                                                                                                                                                                                                  <w:divsChild>
                                                                                                                                                                                                                                                    <w:div w:id="1258824866">
                                                                                                                                                                                                                                                      <w:marLeft w:val="0"/>
                                                                                                                                                                                                                                                      <w:marRight w:val="0"/>
                                                                                                                                                                                                                                                      <w:marTop w:val="0"/>
                                                                                                                                                                                                                                                      <w:marBottom w:val="0"/>
                                                                                                                                                                                                                                                      <w:divBdr>
                                                                                                                                                                                                                                                        <w:top w:val="none" w:sz="0" w:space="0" w:color="auto"/>
                                                                                                                                                                                                                                                        <w:left w:val="none" w:sz="0" w:space="0" w:color="auto"/>
                                                                                                                                                                                                                                                        <w:bottom w:val="none" w:sz="0" w:space="0" w:color="auto"/>
                                                                                                                                                                                                                                                        <w:right w:val="none" w:sz="0" w:space="0" w:color="auto"/>
                                                                                                                                                                                                                                                      </w:divBdr>
                                                                                                                                                                                                                                                      <w:divsChild>
                                                                                                                                                                                                                                                        <w:div w:id="2052221891">
                                                                                                                                                                                                                                                          <w:marLeft w:val="0"/>
                                                                                                                                                                                                                                                          <w:marRight w:val="0"/>
                                                                                                                                                                                                                                                          <w:marTop w:val="0"/>
                                                                                                                                                                                                                                                          <w:marBottom w:val="0"/>
                                                                                                                                                                                                                                                          <w:divBdr>
                                                                                                                                                                                                                                                            <w:top w:val="none" w:sz="0" w:space="0" w:color="auto"/>
                                                                                                                                                                                                                                                            <w:left w:val="none" w:sz="0" w:space="0" w:color="auto"/>
                                                                                                                                                                                                                                                            <w:bottom w:val="none" w:sz="0" w:space="0" w:color="auto"/>
                                                                                                                                                                                                                                                            <w:right w:val="none" w:sz="0" w:space="0" w:color="auto"/>
                                                                                                                                                                                                                                                          </w:divBdr>
                                                                                                                                                                                                                                                          <w:divsChild>
                                                                                                                                                                                                                                                            <w:div w:id="612132841">
                                                                                                                                                                                                                                                              <w:marLeft w:val="0"/>
                                                                                                                                                                                                                                                              <w:marRight w:val="0"/>
                                                                                                                                                                                                                                                              <w:marTop w:val="0"/>
                                                                                                                                                                                                                                                              <w:marBottom w:val="0"/>
                                                                                                                                                                                                                                                              <w:divBdr>
                                                                                                                                                                                                                                                                <w:top w:val="none" w:sz="0" w:space="0" w:color="auto"/>
                                                                                                                                                                                                                                                                <w:left w:val="none" w:sz="0" w:space="0" w:color="auto"/>
                                                                                                                                                                                                                                                                <w:bottom w:val="none" w:sz="0" w:space="0" w:color="auto"/>
                                                                                                                                                                                                                                                                <w:right w:val="none" w:sz="0" w:space="0" w:color="auto"/>
                                                                                                                                                                                                                                                              </w:divBdr>
                                                                                                                                                                                                                                                              <w:divsChild>
                                                                                                                                                                                                                                                                <w:div w:id="2014650121">
                                                                                                                                                                                                                                                                  <w:marLeft w:val="0"/>
                                                                                                                                                                                                                                                                  <w:marRight w:val="0"/>
                                                                                                                                                                                                                                                                  <w:marTop w:val="0"/>
                                                                                                                                                                                                                                                                  <w:marBottom w:val="0"/>
                                                                                                                                                                                                                                                                  <w:divBdr>
                                                                                                                                                                                                                                                                    <w:top w:val="single" w:sz="6" w:space="0" w:color="E5E6E9"/>
                                                                                                                                                                                                                                                                    <w:left w:val="single" w:sz="6" w:space="0" w:color="DFE0E4"/>
                                                                                                                                                                                                                                                                    <w:bottom w:val="single" w:sz="6" w:space="0" w:color="D0D1D5"/>
                                                                                                                                                                                                                                                                    <w:right w:val="single" w:sz="6" w:space="0" w:color="DFE0E4"/>
                                                                                                                                                                                                                                                                  </w:divBdr>
                                                                                                                                                                                                                                                                  <w:divsChild>
                                                                                                                                                                                                                                                                    <w:div w:id="434446875">
                                                                                                                                                                                                                                                                      <w:marLeft w:val="0"/>
                                                                                                                                                                                                                                                                      <w:marRight w:val="0"/>
                                                                                                                                                                                                                                                                      <w:marTop w:val="0"/>
                                                                                                                                                                                                                                                                      <w:marBottom w:val="0"/>
                                                                                                                                                                                                                                                                      <w:divBdr>
                                                                                                                                                                                                                                                                        <w:top w:val="none" w:sz="0" w:space="0" w:color="auto"/>
                                                                                                                                                                                                                                                                        <w:left w:val="none" w:sz="0" w:space="0" w:color="auto"/>
                                                                                                                                                                                                                                                                        <w:bottom w:val="none" w:sz="0" w:space="0" w:color="auto"/>
                                                                                                                                                                                                                                                                        <w:right w:val="none" w:sz="0" w:space="0" w:color="auto"/>
                                                                                                                                                                                                                                                                      </w:divBdr>
                                                                                                                                                                                                                                                                      <w:divsChild>
                                                                                                                                                                                                                                                                        <w:div w:id="1938564453">
                                                                                                                                                                                                                                                                          <w:marLeft w:val="0"/>
                                                                                                                                                                                                                                                                          <w:marRight w:val="0"/>
                                                                                                                                                                                                                                                                          <w:marTop w:val="0"/>
                                                                                                                                                                                                                                                                          <w:marBottom w:val="0"/>
                                                                                                                                                                                                                                                                          <w:divBdr>
                                                                                                                                                                                                                                                                            <w:top w:val="none" w:sz="0" w:space="0" w:color="auto"/>
                                                                                                                                                                                                                                                                            <w:left w:val="none" w:sz="0" w:space="0" w:color="auto"/>
                                                                                                                                                                                                                                                                            <w:bottom w:val="none" w:sz="0" w:space="0" w:color="auto"/>
                                                                                                                                                                                                                                                                            <w:right w:val="none" w:sz="0" w:space="0" w:color="auto"/>
                                                                                                                                                                                                                                                                          </w:divBdr>
                                                                                                                                                                                                                                                                          <w:divsChild>
                                                                                                                                                                                                                                                                            <w:div w:id="256988332">
                                                                                                                                                                                                                                                                              <w:marLeft w:val="0"/>
                                                                                                                                                                                                                                                                              <w:marRight w:val="0"/>
                                                                                                                                                                                                                                                                              <w:marTop w:val="0"/>
                                                                                                                                                                                                                                                                              <w:marBottom w:val="0"/>
                                                                                                                                                                                                                                                                              <w:divBdr>
                                                                                                                                                                                                                                                                                <w:top w:val="none" w:sz="0" w:space="0" w:color="auto"/>
                                                                                                                                                                                                                                                                                <w:left w:val="none" w:sz="0" w:space="0" w:color="auto"/>
                                                                                                                                                                                                                                                                                <w:bottom w:val="none" w:sz="0" w:space="0" w:color="auto"/>
                                                                                                                                                                                                                                                                                <w:right w:val="none" w:sz="0" w:space="0" w:color="auto"/>
                                                                                                                                                                                                                                                                              </w:divBdr>
                                                                                                                                                                                                                                                                              <w:divsChild>
                                                                                                                                                                                                                                                                                <w:div w:id="2125270357">
                                                                                                                                                                                                                                                                                  <w:marLeft w:val="0"/>
                                                                                                                                                                                                                                                                                  <w:marRight w:val="0"/>
                                                                                                                                                                                                                                                                                  <w:marTop w:val="0"/>
                                                                                                                                                                                                                                                                                  <w:marBottom w:val="0"/>
                                                                                                                                                                                                                                                                                  <w:divBdr>
                                                                                                                                                                                                                                                                                    <w:top w:val="none" w:sz="0" w:space="0" w:color="auto"/>
                                                                                                                                                                                                                                                                                    <w:left w:val="none" w:sz="0" w:space="0" w:color="auto"/>
                                                                                                                                                                                                                                                                                    <w:bottom w:val="none" w:sz="0" w:space="0" w:color="auto"/>
                                                                                                                                                                                                                                                                                    <w:right w:val="none" w:sz="0" w:space="0" w:color="auto"/>
                                                                                                                                                                                                                                                                                  </w:divBdr>
                                                                                                                                                                                                                                                                                  <w:divsChild>
                                                                                                                                                                                                                                                                                    <w:div w:id="18458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406869">
      <w:bodyDiv w:val="1"/>
      <w:marLeft w:val="0"/>
      <w:marRight w:val="0"/>
      <w:marTop w:val="0"/>
      <w:marBottom w:val="0"/>
      <w:divBdr>
        <w:top w:val="none" w:sz="0" w:space="0" w:color="auto"/>
        <w:left w:val="none" w:sz="0" w:space="0" w:color="auto"/>
        <w:bottom w:val="none" w:sz="0" w:space="0" w:color="auto"/>
        <w:right w:val="none" w:sz="0" w:space="0" w:color="auto"/>
      </w:divBdr>
      <w:divsChild>
        <w:div w:id="330570102">
          <w:marLeft w:val="0"/>
          <w:marRight w:val="0"/>
          <w:marTop w:val="0"/>
          <w:marBottom w:val="0"/>
          <w:divBdr>
            <w:top w:val="none" w:sz="0" w:space="0" w:color="auto"/>
            <w:left w:val="none" w:sz="0" w:space="0" w:color="auto"/>
            <w:bottom w:val="none" w:sz="0" w:space="0" w:color="auto"/>
            <w:right w:val="none" w:sz="0" w:space="0" w:color="auto"/>
          </w:divBdr>
          <w:divsChild>
            <w:div w:id="1572152143">
              <w:marLeft w:val="0"/>
              <w:marRight w:val="0"/>
              <w:marTop w:val="0"/>
              <w:marBottom w:val="0"/>
              <w:divBdr>
                <w:top w:val="none" w:sz="0" w:space="0" w:color="auto"/>
                <w:left w:val="none" w:sz="0" w:space="0" w:color="auto"/>
                <w:bottom w:val="none" w:sz="0" w:space="0" w:color="auto"/>
                <w:right w:val="none" w:sz="0" w:space="0" w:color="auto"/>
              </w:divBdr>
              <w:divsChild>
                <w:div w:id="1772821808">
                  <w:marLeft w:val="0"/>
                  <w:marRight w:val="0"/>
                  <w:marTop w:val="0"/>
                  <w:marBottom w:val="0"/>
                  <w:divBdr>
                    <w:top w:val="none" w:sz="0" w:space="0" w:color="auto"/>
                    <w:left w:val="none" w:sz="0" w:space="0" w:color="auto"/>
                    <w:bottom w:val="none" w:sz="0" w:space="0" w:color="auto"/>
                    <w:right w:val="none" w:sz="0" w:space="0" w:color="auto"/>
                  </w:divBdr>
                  <w:divsChild>
                    <w:div w:id="78140898">
                      <w:marLeft w:val="-15"/>
                      <w:marRight w:val="0"/>
                      <w:marTop w:val="0"/>
                      <w:marBottom w:val="0"/>
                      <w:divBdr>
                        <w:top w:val="none" w:sz="0" w:space="0" w:color="auto"/>
                        <w:left w:val="none" w:sz="0" w:space="0" w:color="auto"/>
                        <w:bottom w:val="none" w:sz="0" w:space="0" w:color="auto"/>
                        <w:right w:val="none" w:sz="0" w:space="0" w:color="auto"/>
                      </w:divBdr>
                      <w:divsChild>
                        <w:div w:id="84422783">
                          <w:marLeft w:val="0"/>
                          <w:marRight w:val="0"/>
                          <w:marTop w:val="0"/>
                          <w:marBottom w:val="0"/>
                          <w:divBdr>
                            <w:top w:val="none" w:sz="0" w:space="0" w:color="auto"/>
                            <w:left w:val="none" w:sz="0" w:space="0" w:color="auto"/>
                            <w:bottom w:val="none" w:sz="0" w:space="0" w:color="auto"/>
                            <w:right w:val="none" w:sz="0" w:space="0" w:color="auto"/>
                          </w:divBdr>
                          <w:divsChild>
                            <w:div w:id="2022580106">
                              <w:marLeft w:val="0"/>
                              <w:marRight w:val="0"/>
                              <w:marTop w:val="0"/>
                              <w:marBottom w:val="0"/>
                              <w:divBdr>
                                <w:top w:val="none" w:sz="0" w:space="0" w:color="auto"/>
                                <w:left w:val="none" w:sz="0" w:space="0" w:color="auto"/>
                                <w:bottom w:val="none" w:sz="0" w:space="0" w:color="auto"/>
                                <w:right w:val="none" w:sz="0" w:space="0" w:color="auto"/>
                              </w:divBdr>
                              <w:divsChild>
                                <w:div w:id="909344463">
                                  <w:marLeft w:val="0"/>
                                  <w:marRight w:val="0"/>
                                  <w:marTop w:val="0"/>
                                  <w:marBottom w:val="0"/>
                                  <w:divBdr>
                                    <w:top w:val="none" w:sz="0" w:space="0" w:color="auto"/>
                                    <w:left w:val="none" w:sz="0" w:space="0" w:color="auto"/>
                                    <w:bottom w:val="none" w:sz="0" w:space="0" w:color="auto"/>
                                    <w:right w:val="none" w:sz="0" w:space="0" w:color="auto"/>
                                  </w:divBdr>
                                  <w:divsChild>
                                    <w:div w:id="574095792">
                                      <w:marLeft w:val="0"/>
                                      <w:marRight w:val="0"/>
                                      <w:marTop w:val="0"/>
                                      <w:marBottom w:val="0"/>
                                      <w:divBdr>
                                        <w:top w:val="none" w:sz="0" w:space="0" w:color="auto"/>
                                        <w:left w:val="none" w:sz="0" w:space="0" w:color="auto"/>
                                        <w:bottom w:val="none" w:sz="0" w:space="0" w:color="auto"/>
                                        <w:right w:val="none" w:sz="0" w:space="0" w:color="auto"/>
                                      </w:divBdr>
                                      <w:divsChild>
                                        <w:div w:id="308941399">
                                          <w:marLeft w:val="0"/>
                                          <w:marRight w:val="0"/>
                                          <w:marTop w:val="0"/>
                                          <w:marBottom w:val="0"/>
                                          <w:divBdr>
                                            <w:top w:val="none" w:sz="0" w:space="0" w:color="auto"/>
                                            <w:left w:val="none" w:sz="0" w:space="0" w:color="auto"/>
                                            <w:bottom w:val="none" w:sz="0" w:space="0" w:color="auto"/>
                                            <w:right w:val="none" w:sz="0" w:space="0" w:color="auto"/>
                                          </w:divBdr>
                                          <w:divsChild>
                                            <w:div w:id="2137287291">
                                              <w:marLeft w:val="0"/>
                                              <w:marRight w:val="0"/>
                                              <w:marTop w:val="0"/>
                                              <w:marBottom w:val="0"/>
                                              <w:divBdr>
                                                <w:top w:val="none" w:sz="0" w:space="0" w:color="auto"/>
                                                <w:left w:val="none" w:sz="0" w:space="0" w:color="auto"/>
                                                <w:bottom w:val="none" w:sz="0" w:space="0" w:color="auto"/>
                                                <w:right w:val="none" w:sz="0" w:space="0" w:color="auto"/>
                                              </w:divBdr>
                                              <w:divsChild>
                                                <w:div w:id="1852647730">
                                                  <w:marLeft w:val="0"/>
                                                  <w:marRight w:val="0"/>
                                                  <w:marTop w:val="0"/>
                                                  <w:marBottom w:val="120"/>
                                                  <w:divBdr>
                                                    <w:top w:val="none" w:sz="0" w:space="0" w:color="auto"/>
                                                    <w:left w:val="none" w:sz="0" w:space="0" w:color="auto"/>
                                                    <w:bottom w:val="none" w:sz="0" w:space="0" w:color="auto"/>
                                                    <w:right w:val="none" w:sz="0" w:space="0" w:color="auto"/>
                                                  </w:divBdr>
                                                  <w:divsChild>
                                                    <w:div w:id="407458448">
                                                      <w:marLeft w:val="0"/>
                                                      <w:marRight w:val="0"/>
                                                      <w:marTop w:val="0"/>
                                                      <w:marBottom w:val="0"/>
                                                      <w:divBdr>
                                                        <w:top w:val="none" w:sz="0" w:space="0" w:color="auto"/>
                                                        <w:left w:val="none" w:sz="0" w:space="0" w:color="auto"/>
                                                        <w:bottom w:val="none" w:sz="0" w:space="0" w:color="auto"/>
                                                        <w:right w:val="none" w:sz="0" w:space="0" w:color="auto"/>
                                                      </w:divBdr>
                                                      <w:divsChild>
                                                        <w:div w:id="367340517">
                                                          <w:marLeft w:val="0"/>
                                                          <w:marRight w:val="0"/>
                                                          <w:marTop w:val="0"/>
                                                          <w:marBottom w:val="0"/>
                                                          <w:divBdr>
                                                            <w:top w:val="none" w:sz="0" w:space="0" w:color="auto"/>
                                                            <w:left w:val="none" w:sz="0" w:space="0" w:color="auto"/>
                                                            <w:bottom w:val="none" w:sz="0" w:space="0" w:color="auto"/>
                                                            <w:right w:val="none" w:sz="0" w:space="0" w:color="auto"/>
                                                          </w:divBdr>
                                                          <w:divsChild>
                                                            <w:div w:id="40520343">
                                                              <w:marLeft w:val="0"/>
                                                              <w:marRight w:val="0"/>
                                                              <w:marTop w:val="0"/>
                                                              <w:marBottom w:val="0"/>
                                                              <w:divBdr>
                                                                <w:top w:val="none" w:sz="0" w:space="0" w:color="auto"/>
                                                                <w:left w:val="none" w:sz="0" w:space="0" w:color="auto"/>
                                                                <w:bottom w:val="none" w:sz="0" w:space="0" w:color="auto"/>
                                                                <w:right w:val="none" w:sz="0" w:space="0" w:color="auto"/>
                                                              </w:divBdr>
                                                              <w:divsChild>
                                                                <w:div w:id="2038433322">
                                                                  <w:marLeft w:val="0"/>
                                                                  <w:marRight w:val="0"/>
                                                                  <w:marTop w:val="0"/>
                                                                  <w:marBottom w:val="0"/>
                                                                  <w:divBdr>
                                                                    <w:top w:val="none" w:sz="0" w:space="0" w:color="auto"/>
                                                                    <w:left w:val="none" w:sz="0" w:space="0" w:color="auto"/>
                                                                    <w:bottom w:val="none" w:sz="0" w:space="0" w:color="auto"/>
                                                                    <w:right w:val="none" w:sz="0" w:space="0" w:color="auto"/>
                                                                  </w:divBdr>
                                                                  <w:divsChild>
                                                                    <w:div w:id="797534435">
                                                                      <w:marLeft w:val="0"/>
                                                                      <w:marRight w:val="0"/>
                                                                      <w:marTop w:val="0"/>
                                                                      <w:marBottom w:val="0"/>
                                                                      <w:divBdr>
                                                                        <w:top w:val="none" w:sz="0" w:space="0" w:color="auto"/>
                                                                        <w:left w:val="none" w:sz="0" w:space="0" w:color="auto"/>
                                                                        <w:bottom w:val="none" w:sz="0" w:space="0" w:color="auto"/>
                                                                        <w:right w:val="none" w:sz="0" w:space="0" w:color="auto"/>
                                                                      </w:divBdr>
                                                                      <w:divsChild>
                                                                        <w:div w:id="2061467424">
                                                                          <w:marLeft w:val="0"/>
                                                                          <w:marRight w:val="0"/>
                                                                          <w:marTop w:val="0"/>
                                                                          <w:marBottom w:val="0"/>
                                                                          <w:divBdr>
                                                                            <w:top w:val="none" w:sz="0" w:space="0" w:color="auto"/>
                                                                            <w:left w:val="none" w:sz="0" w:space="0" w:color="auto"/>
                                                                            <w:bottom w:val="none" w:sz="0" w:space="0" w:color="auto"/>
                                                                            <w:right w:val="none" w:sz="0" w:space="0" w:color="auto"/>
                                                                          </w:divBdr>
                                                                          <w:divsChild>
                                                                            <w:div w:id="96608558">
                                                                              <w:marLeft w:val="0"/>
                                                                              <w:marRight w:val="0"/>
                                                                              <w:marTop w:val="0"/>
                                                                              <w:marBottom w:val="0"/>
                                                                              <w:divBdr>
                                                                                <w:top w:val="none" w:sz="0" w:space="0" w:color="auto"/>
                                                                                <w:left w:val="none" w:sz="0" w:space="0" w:color="auto"/>
                                                                                <w:bottom w:val="none" w:sz="0" w:space="0" w:color="auto"/>
                                                                                <w:right w:val="none" w:sz="0" w:space="0" w:color="auto"/>
                                                                              </w:divBdr>
                                                                              <w:divsChild>
                                                                                <w:div w:id="1572614931">
                                                                                  <w:marLeft w:val="0"/>
                                                                                  <w:marRight w:val="0"/>
                                                                                  <w:marTop w:val="0"/>
                                                                                  <w:marBottom w:val="0"/>
                                                                                  <w:divBdr>
                                                                                    <w:top w:val="none" w:sz="0" w:space="0" w:color="auto"/>
                                                                                    <w:left w:val="none" w:sz="0" w:space="0" w:color="auto"/>
                                                                                    <w:bottom w:val="none" w:sz="0" w:space="0" w:color="auto"/>
                                                                                    <w:right w:val="none" w:sz="0" w:space="0" w:color="auto"/>
                                                                                  </w:divBdr>
                                                                                  <w:divsChild>
                                                                                    <w:div w:id="246429138">
                                                                                      <w:marLeft w:val="0"/>
                                                                                      <w:marRight w:val="0"/>
                                                                                      <w:marTop w:val="0"/>
                                                                                      <w:marBottom w:val="0"/>
                                                                                      <w:divBdr>
                                                                                        <w:top w:val="none" w:sz="0" w:space="0" w:color="auto"/>
                                                                                        <w:left w:val="none" w:sz="0" w:space="0" w:color="auto"/>
                                                                                        <w:bottom w:val="none" w:sz="0" w:space="0" w:color="auto"/>
                                                                                        <w:right w:val="none" w:sz="0" w:space="0" w:color="auto"/>
                                                                                      </w:divBdr>
                                                                                      <w:divsChild>
                                                                                        <w:div w:id="691343949">
                                                                                          <w:marLeft w:val="0"/>
                                                                                          <w:marRight w:val="0"/>
                                                                                          <w:marTop w:val="0"/>
                                                                                          <w:marBottom w:val="0"/>
                                                                                          <w:divBdr>
                                                                                            <w:top w:val="none" w:sz="0" w:space="0" w:color="auto"/>
                                                                                            <w:left w:val="none" w:sz="0" w:space="0" w:color="auto"/>
                                                                                            <w:bottom w:val="none" w:sz="0" w:space="0" w:color="auto"/>
                                                                                            <w:right w:val="none" w:sz="0" w:space="0" w:color="auto"/>
                                                                                          </w:divBdr>
                                                                                          <w:divsChild>
                                                                                            <w:div w:id="1711952559">
                                                                                              <w:marLeft w:val="0"/>
                                                                                              <w:marRight w:val="0"/>
                                                                                              <w:marTop w:val="0"/>
                                                                                              <w:marBottom w:val="0"/>
                                                                                              <w:divBdr>
                                                                                                <w:top w:val="none" w:sz="0" w:space="0" w:color="auto"/>
                                                                                                <w:left w:val="none" w:sz="0" w:space="0" w:color="auto"/>
                                                                                                <w:bottom w:val="none" w:sz="0" w:space="0" w:color="auto"/>
                                                                                                <w:right w:val="none" w:sz="0" w:space="0" w:color="auto"/>
                                                                                              </w:divBdr>
                                                                                              <w:divsChild>
                                                                                                <w:div w:id="273488053">
                                                                                                  <w:marLeft w:val="0"/>
                                                                                                  <w:marRight w:val="0"/>
                                                                                                  <w:marTop w:val="0"/>
                                                                                                  <w:marBottom w:val="0"/>
                                                                                                  <w:divBdr>
                                                                                                    <w:top w:val="none" w:sz="0" w:space="0" w:color="auto"/>
                                                                                                    <w:left w:val="none" w:sz="0" w:space="0" w:color="auto"/>
                                                                                                    <w:bottom w:val="none" w:sz="0" w:space="0" w:color="auto"/>
                                                                                                    <w:right w:val="none" w:sz="0" w:space="0" w:color="auto"/>
                                                                                                  </w:divBdr>
                                                                                                  <w:divsChild>
                                                                                                    <w:div w:id="1028680338">
                                                                                                      <w:marLeft w:val="0"/>
                                                                                                      <w:marRight w:val="0"/>
                                                                                                      <w:marTop w:val="0"/>
                                                                                                      <w:marBottom w:val="0"/>
                                                                                                      <w:divBdr>
                                                                                                        <w:top w:val="none" w:sz="0" w:space="0" w:color="auto"/>
                                                                                                        <w:left w:val="none" w:sz="0" w:space="0" w:color="auto"/>
                                                                                                        <w:bottom w:val="none" w:sz="0" w:space="0" w:color="auto"/>
                                                                                                        <w:right w:val="none" w:sz="0" w:space="0" w:color="auto"/>
                                                                                                      </w:divBdr>
                                                                                                      <w:divsChild>
                                                                                                        <w:div w:id="400831153">
                                                                                                          <w:marLeft w:val="0"/>
                                                                                                          <w:marRight w:val="0"/>
                                                                                                          <w:marTop w:val="0"/>
                                                                                                          <w:marBottom w:val="0"/>
                                                                                                          <w:divBdr>
                                                                                                            <w:top w:val="none" w:sz="0" w:space="0" w:color="auto"/>
                                                                                                            <w:left w:val="none" w:sz="0" w:space="0" w:color="auto"/>
                                                                                                            <w:bottom w:val="none" w:sz="0" w:space="0" w:color="auto"/>
                                                                                                            <w:right w:val="none" w:sz="0" w:space="0" w:color="auto"/>
                                                                                                          </w:divBdr>
                                                                                                          <w:divsChild>
                                                                                                            <w:div w:id="1132208084">
                                                                                                              <w:marLeft w:val="0"/>
                                                                                                              <w:marRight w:val="0"/>
                                                                                                              <w:marTop w:val="0"/>
                                                                                                              <w:marBottom w:val="0"/>
                                                                                                              <w:divBdr>
                                                                                                                <w:top w:val="none" w:sz="0" w:space="0" w:color="auto"/>
                                                                                                                <w:left w:val="none" w:sz="0" w:space="0" w:color="auto"/>
                                                                                                                <w:bottom w:val="none" w:sz="0" w:space="0" w:color="auto"/>
                                                                                                                <w:right w:val="none" w:sz="0" w:space="0" w:color="auto"/>
                                                                                                              </w:divBdr>
                                                                                                              <w:divsChild>
                                                                                                                <w:div w:id="734665274">
                                                                                                                  <w:marLeft w:val="0"/>
                                                                                                                  <w:marRight w:val="0"/>
                                                                                                                  <w:marTop w:val="0"/>
                                                                                                                  <w:marBottom w:val="0"/>
                                                                                                                  <w:divBdr>
                                                                                                                    <w:top w:val="none" w:sz="0" w:space="0" w:color="auto"/>
                                                                                                                    <w:left w:val="none" w:sz="0" w:space="0" w:color="auto"/>
                                                                                                                    <w:bottom w:val="none" w:sz="0" w:space="0" w:color="auto"/>
                                                                                                                    <w:right w:val="none" w:sz="0" w:space="0" w:color="auto"/>
                                                                                                                  </w:divBdr>
                                                                                                                  <w:divsChild>
                                                                                                                    <w:div w:id="1048341116">
                                                                                                                      <w:marLeft w:val="0"/>
                                                                                                                      <w:marRight w:val="0"/>
                                                                                                                      <w:marTop w:val="0"/>
                                                                                                                      <w:marBottom w:val="0"/>
                                                                                                                      <w:divBdr>
                                                                                                                        <w:top w:val="none" w:sz="0" w:space="0" w:color="auto"/>
                                                                                                                        <w:left w:val="none" w:sz="0" w:space="0" w:color="auto"/>
                                                                                                                        <w:bottom w:val="none" w:sz="0" w:space="0" w:color="auto"/>
                                                                                                                        <w:right w:val="none" w:sz="0" w:space="0" w:color="auto"/>
                                                                                                                      </w:divBdr>
                                                                                                                      <w:divsChild>
                                                                                                                        <w:div w:id="1046107650">
                                                                                                                          <w:marLeft w:val="0"/>
                                                                                                                          <w:marRight w:val="0"/>
                                                                                                                          <w:marTop w:val="0"/>
                                                                                                                          <w:marBottom w:val="0"/>
                                                                                                                          <w:divBdr>
                                                                                                                            <w:top w:val="none" w:sz="0" w:space="0" w:color="auto"/>
                                                                                                                            <w:left w:val="none" w:sz="0" w:space="0" w:color="auto"/>
                                                                                                                            <w:bottom w:val="none" w:sz="0" w:space="0" w:color="auto"/>
                                                                                                                            <w:right w:val="none" w:sz="0" w:space="0" w:color="auto"/>
                                                                                                                          </w:divBdr>
                                                                                                                          <w:divsChild>
                                                                                                                            <w:div w:id="1370833556">
                                                                                                                              <w:marLeft w:val="0"/>
                                                                                                                              <w:marRight w:val="0"/>
                                                                                                                              <w:marTop w:val="0"/>
                                                                                                                              <w:marBottom w:val="0"/>
                                                                                                                              <w:divBdr>
                                                                                                                                <w:top w:val="none" w:sz="0" w:space="0" w:color="auto"/>
                                                                                                                                <w:left w:val="none" w:sz="0" w:space="0" w:color="auto"/>
                                                                                                                                <w:bottom w:val="none" w:sz="0" w:space="0" w:color="auto"/>
                                                                                                                                <w:right w:val="none" w:sz="0" w:space="0" w:color="auto"/>
                                                                                                                              </w:divBdr>
                                                                                                                              <w:divsChild>
                                                                                                                                <w:div w:id="1998218055">
                                                                                                                                  <w:marLeft w:val="0"/>
                                                                                                                                  <w:marRight w:val="0"/>
                                                                                                                                  <w:marTop w:val="0"/>
                                                                                                                                  <w:marBottom w:val="0"/>
                                                                                                                                  <w:divBdr>
                                                                                                                                    <w:top w:val="none" w:sz="0" w:space="0" w:color="auto"/>
                                                                                                                                    <w:left w:val="none" w:sz="0" w:space="0" w:color="auto"/>
                                                                                                                                    <w:bottom w:val="none" w:sz="0" w:space="0" w:color="auto"/>
                                                                                                                                    <w:right w:val="none" w:sz="0" w:space="0" w:color="auto"/>
                                                                                                                                  </w:divBdr>
                                                                                                                                  <w:divsChild>
                                                                                                                                    <w:div w:id="483283163">
                                                                                                                                      <w:marLeft w:val="0"/>
                                                                                                                                      <w:marRight w:val="0"/>
                                                                                                                                      <w:marTop w:val="0"/>
                                                                                                                                      <w:marBottom w:val="0"/>
                                                                                                                                      <w:divBdr>
                                                                                                                                        <w:top w:val="none" w:sz="0" w:space="0" w:color="auto"/>
                                                                                                                                        <w:left w:val="none" w:sz="0" w:space="0" w:color="auto"/>
                                                                                                                                        <w:bottom w:val="none" w:sz="0" w:space="0" w:color="auto"/>
                                                                                                                                        <w:right w:val="none" w:sz="0" w:space="0" w:color="auto"/>
                                                                                                                                      </w:divBdr>
                                                                                                                                      <w:divsChild>
                                                                                                                                        <w:div w:id="872694185">
                                                                                                                                          <w:marLeft w:val="0"/>
                                                                                                                                          <w:marRight w:val="0"/>
                                                                                                                                          <w:marTop w:val="0"/>
                                                                                                                                          <w:marBottom w:val="0"/>
                                                                                                                                          <w:divBdr>
                                                                                                                                            <w:top w:val="none" w:sz="0" w:space="0" w:color="auto"/>
                                                                                                                                            <w:left w:val="none" w:sz="0" w:space="0" w:color="auto"/>
                                                                                                                                            <w:bottom w:val="none" w:sz="0" w:space="0" w:color="auto"/>
                                                                                                                                            <w:right w:val="none" w:sz="0" w:space="0" w:color="auto"/>
                                                                                                                                          </w:divBdr>
                                                                                                                                          <w:divsChild>
                                                                                                                                            <w:div w:id="878326208">
                                                                                                                                              <w:marLeft w:val="0"/>
                                                                                                                                              <w:marRight w:val="0"/>
                                                                                                                                              <w:marTop w:val="0"/>
                                                                                                                                              <w:marBottom w:val="0"/>
                                                                                                                                              <w:divBdr>
                                                                                                                                                <w:top w:val="none" w:sz="0" w:space="0" w:color="auto"/>
                                                                                                                                                <w:left w:val="none" w:sz="0" w:space="0" w:color="auto"/>
                                                                                                                                                <w:bottom w:val="none" w:sz="0" w:space="0" w:color="auto"/>
                                                                                                                                                <w:right w:val="none" w:sz="0" w:space="0" w:color="auto"/>
                                                                                                                                              </w:divBdr>
                                                                                                                                              <w:divsChild>
                                                                                                                                                <w:div w:id="1447961841">
                                                                                                                                                  <w:marLeft w:val="0"/>
                                                                                                                                                  <w:marRight w:val="0"/>
                                                                                                                                                  <w:marTop w:val="0"/>
                                                                                                                                                  <w:marBottom w:val="0"/>
                                                                                                                                                  <w:divBdr>
                                                                                                                                                    <w:top w:val="none" w:sz="0" w:space="0" w:color="auto"/>
                                                                                                                                                    <w:left w:val="none" w:sz="0" w:space="0" w:color="auto"/>
                                                                                                                                                    <w:bottom w:val="none" w:sz="0" w:space="0" w:color="auto"/>
                                                                                                                                                    <w:right w:val="none" w:sz="0" w:space="0" w:color="auto"/>
                                                                                                                                                  </w:divBdr>
                                                                                                                                                  <w:divsChild>
                                                                                                                                                    <w:div w:id="299388449">
                                                                                                                                                      <w:marLeft w:val="0"/>
                                                                                                                                                      <w:marRight w:val="0"/>
                                                                                                                                                      <w:marTop w:val="0"/>
                                                                                                                                                      <w:marBottom w:val="0"/>
                                                                                                                                                      <w:divBdr>
                                                                                                                                                        <w:top w:val="none" w:sz="0" w:space="0" w:color="auto"/>
                                                                                                                                                        <w:left w:val="none" w:sz="0" w:space="0" w:color="auto"/>
                                                                                                                                                        <w:bottom w:val="none" w:sz="0" w:space="0" w:color="auto"/>
                                                                                                                                                        <w:right w:val="none" w:sz="0" w:space="0" w:color="auto"/>
                                                                                                                                                      </w:divBdr>
                                                                                                                                                      <w:divsChild>
                                                                                                                                                        <w:div w:id="511843153">
                                                                                                                                                          <w:marLeft w:val="0"/>
                                                                                                                                                          <w:marRight w:val="0"/>
                                                                                                                                                          <w:marTop w:val="0"/>
                                                                                                                                                          <w:marBottom w:val="0"/>
                                                                                                                                                          <w:divBdr>
                                                                                                                                                            <w:top w:val="none" w:sz="0" w:space="0" w:color="auto"/>
                                                                                                                                                            <w:left w:val="none" w:sz="0" w:space="0" w:color="auto"/>
                                                                                                                                                            <w:bottom w:val="none" w:sz="0" w:space="0" w:color="auto"/>
                                                                                                                                                            <w:right w:val="none" w:sz="0" w:space="0" w:color="auto"/>
                                                                                                                                                          </w:divBdr>
                                                                                                                                                          <w:divsChild>
                                                                                                                                                            <w:div w:id="2007323364">
                                                                                                                                                              <w:marLeft w:val="0"/>
                                                                                                                                                              <w:marRight w:val="0"/>
                                                                                                                                                              <w:marTop w:val="0"/>
                                                                                                                                                              <w:marBottom w:val="0"/>
                                                                                                                                                              <w:divBdr>
                                                                                                                                                                <w:top w:val="none" w:sz="0" w:space="0" w:color="auto"/>
                                                                                                                                                                <w:left w:val="none" w:sz="0" w:space="0" w:color="auto"/>
                                                                                                                                                                <w:bottom w:val="none" w:sz="0" w:space="0" w:color="auto"/>
                                                                                                                                                                <w:right w:val="none" w:sz="0" w:space="0" w:color="auto"/>
                                                                                                                                                              </w:divBdr>
                                                                                                                                                              <w:divsChild>
                                                                                                                                                                <w:div w:id="1594820345">
                                                                                                                                                                  <w:marLeft w:val="0"/>
                                                                                                                                                                  <w:marRight w:val="0"/>
                                                                                                                                                                  <w:marTop w:val="0"/>
                                                                                                                                                                  <w:marBottom w:val="0"/>
                                                                                                                                                                  <w:divBdr>
                                                                                                                                                                    <w:top w:val="none" w:sz="0" w:space="0" w:color="auto"/>
                                                                                                                                                                    <w:left w:val="none" w:sz="0" w:space="0" w:color="auto"/>
                                                                                                                                                                    <w:bottom w:val="none" w:sz="0" w:space="0" w:color="auto"/>
                                                                                                                                                                    <w:right w:val="none" w:sz="0" w:space="0" w:color="auto"/>
                                                                                                                                                                  </w:divBdr>
                                                                                                                                                                  <w:divsChild>
                                                                                                                                                                    <w:div w:id="905147536">
                                                                                                                                                                      <w:marLeft w:val="0"/>
                                                                                                                                                                      <w:marRight w:val="0"/>
                                                                                                                                                                      <w:marTop w:val="0"/>
                                                                                                                                                                      <w:marBottom w:val="0"/>
                                                                                                                                                                      <w:divBdr>
                                                                                                                                                                        <w:top w:val="none" w:sz="0" w:space="0" w:color="auto"/>
                                                                                                                                                                        <w:left w:val="none" w:sz="0" w:space="0" w:color="auto"/>
                                                                                                                                                                        <w:bottom w:val="none" w:sz="0" w:space="0" w:color="auto"/>
                                                                                                                                                                        <w:right w:val="none" w:sz="0" w:space="0" w:color="auto"/>
                                                                                                                                                                      </w:divBdr>
                                                                                                                                                                      <w:divsChild>
                                                                                                                                                                        <w:div w:id="199779206">
                                                                                                                                                                          <w:marLeft w:val="0"/>
                                                                                                                                                                          <w:marRight w:val="0"/>
                                                                                                                                                                          <w:marTop w:val="0"/>
                                                                                                                                                                          <w:marBottom w:val="0"/>
                                                                                                                                                                          <w:divBdr>
                                                                                                                                                                            <w:top w:val="none" w:sz="0" w:space="0" w:color="auto"/>
                                                                                                                                                                            <w:left w:val="none" w:sz="0" w:space="0" w:color="auto"/>
                                                                                                                                                                            <w:bottom w:val="none" w:sz="0" w:space="0" w:color="auto"/>
                                                                                                                                                                            <w:right w:val="none" w:sz="0" w:space="0" w:color="auto"/>
                                                                                                                                                                          </w:divBdr>
                                                                                                                                                                          <w:divsChild>
                                                                                                                                                                            <w:div w:id="275526296">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1982029596">
                                                                                                                                                                                      <w:marLeft w:val="0"/>
                                                                                                                                                                                      <w:marRight w:val="0"/>
                                                                                                                                                                                      <w:marTop w:val="0"/>
                                                                                                                                                                                      <w:marBottom w:val="0"/>
                                                                                                                                                                                      <w:divBdr>
                                                                                                                                                                                        <w:top w:val="none" w:sz="0" w:space="0" w:color="auto"/>
                                                                                                                                                                                        <w:left w:val="none" w:sz="0" w:space="0" w:color="auto"/>
                                                                                                                                                                                        <w:bottom w:val="none" w:sz="0" w:space="0" w:color="auto"/>
                                                                                                                                                                                        <w:right w:val="none" w:sz="0" w:space="0" w:color="auto"/>
                                                                                                                                                                                      </w:divBdr>
                                                                                                                                                                                      <w:divsChild>
                                                                                                                                                                                        <w:div w:id="1161386614">
                                                                                                                                                                                          <w:marLeft w:val="0"/>
                                                                                                                                                                                          <w:marRight w:val="0"/>
                                                                                                                                                                                          <w:marTop w:val="0"/>
                                                                                                                                                                                          <w:marBottom w:val="0"/>
                                                                                                                                                                                          <w:divBdr>
                                                                                                                                                                                            <w:top w:val="none" w:sz="0" w:space="0" w:color="auto"/>
                                                                                                                                                                                            <w:left w:val="none" w:sz="0" w:space="0" w:color="auto"/>
                                                                                                                                                                                            <w:bottom w:val="none" w:sz="0" w:space="0" w:color="auto"/>
                                                                                                                                                                                            <w:right w:val="none" w:sz="0" w:space="0" w:color="auto"/>
                                                                                                                                                                                          </w:divBdr>
                                                                                                                                                                                          <w:divsChild>
                                                                                                                                                                                            <w:div w:id="233782295">
                                                                                                                                                                                              <w:marLeft w:val="0"/>
                                                                                                                                                                                              <w:marRight w:val="0"/>
                                                                                                                                                                                              <w:marTop w:val="0"/>
                                                                                                                                                                                              <w:marBottom w:val="0"/>
                                                                                                                                                                                              <w:divBdr>
                                                                                                                                                                                                <w:top w:val="none" w:sz="0" w:space="0" w:color="auto"/>
                                                                                                                                                                                                <w:left w:val="none" w:sz="0" w:space="0" w:color="auto"/>
                                                                                                                                                                                                <w:bottom w:val="none" w:sz="0" w:space="0" w:color="auto"/>
                                                                                                                                                                                                <w:right w:val="none" w:sz="0" w:space="0" w:color="auto"/>
                                                                                                                                                                                              </w:divBdr>
                                                                                                                                                                                              <w:divsChild>
                                                                                                                                                                                                <w:div w:id="1776974467">
                                                                                                                                                                                                  <w:marLeft w:val="0"/>
                                                                                                                                                                                                  <w:marRight w:val="0"/>
                                                                                                                                                                                                  <w:marTop w:val="0"/>
                                                                                                                                                                                                  <w:marBottom w:val="0"/>
                                                                                                                                                                                                  <w:divBdr>
                                                                                                                                                                                                    <w:top w:val="none" w:sz="0" w:space="0" w:color="auto"/>
                                                                                                                                                                                                    <w:left w:val="none" w:sz="0" w:space="0" w:color="auto"/>
                                                                                                                                                                                                    <w:bottom w:val="none" w:sz="0" w:space="0" w:color="auto"/>
                                                                                                                                                                                                    <w:right w:val="none" w:sz="0" w:space="0" w:color="auto"/>
                                                                                                                                                                                                  </w:divBdr>
                                                                                                                                                                                                  <w:divsChild>
                                                                                                                                                                                                    <w:div w:id="18940450">
                                                                                                                                                                                                      <w:marLeft w:val="0"/>
                                                                                                                                                                                                      <w:marRight w:val="0"/>
                                                                                                                                                                                                      <w:marTop w:val="0"/>
                                                                                                                                                                                                      <w:marBottom w:val="0"/>
                                                                                                                                                                                                      <w:divBdr>
                                                                                                                                                                                                        <w:top w:val="none" w:sz="0" w:space="0" w:color="auto"/>
                                                                                                                                                                                                        <w:left w:val="none" w:sz="0" w:space="0" w:color="auto"/>
                                                                                                                                                                                                        <w:bottom w:val="none" w:sz="0" w:space="0" w:color="auto"/>
                                                                                                                                                                                                        <w:right w:val="none" w:sz="0" w:space="0" w:color="auto"/>
                                                                                                                                                                                                      </w:divBdr>
                                                                                                                                                                                                      <w:divsChild>
                                                                                                                                                                                                        <w:div w:id="13267355">
                                                                                                                                                                                                          <w:marLeft w:val="0"/>
                                                                                                                                                                                                          <w:marRight w:val="0"/>
                                                                                                                                                                                                          <w:marTop w:val="0"/>
                                                                                                                                                                                                          <w:marBottom w:val="0"/>
                                                                                                                                                                                                          <w:divBdr>
                                                                                                                                                                                                            <w:top w:val="none" w:sz="0" w:space="0" w:color="auto"/>
                                                                                                                                                                                                            <w:left w:val="none" w:sz="0" w:space="0" w:color="auto"/>
                                                                                                                                                                                                            <w:bottom w:val="none" w:sz="0" w:space="0" w:color="auto"/>
                                                                                                                                                                                                            <w:right w:val="none" w:sz="0" w:space="0" w:color="auto"/>
                                                                                                                                                                                                          </w:divBdr>
                                                                                                                                                                                                          <w:divsChild>
                                                                                                                                                                                                            <w:div w:id="659621024">
                                                                                                                                                                                                              <w:marLeft w:val="0"/>
                                                                                                                                                                                                              <w:marRight w:val="0"/>
                                                                                                                                                                                                              <w:marTop w:val="0"/>
                                                                                                                                                                                                              <w:marBottom w:val="0"/>
                                                                                                                                                                                                              <w:divBdr>
                                                                                                                                                                                                                <w:top w:val="none" w:sz="0" w:space="0" w:color="auto"/>
                                                                                                                                                                                                                <w:left w:val="none" w:sz="0" w:space="0" w:color="auto"/>
                                                                                                                                                                                                                <w:bottom w:val="none" w:sz="0" w:space="0" w:color="auto"/>
                                                                                                                                                                                                                <w:right w:val="none" w:sz="0" w:space="0" w:color="auto"/>
                                                                                                                                                                                                              </w:divBdr>
                                                                                                                                                                                                              <w:divsChild>
                                                                                                                                                                                                                <w:div w:id="321273945">
                                                                                                                                                                                                                  <w:marLeft w:val="0"/>
                                                                                                                                                                                                                  <w:marRight w:val="0"/>
                                                                                                                                                                                                                  <w:marTop w:val="0"/>
                                                                                                                                                                                                                  <w:marBottom w:val="0"/>
                                                                                                                                                                                                                  <w:divBdr>
                                                                                                                                                                                                                    <w:top w:val="none" w:sz="0" w:space="0" w:color="auto"/>
                                                                                                                                                                                                                    <w:left w:val="none" w:sz="0" w:space="0" w:color="auto"/>
                                                                                                                                                                                                                    <w:bottom w:val="none" w:sz="0" w:space="0" w:color="auto"/>
                                                                                                                                                                                                                    <w:right w:val="none" w:sz="0" w:space="0" w:color="auto"/>
                                                                                                                                                                                                                  </w:divBdr>
                                                                                                                                                                                                                  <w:divsChild>
                                                                                                                                                                                                                    <w:div w:id="568540598">
                                                                                                                                                                                                                      <w:marLeft w:val="0"/>
                                                                                                                                                                                                                      <w:marRight w:val="0"/>
                                                                                                                                                                                                                      <w:marTop w:val="0"/>
                                                                                                                                                                                                                      <w:marBottom w:val="0"/>
                                                                                                                                                                                                                      <w:divBdr>
                                                                                                                                                                                                                        <w:top w:val="none" w:sz="0" w:space="0" w:color="auto"/>
                                                                                                                                                                                                                        <w:left w:val="none" w:sz="0" w:space="0" w:color="auto"/>
                                                                                                                                                                                                                        <w:bottom w:val="none" w:sz="0" w:space="0" w:color="auto"/>
                                                                                                                                                                                                                        <w:right w:val="none" w:sz="0" w:space="0" w:color="auto"/>
                                                                                                                                                                                                                      </w:divBdr>
                                                                                                                                                                                                                      <w:divsChild>
                                                                                                                                                                                                                        <w:div w:id="799684426">
                                                                                                                                                                                                                          <w:marLeft w:val="0"/>
                                                                                                                                                                                                                          <w:marRight w:val="0"/>
                                                                                                                                                                                                                          <w:marTop w:val="0"/>
                                                                                                                                                                                                                          <w:marBottom w:val="0"/>
                                                                                                                                                                                                                          <w:divBdr>
                                                                                                                                                                                                                            <w:top w:val="none" w:sz="0" w:space="0" w:color="auto"/>
                                                                                                                                                                                                                            <w:left w:val="none" w:sz="0" w:space="0" w:color="auto"/>
                                                                                                                                                                                                                            <w:bottom w:val="none" w:sz="0" w:space="0" w:color="auto"/>
                                                                                                                                                                                                                            <w:right w:val="none" w:sz="0" w:space="0" w:color="auto"/>
                                                                                                                                                                                                                          </w:divBdr>
                                                                                                                                                                                                                          <w:divsChild>
                                                                                                                                                                                                                            <w:div w:id="580870886">
                                                                                                                                                                                                                              <w:marLeft w:val="0"/>
                                                                                                                                                                                                                              <w:marRight w:val="0"/>
                                                                                                                                                                                                                              <w:marTop w:val="0"/>
                                                                                                                                                                                                                              <w:marBottom w:val="0"/>
                                                                                                                                                                                                                              <w:divBdr>
                                                                                                                                                                                                                                <w:top w:val="none" w:sz="0" w:space="0" w:color="auto"/>
                                                                                                                                                                                                                                <w:left w:val="none" w:sz="0" w:space="0" w:color="auto"/>
                                                                                                                                                                                                                                <w:bottom w:val="none" w:sz="0" w:space="0" w:color="auto"/>
                                                                                                                                                                                                                                <w:right w:val="none" w:sz="0" w:space="0" w:color="auto"/>
                                                                                                                                                                                                                              </w:divBdr>
                                                                                                                                                                                                                              <w:divsChild>
                                                                                                                                                                                                                                <w:div w:id="1640499929">
                                                                                                                                                                                                                                  <w:marLeft w:val="0"/>
                                                                                                                                                                                                                                  <w:marRight w:val="0"/>
                                                                                                                                                                                                                                  <w:marTop w:val="0"/>
                                                                                                                                                                                                                                  <w:marBottom w:val="0"/>
                                                                                                                                                                                                                                  <w:divBdr>
                                                                                                                                                                                                                                    <w:top w:val="none" w:sz="0" w:space="0" w:color="auto"/>
                                                                                                                                                                                                                                    <w:left w:val="none" w:sz="0" w:space="0" w:color="auto"/>
                                                                                                                                                                                                                                    <w:bottom w:val="none" w:sz="0" w:space="0" w:color="auto"/>
                                                                                                                                                                                                                                    <w:right w:val="none" w:sz="0" w:space="0" w:color="auto"/>
                                                                                                                                                                                                                                  </w:divBdr>
                                                                                                                                                                                                                                  <w:divsChild>
                                                                                                                                                                                                                                    <w:div w:id="1228875825">
                                                                                                                                                                                                                                      <w:marLeft w:val="0"/>
                                                                                                                                                                                                                                      <w:marRight w:val="0"/>
                                                                                                                                                                                                                                      <w:marTop w:val="0"/>
                                                                                                                                                                                                                                      <w:marBottom w:val="0"/>
                                                                                                                                                                                                                                      <w:divBdr>
                                                                                                                                                                                                                                        <w:top w:val="none" w:sz="0" w:space="0" w:color="auto"/>
                                                                                                                                                                                                                                        <w:left w:val="none" w:sz="0" w:space="0" w:color="auto"/>
                                                                                                                                                                                                                                        <w:bottom w:val="none" w:sz="0" w:space="0" w:color="auto"/>
                                                                                                                                                                                                                                        <w:right w:val="none" w:sz="0" w:space="0" w:color="auto"/>
                                                                                                                                                                                                                                      </w:divBdr>
                                                                                                                                                                                                                                      <w:divsChild>
                                                                                                                                                                                                                                        <w:div w:id="916402298">
                                                                                                                                                                                                                                          <w:marLeft w:val="0"/>
                                                                                                                                                                                                                                          <w:marRight w:val="0"/>
                                                                                                                                                                                                                                          <w:marTop w:val="0"/>
                                                                                                                                                                                                                                          <w:marBottom w:val="0"/>
                                                                                                                                                                                                                                          <w:divBdr>
                                                                                                                                                                                                                                            <w:top w:val="none" w:sz="0" w:space="0" w:color="auto"/>
                                                                                                                                                                                                                                            <w:left w:val="none" w:sz="0" w:space="0" w:color="auto"/>
                                                                                                                                                                                                                                            <w:bottom w:val="none" w:sz="0" w:space="0" w:color="auto"/>
                                                                                                                                                                                                                                            <w:right w:val="none" w:sz="0" w:space="0" w:color="auto"/>
                                                                                                                                                                                                                                          </w:divBdr>
                                                                                                                                                                                                                                          <w:divsChild>
                                                                                                                                                                                                                                            <w:div w:id="1514416332">
                                                                                                                                                                                                                                              <w:marLeft w:val="0"/>
                                                                                                                                                                                                                                              <w:marRight w:val="0"/>
                                                                                                                                                                                                                                              <w:marTop w:val="0"/>
                                                                                                                                                                                                                                              <w:marBottom w:val="0"/>
                                                                                                                                                                                                                                              <w:divBdr>
                                                                                                                                                                                                                                                <w:top w:val="none" w:sz="0" w:space="0" w:color="auto"/>
                                                                                                                                                                                                                                                <w:left w:val="none" w:sz="0" w:space="0" w:color="auto"/>
                                                                                                                                                                                                                                                <w:bottom w:val="none" w:sz="0" w:space="0" w:color="auto"/>
                                                                                                                                                                                                                                                <w:right w:val="none" w:sz="0" w:space="0" w:color="auto"/>
                                                                                                                                                                                                                                              </w:divBdr>
                                                                                                                                                                                                                                              <w:divsChild>
                                                                                                                                                                                                                                                <w:div w:id="373383814">
                                                                                                                                                                                                                                                  <w:marLeft w:val="0"/>
                                                                                                                                                                                                                                                  <w:marRight w:val="0"/>
                                                                                                                                                                                                                                                  <w:marTop w:val="0"/>
                                                                                                                                                                                                                                                  <w:marBottom w:val="0"/>
                                                                                                                                                                                                                                                  <w:divBdr>
                                                                                                                                                                                                                                                    <w:top w:val="none" w:sz="0" w:space="0" w:color="auto"/>
                                                                                                                                                                                                                                                    <w:left w:val="none" w:sz="0" w:space="0" w:color="auto"/>
                                                                                                                                                                                                                                                    <w:bottom w:val="none" w:sz="0" w:space="0" w:color="auto"/>
                                                                                                                                                                                                                                                    <w:right w:val="none" w:sz="0" w:space="0" w:color="auto"/>
                                                                                                                                                                                                                                                  </w:divBdr>
                                                                                                                                                                                                                                                  <w:divsChild>
                                                                                                                                                                                                                                                    <w:div w:id="1335452192">
                                                                                                                                                                                                                                                      <w:marLeft w:val="0"/>
                                                                                                                                                                                                                                                      <w:marRight w:val="0"/>
                                                                                                                                                                                                                                                      <w:marTop w:val="0"/>
                                                                                                                                                                                                                                                      <w:marBottom w:val="0"/>
                                                                                                                                                                                                                                                      <w:divBdr>
                                                                                                                                                                                                                                                        <w:top w:val="none" w:sz="0" w:space="0" w:color="auto"/>
                                                                                                                                                                                                                                                        <w:left w:val="none" w:sz="0" w:space="0" w:color="auto"/>
                                                                                                                                                                                                                                                        <w:bottom w:val="none" w:sz="0" w:space="0" w:color="auto"/>
                                                                                                                                                                                                                                                        <w:right w:val="none" w:sz="0" w:space="0" w:color="auto"/>
                                                                                                                                                                                                                                                      </w:divBdr>
                                                                                                                                                                                                                                                      <w:divsChild>
                                                                                                                                                                                                                                                        <w:div w:id="1752779263">
                                                                                                                                                                                                                                                          <w:marLeft w:val="0"/>
                                                                                                                                                                                                                                                          <w:marRight w:val="0"/>
                                                                                                                                                                                                                                                          <w:marTop w:val="0"/>
                                                                                                                                                                                                                                                          <w:marBottom w:val="0"/>
                                                                                                                                                                                                                                                          <w:divBdr>
                                                                                                                                                                                                                                                            <w:top w:val="none" w:sz="0" w:space="0" w:color="auto"/>
                                                                                                                                                                                                                                                            <w:left w:val="none" w:sz="0" w:space="0" w:color="auto"/>
                                                                                                                                                                                                                                                            <w:bottom w:val="none" w:sz="0" w:space="0" w:color="auto"/>
                                                                                                                                                                                                                                                            <w:right w:val="none" w:sz="0" w:space="0" w:color="auto"/>
                                                                                                                                                                                                                                                          </w:divBdr>
                                                                                                                                                                                                                                                          <w:divsChild>
                                                                                                                                                                                                                                                            <w:div w:id="1620264067">
                                                                                                                                                                                                                                                              <w:marLeft w:val="0"/>
                                                                                                                                                                                                                                                              <w:marRight w:val="0"/>
                                                                                                                                                                                                                                                              <w:marTop w:val="0"/>
                                                                                                                                                                                                                                                              <w:marBottom w:val="0"/>
                                                                                                                                                                                                                                                              <w:divBdr>
                                                                                                                                                                                                                                                                <w:top w:val="none" w:sz="0" w:space="0" w:color="auto"/>
                                                                                                                                                                                                                                                                <w:left w:val="none" w:sz="0" w:space="0" w:color="auto"/>
                                                                                                                                                                                                                                                                <w:bottom w:val="none" w:sz="0" w:space="0" w:color="auto"/>
                                                                                                                                                                                                                                                                <w:right w:val="none" w:sz="0" w:space="0" w:color="auto"/>
                                                                                                                                                                                                                                                              </w:divBdr>
                                                                                                                                                                                                                                                              <w:divsChild>
                                                                                                                                                                                                                                                                <w:div w:id="1223564496">
                                                                                                                                                                                                                                                                  <w:marLeft w:val="0"/>
                                                                                                                                                                                                                                                                  <w:marRight w:val="0"/>
                                                                                                                                                                                                                                                                  <w:marTop w:val="0"/>
                                                                                                                                                                                                                                                                  <w:marBottom w:val="0"/>
                                                                                                                                                                                                                                                                  <w:divBdr>
                                                                                                                                                                                                                                                                    <w:top w:val="none" w:sz="0" w:space="0" w:color="auto"/>
                                                                                                                                                                                                                                                                    <w:left w:val="none" w:sz="0" w:space="0" w:color="auto"/>
                                                                                                                                                                                                                                                                    <w:bottom w:val="none" w:sz="0" w:space="0" w:color="auto"/>
                                                                                                                                                                                                                                                                    <w:right w:val="none" w:sz="0" w:space="0" w:color="auto"/>
                                                                                                                                                                                                                                                                  </w:divBdr>
                                                                                                                                                                                                                                                                  <w:divsChild>
                                                                                                                                                                                                                                                                    <w:div w:id="2112578258">
                                                                                                                                                                                                                                                                      <w:marLeft w:val="0"/>
                                                                                                                                                                                                                                                                      <w:marRight w:val="0"/>
                                                                                                                                                                                                                                                                      <w:marTop w:val="0"/>
                                                                                                                                                                                                                                                                      <w:marBottom w:val="0"/>
                                                                                                                                                                                                                                                                      <w:divBdr>
                                                                                                                                                                                                                                                                        <w:top w:val="none" w:sz="0" w:space="0" w:color="auto"/>
                                                                                                                                                                                                                                                                        <w:left w:val="none" w:sz="0" w:space="0" w:color="auto"/>
                                                                                                                                                                                                                                                                        <w:bottom w:val="none" w:sz="0" w:space="0" w:color="auto"/>
                                                                                                                                                                                                                                                                        <w:right w:val="none" w:sz="0" w:space="0" w:color="auto"/>
                                                                                                                                                                                                                                                                      </w:divBdr>
                                                                                                                                                                                                                                                                      <w:divsChild>
                                                                                                                                                                                                                                                                        <w:div w:id="296030045">
                                                                                                                                                                                                                                                                          <w:marLeft w:val="0"/>
                                                                                                                                                                                                                                                                          <w:marRight w:val="0"/>
                                                                                                                                                                                                                                                                          <w:marTop w:val="0"/>
                                                                                                                                                                                                                                                                          <w:marBottom w:val="0"/>
                                                                                                                                                                                                                                                                          <w:divBdr>
                                                                                                                                                                                                                                                                            <w:top w:val="none" w:sz="0" w:space="0" w:color="auto"/>
                                                                                                                                                                                                                                                                            <w:left w:val="none" w:sz="0" w:space="0" w:color="auto"/>
                                                                                                                                                                                                                                                                            <w:bottom w:val="none" w:sz="0" w:space="0" w:color="auto"/>
                                                                                                                                                                                                                                                                            <w:right w:val="none" w:sz="0" w:space="0" w:color="auto"/>
                                                                                                                                                                                                                                                                          </w:divBdr>
                                                                                                                                                                                                                                                                          <w:divsChild>
                                                                                                                                                                                                                                                                            <w:div w:id="782724621">
                                                                                                                                                                                                                                                                              <w:marLeft w:val="0"/>
                                                                                                                                                                                                                                                                              <w:marRight w:val="0"/>
                                                                                                                                                                                                                                                                              <w:marTop w:val="0"/>
                                                                                                                                                                                                                                                                              <w:marBottom w:val="0"/>
                                                                                                                                                                                                                                                                              <w:divBdr>
                                                                                                                                                                                                                                                                                <w:top w:val="single" w:sz="6" w:space="0" w:color="E5E6E9"/>
                                                                                                                                                                                                                                                                                <w:left w:val="single" w:sz="6" w:space="0" w:color="DFE0E4"/>
                                                                                                                                                                                                                                                                                <w:bottom w:val="single" w:sz="6" w:space="0" w:color="D0D1D5"/>
                                                                                                                                                                                                                                                                                <w:right w:val="single" w:sz="6" w:space="0" w:color="DFE0E4"/>
                                                                                                                                                                                                                                                                              </w:divBdr>
                                                                                                                                                                                                                                                                              <w:divsChild>
                                                                                                                                                                                                                                                                                <w:div w:id="1118179841">
                                                                                                                                                                                                                                                                                  <w:marLeft w:val="0"/>
                                                                                                                                                                                                                                                                                  <w:marRight w:val="0"/>
                                                                                                                                                                                                                                                                                  <w:marTop w:val="0"/>
                                                                                                                                                                                                                                                                                  <w:marBottom w:val="0"/>
                                                                                                                                                                                                                                                                                  <w:divBdr>
                                                                                                                                                                                                                                                                                    <w:top w:val="none" w:sz="0" w:space="0" w:color="auto"/>
                                                                                                                                                                                                                                                                                    <w:left w:val="none" w:sz="0" w:space="0" w:color="auto"/>
                                                                                                                                                                                                                                                                                    <w:bottom w:val="none" w:sz="0" w:space="0" w:color="auto"/>
                                                                                                                                                                                                                                                                                    <w:right w:val="none" w:sz="0" w:space="0" w:color="auto"/>
                                                                                                                                                                                                                                                                                  </w:divBdr>
                                                                                                                                                                                                                                                                                  <w:divsChild>
                                                                                                                                                                                                                                                                                    <w:div w:id="231354526">
                                                                                                                                                                                                                                                                                      <w:marLeft w:val="0"/>
                                                                                                                                                                                                                                                                                      <w:marRight w:val="0"/>
                                                                                                                                                                                                                                                                                      <w:marTop w:val="0"/>
                                                                                                                                                                                                                                                                                      <w:marBottom w:val="0"/>
                                                                                                                                                                                                                                                                                      <w:divBdr>
                                                                                                                                                                                                                                                                                        <w:top w:val="none" w:sz="0" w:space="0" w:color="auto"/>
                                                                                                                                                                                                                                                                                        <w:left w:val="none" w:sz="0" w:space="0" w:color="auto"/>
                                                                                                                                                                                                                                                                                        <w:bottom w:val="none" w:sz="0" w:space="0" w:color="auto"/>
                                                                                                                                                                                                                                                                                        <w:right w:val="none" w:sz="0" w:space="0" w:color="auto"/>
                                                                                                                                                                                                                                                                                      </w:divBdr>
                                                                                                                                                                                                                                                                                      <w:divsChild>
                                                                                                                                                                                                                                                                                        <w:div w:id="171527567">
                                                                                                                                                                                                                                                                                          <w:marLeft w:val="0"/>
                                                                                                                                                                                                                                                                                          <w:marRight w:val="0"/>
                                                                                                                                                                                                                                                                                          <w:marTop w:val="0"/>
                                                                                                                                                                                                                                                                                          <w:marBottom w:val="0"/>
                                                                                                                                                                                                                                                                                          <w:divBdr>
                                                                                                                                                                                                                                                                                            <w:top w:val="none" w:sz="0" w:space="0" w:color="auto"/>
                                                                                                                                                                                                                                                                                            <w:left w:val="none" w:sz="0" w:space="0" w:color="auto"/>
                                                                                                                                                                                                                                                                                            <w:bottom w:val="none" w:sz="0" w:space="0" w:color="auto"/>
                                                                                                                                                                                                                                                                                            <w:right w:val="none" w:sz="0" w:space="0" w:color="auto"/>
                                                                                                                                                                                                                                                                                          </w:divBdr>
                                                                                                                                                                                                                                                                                          <w:divsChild>
                                                                                                                                                                                                                                                                                            <w:div w:id="1997950495">
                                                                                                                                                                                                                                                                                              <w:marLeft w:val="0"/>
                                                                                                                                                                                                                                                                                              <w:marRight w:val="0"/>
                                                                                                                                                                                                                                                                                              <w:marTop w:val="0"/>
                                                                                                                                                                                                                                                                                              <w:marBottom w:val="0"/>
                                                                                                                                                                                                                                                                                              <w:divBdr>
                                                                                                                                                                                                                                                                                                <w:top w:val="none" w:sz="0" w:space="0" w:color="auto"/>
                                                                                                                                                                                                                                                                                                <w:left w:val="none" w:sz="0" w:space="0" w:color="auto"/>
                                                                                                                                                                                                                                                                                                <w:bottom w:val="none" w:sz="0" w:space="0" w:color="auto"/>
                                                                                                                                                                                                                                                                                                <w:right w:val="none" w:sz="0" w:space="0" w:color="auto"/>
                                                                                                                                                                                                                                                                                              </w:divBdr>
                                                                                                                                                                                                                                                                                              <w:divsChild>
                                                                                                                                                                                                                                                                                                <w:div w:id="1362979233">
                                                                                                                                                                                                                                                                                                  <w:marLeft w:val="0"/>
                                                                                                                                                                                                                                                                                                  <w:marRight w:val="0"/>
                                                                                                                                                                                                                                                                                                  <w:marTop w:val="0"/>
                                                                                                                                                                                                                                                                                                  <w:marBottom w:val="0"/>
                                                                                                                                                                                                                                                                                                  <w:divBdr>
                                                                                                                                                                                                                                                                                                    <w:top w:val="none" w:sz="0" w:space="0" w:color="auto"/>
                                                                                                                                                                                                                                                                                                    <w:left w:val="none" w:sz="0" w:space="0" w:color="auto"/>
                                                                                                                                                                                                                                                                                                    <w:bottom w:val="none" w:sz="0" w:space="0" w:color="auto"/>
                                                                                                                                                                                                                                                                                                    <w:right w:val="none" w:sz="0" w:space="0" w:color="auto"/>
                                                                                                                                                                                                                                                                                                  </w:divBdr>
                                                                                                                                                                                                                                                                                                  <w:divsChild>
                                                                                                                                                                                                                                                                                                    <w:div w:id="11186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293099">
      <w:bodyDiv w:val="1"/>
      <w:marLeft w:val="0"/>
      <w:marRight w:val="0"/>
      <w:marTop w:val="0"/>
      <w:marBottom w:val="0"/>
      <w:divBdr>
        <w:top w:val="none" w:sz="0" w:space="0" w:color="auto"/>
        <w:left w:val="none" w:sz="0" w:space="0" w:color="auto"/>
        <w:bottom w:val="none" w:sz="0" w:space="0" w:color="auto"/>
        <w:right w:val="none" w:sz="0" w:space="0" w:color="auto"/>
      </w:divBdr>
    </w:div>
    <w:div w:id="1240794285">
      <w:bodyDiv w:val="1"/>
      <w:marLeft w:val="0"/>
      <w:marRight w:val="0"/>
      <w:marTop w:val="0"/>
      <w:marBottom w:val="0"/>
      <w:divBdr>
        <w:top w:val="none" w:sz="0" w:space="0" w:color="auto"/>
        <w:left w:val="none" w:sz="0" w:space="0" w:color="auto"/>
        <w:bottom w:val="none" w:sz="0" w:space="0" w:color="auto"/>
        <w:right w:val="none" w:sz="0" w:space="0" w:color="auto"/>
      </w:divBdr>
      <w:divsChild>
        <w:div w:id="1201437887">
          <w:marLeft w:val="0"/>
          <w:marRight w:val="0"/>
          <w:marTop w:val="0"/>
          <w:marBottom w:val="0"/>
          <w:divBdr>
            <w:top w:val="none" w:sz="0" w:space="0" w:color="auto"/>
            <w:left w:val="none" w:sz="0" w:space="0" w:color="auto"/>
            <w:bottom w:val="none" w:sz="0" w:space="0" w:color="auto"/>
            <w:right w:val="none" w:sz="0" w:space="0" w:color="auto"/>
          </w:divBdr>
          <w:divsChild>
            <w:div w:id="1717310857">
              <w:marLeft w:val="0"/>
              <w:marRight w:val="0"/>
              <w:marTop w:val="0"/>
              <w:marBottom w:val="0"/>
              <w:divBdr>
                <w:top w:val="none" w:sz="0" w:space="0" w:color="auto"/>
                <w:left w:val="none" w:sz="0" w:space="0" w:color="auto"/>
                <w:bottom w:val="none" w:sz="0" w:space="0" w:color="auto"/>
                <w:right w:val="none" w:sz="0" w:space="0" w:color="auto"/>
              </w:divBdr>
              <w:divsChild>
                <w:div w:id="1608586281">
                  <w:marLeft w:val="0"/>
                  <w:marRight w:val="0"/>
                  <w:marTop w:val="0"/>
                  <w:marBottom w:val="0"/>
                  <w:divBdr>
                    <w:top w:val="none" w:sz="0" w:space="0" w:color="auto"/>
                    <w:left w:val="none" w:sz="0" w:space="0" w:color="auto"/>
                    <w:bottom w:val="none" w:sz="0" w:space="0" w:color="auto"/>
                    <w:right w:val="none" w:sz="0" w:space="0" w:color="auto"/>
                  </w:divBdr>
                  <w:divsChild>
                    <w:div w:id="11540034">
                      <w:marLeft w:val="-15"/>
                      <w:marRight w:val="0"/>
                      <w:marTop w:val="0"/>
                      <w:marBottom w:val="0"/>
                      <w:divBdr>
                        <w:top w:val="none" w:sz="0" w:space="0" w:color="auto"/>
                        <w:left w:val="none" w:sz="0" w:space="0" w:color="auto"/>
                        <w:bottom w:val="none" w:sz="0" w:space="0" w:color="auto"/>
                        <w:right w:val="none" w:sz="0" w:space="0" w:color="auto"/>
                      </w:divBdr>
                      <w:divsChild>
                        <w:div w:id="703867563">
                          <w:marLeft w:val="0"/>
                          <w:marRight w:val="0"/>
                          <w:marTop w:val="0"/>
                          <w:marBottom w:val="0"/>
                          <w:divBdr>
                            <w:top w:val="none" w:sz="0" w:space="0" w:color="auto"/>
                            <w:left w:val="none" w:sz="0" w:space="0" w:color="auto"/>
                            <w:bottom w:val="none" w:sz="0" w:space="0" w:color="auto"/>
                            <w:right w:val="none" w:sz="0" w:space="0" w:color="auto"/>
                          </w:divBdr>
                          <w:divsChild>
                            <w:div w:id="854926813">
                              <w:marLeft w:val="0"/>
                              <w:marRight w:val="0"/>
                              <w:marTop w:val="0"/>
                              <w:marBottom w:val="0"/>
                              <w:divBdr>
                                <w:top w:val="none" w:sz="0" w:space="0" w:color="auto"/>
                                <w:left w:val="none" w:sz="0" w:space="0" w:color="auto"/>
                                <w:bottom w:val="none" w:sz="0" w:space="0" w:color="auto"/>
                                <w:right w:val="none" w:sz="0" w:space="0" w:color="auto"/>
                              </w:divBdr>
                              <w:divsChild>
                                <w:div w:id="877936342">
                                  <w:marLeft w:val="0"/>
                                  <w:marRight w:val="0"/>
                                  <w:marTop w:val="0"/>
                                  <w:marBottom w:val="0"/>
                                  <w:divBdr>
                                    <w:top w:val="none" w:sz="0" w:space="0" w:color="auto"/>
                                    <w:left w:val="none" w:sz="0" w:space="0" w:color="auto"/>
                                    <w:bottom w:val="none" w:sz="0" w:space="0" w:color="auto"/>
                                    <w:right w:val="none" w:sz="0" w:space="0" w:color="auto"/>
                                  </w:divBdr>
                                  <w:divsChild>
                                    <w:div w:id="1979409967">
                                      <w:marLeft w:val="0"/>
                                      <w:marRight w:val="0"/>
                                      <w:marTop w:val="0"/>
                                      <w:marBottom w:val="0"/>
                                      <w:divBdr>
                                        <w:top w:val="none" w:sz="0" w:space="0" w:color="auto"/>
                                        <w:left w:val="none" w:sz="0" w:space="0" w:color="auto"/>
                                        <w:bottom w:val="none" w:sz="0" w:space="0" w:color="auto"/>
                                        <w:right w:val="none" w:sz="0" w:space="0" w:color="auto"/>
                                      </w:divBdr>
                                      <w:divsChild>
                                        <w:div w:id="1739478675">
                                          <w:marLeft w:val="0"/>
                                          <w:marRight w:val="0"/>
                                          <w:marTop w:val="0"/>
                                          <w:marBottom w:val="0"/>
                                          <w:divBdr>
                                            <w:top w:val="none" w:sz="0" w:space="0" w:color="auto"/>
                                            <w:left w:val="none" w:sz="0" w:space="0" w:color="auto"/>
                                            <w:bottom w:val="none" w:sz="0" w:space="0" w:color="auto"/>
                                            <w:right w:val="none" w:sz="0" w:space="0" w:color="auto"/>
                                          </w:divBdr>
                                          <w:divsChild>
                                            <w:div w:id="1697152725">
                                              <w:marLeft w:val="0"/>
                                              <w:marRight w:val="0"/>
                                              <w:marTop w:val="0"/>
                                              <w:marBottom w:val="0"/>
                                              <w:divBdr>
                                                <w:top w:val="none" w:sz="0" w:space="0" w:color="auto"/>
                                                <w:left w:val="none" w:sz="0" w:space="0" w:color="auto"/>
                                                <w:bottom w:val="none" w:sz="0" w:space="0" w:color="auto"/>
                                                <w:right w:val="none" w:sz="0" w:space="0" w:color="auto"/>
                                              </w:divBdr>
                                              <w:divsChild>
                                                <w:div w:id="2041276172">
                                                  <w:marLeft w:val="0"/>
                                                  <w:marRight w:val="0"/>
                                                  <w:marTop w:val="0"/>
                                                  <w:marBottom w:val="120"/>
                                                  <w:divBdr>
                                                    <w:top w:val="none" w:sz="0" w:space="0" w:color="auto"/>
                                                    <w:left w:val="none" w:sz="0" w:space="0" w:color="auto"/>
                                                    <w:bottom w:val="none" w:sz="0" w:space="0" w:color="auto"/>
                                                    <w:right w:val="none" w:sz="0" w:space="0" w:color="auto"/>
                                                  </w:divBdr>
                                                  <w:divsChild>
                                                    <w:div w:id="1173689775">
                                                      <w:marLeft w:val="0"/>
                                                      <w:marRight w:val="0"/>
                                                      <w:marTop w:val="0"/>
                                                      <w:marBottom w:val="0"/>
                                                      <w:divBdr>
                                                        <w:top w:val="none" w:sz="0" w:space="0" w:color="auto"/>
                                                        <w:left w:val="none" w:sz="0" w:space="0" w:color="auto"/>
                                                        <w:bottom w:val="none" w:sz="0" w:space="0" w:color="auto"/>
                                                        <w:right w:val="none" w:sz="0" w:space="0" w:color="auto"/>
                                                      </w:divBdr>
                                                      <w:divsChild>
                                                        <w:div w:id="1508715815">
                                                          <w:marLeft w:val="0"/>
                                                          <w:marRight w:val="0"/>
                                                          <w:marTop w:val="0"/>
                                                          <w:marBottom w:val="0"/>
                                                          <w:divBdr>
                                                            <w:top w:val="none" w:sz="0" w:space="0" w:color="auto"/>
                                                            <w:left w:val="none" w:sz="0" w:space="0" w:color="auto"/>
                                                            <w:bottom w:val="none" w:sz="0" w:space="0" w:color="auto"/>
                                                            <w:right w:val="none" w:sz="0" w:space="0" w:color="auto"/>
                                                          </w:divBdr>
                                                          <w:divsChild>
                                                            <w:div w:id="1726492160">
                                                              <w:marLeft w:val="0"/>
                                                              <w:marRight w:val="0"/>
                                                              <w:marTop w:val="0"/>
                                                              <w:marBottom w:val="0"/>
                                                              <w:divBdr>
                                                                <w:top w:val="none" w:sz="0" w:space="0" w:color="auto"/>
                                                                <w:left w:val="none" w:sz="0" w:space="0" w:color="auto"/>
                                                                <w:bottom w:val="none" w:sz="0" w:space="0" w:color="auto"/>
                                                                <w:right w:val="none" w:sz="0" w:space="0" w:color="auto"/>
                                                              </w:divBdr>
                                                              <w:divsChild>
                                                                <w:div w:id="1793935007">
                                                                  <w:marLeft w:val="0"/>
                                                                  <w:marRight w:val="0"/>
                                                                  <w:marTop w:val="0"/>
                                                                  <w:marBottom w:val="0"/>
                                                                  <w:divBdr>
                                                                    <w:top w:val="none" w:sz="0" w:space="0" w:color="auto"/>
                                                                    <w:left w:val="none" w:sz="0" w:space="0" w:color="auto"/>
                                                                    <w:bottom w:val="none" w:sz="0" w:space="0" w:color="auto"/>
                                                                    <w:right w:val="none" w:sz="0" w:space="0" w:color="auto"/>
                                                                  </w:divBdr>
                                                                  <w:divsChild>
                                                                    <w:div w:id="1460225539">
                                                                      <w:marLeft w:val="0"/>
                                                                      <w:marRight w:val="0"/>
                                                                      <w:marTop w:val="0"/>
                                                                      <w:marBottom w:val="0"/>
                                                                      <w:divBdr>
                                                                        <w:top w:val="none" w:sz="0" w:space="0" w:color="auto"/>
                                                                        <w:left w:val="none" w:sz="0" w:space="0" w:color="auto"/>
                                                                        <w:bottom w:val="none" w:sz="0" w:space="0" w:color="auto"/>
                                                                        <w:right w:val="none" w:sz="0" w:space="0" w:color="auto"/>
                                                                      </w:divBdr>
                                                                      <w:divsChild>
                                                                        <w:div w:id="468127911">
                                                                          <w:marLeft w:val="0"/>
                                                                          <w:marRight w:val="0"/>
                                                                          <w:marTop w:val="0"/>
                                                                          <w:marBottom w:val="0"/>
                                                                          <w:divBdr>
                                                                            <w:top w:val="none" w:sz="0" w:space="0" w:color="auto"/>
                                                                            <w:left w:val="none" w:sz="0" w:space="0" w:color="auto"/>
                                                                            <w:bottom w:val="none" w:sz="0" w:space="0" w:color="auto"/>
                                                                            <w:right w:val="none" w:sz="0" w:space="0" w:color="auto"/>
                                                                          </w:divBdr>
                                                                          <w:divsChild>
                                                                            <w:div w:id="1124040210">
                                                                              <w:marLeft w:val="0"/>
                                                                              <w:marRight w:val="0"/>
                                                                              <w:marTop w:val="0"/>
                                                                              <w:marBottom w:val="0"/>
                                                                              <w:divBdr>
                                                                                <w:top w:val="none" w:sz="0" w:space="0" w:color="auto"/>
                                                                                <w:left w:val="none" w:sz="0" w:space="0" w:color="auto"/>
                                                                                <w:bottom w:val="none" w:sz="0" w:space="0" w:color="auto"/>
                                                                                <w:right w:val="none" w:sz="0" w:space="0" w:color="auto"/>
                                                                              </w:divBdr>
                                                                              <w:divsChild>
                                                                                <w:div w:id="1945846186">
                                                                                  <w:marLeft w:val="0"/>
                                                                                  <w:marRight w:val="0"/>
                                                                                  <w:marTop w:val="0"/>
                                                                                  <w:marBottom w:val="0"/>
                                                                                  <w:divBdr>
                                                                                    <w:top w:val="none" w:sz="0" w:space="0" w:color="auto"/>
                                                                                    <w:left w:val="none" w:sz="0" w:space="0" w:color="auto"/>
                                                                                    <w:bottom w:val="none" w:sz="0" w:space="0" w:color="auto"/>
                                                                                    <w:right w:val="none" w:sz="0" w:space="0" w:color="auto"/>
                                                                                  </w:divBdr>
                                                                                  <w:divsChild>
                                                                                    <w:div w:id="399252114">
                                                                                      <w:marLeft w:val="0"/>
                                                                                      <w:marRight w:val="0"/>
                                                                                      <w:marTop w:val="0"/>
                                                                                      <w:marBottom w:val="0"/>
                                                                                      <w:divBdr>
                                                                                        <w:top w:val="none" w:sz="0" w:space="0" w:color="auto"/>
                                                                                        <w:left w:val="none" w:sz="0" w:space="0" w:color="auto"/>
                                                                                        <w:bottom w:val="none" w:sz="0" w:space="0" w:color="auto"/>
                                                                                        <w:right w:val="none" w:sz="0" w:space="0" w:color="auto"/>
                                                                                      </w:divBdr>
                                                                                      <w:divsChild>
                                                                                        <w:div w:id="605816453">
                                                                                          <w:marLeft w:val="0"/>
                                                                                          <w:marRight w:val="0"/>
                                                                                          <w:marTop w:val="0"/>
                                                                                          <w:marBottom w:val="0"/>
                                                                                          <w:divBdr>
                                                                                            <w:top w:val="none" w:sz="0" w:space="0" w:color="auto"/>
                                                                                            <w:left w:val="none" w:sz="0" w:space="0" w:color="auto"/>
                                                                                            <w:bottom w:val="none" w:sz="0" w:space="0" w:color="auto"/>
                                                                                            <w:right w:val="none" w:sz="0" w:space="0" w:color="auto"/>
                                                                                          </w:divBdr>
                                                                                          <w:divsChild>
                                                                                            <w:div w:id="1382635580">
                                                                                              <w:marLeft w:val="0"/>
                                                                                              <w:marRight w:val="0"/>
                                                                                              <w:marTop w:val="0"/>
                                                                                              <w:marBottom w:val="0"/>
                                                                                              <w:divBdr>
                                                                                                <w:top w:val="none" w:sz="0" w:space="0" w:color="auto"/>
                                                                                                <w:left w:val="none" w:sz="0" w:space="0" w:color="auto"/>
                                                                                                <w:bottom w:val="none" w:sz="0" w:space="0" w:color="auto"/>
                                                                                                <w:right w:val="none" w:sz="0" w:space="0" w:color="auto"/>
                                                                                              </w:divBdr>
                                                                                              <w:divsChild>
                                                                                                <w:div w:id="341863307">
                                                                                                  <w:marLeft w:val="0"/>
                                                                                                  <w:marRight w:val="0"/>
                                                                                                  <w:marTop w:val="0"/>
                                                                                                  <w:marBottom w:val="0"/>
                                                                                                  <w:divBdr>
                                                                                                    <w:top w:val="none" w:sz="0" w:space="0" w:color="auto"/>
                                                                                                    <w:left w:val="none" w:sz="0" w:space="0" w:color="auto"/>
                                                                                                    <w:bottom w:val="none" w:sz="0" w:space="0" w:color="auto"/>
                                                                                                    <w:right w:val="none" w:sz="0" w:space="0" w:color="auto"/>
                                                                                                  </w:divBdr>
                                                                                                  <w:divsChild>
                                                                                                    <w:div w:id="124157771">
                                                                                                      <w:marLeft w:val="0"/>
                                                                                                      <w:marRight w:val="0"/>
                                                                                                      <w:marTop w:val="0"/>
                                                                                                      <w:marBottom w:val="0"/>
                                                                                                      <w:divBdr>
                                                                                                        <w:top w:val="none" w:sz="0" w:space="0" w:color="auto"/>
                                                                                                        <w:left w:val="none" w:sz="0" w:space="0" w:color="auto"/>
                                                                                                        <w:bottom w:val="none" w:sz="0" w:space="0" w:color="auto"/>
                                                                                                        <w:right w:val="none" w:sz="0" w:space="0" w:color="auto"/>
                                                                                                      </w:divBdr>
                                                                                                      <w:divsChild>
                                                                                                        <w:div w:id="29765242">
                                                                                                          <w:marLeft w:val="0"/>
                                                                                                          <w:marRight w:val="0"/>
                                                                                                          <w:marTop w:val="0"/>
                                                                                                          <w:marBottom w:val="0"/>
                                                                                                          <w:divBdr>
                                                                                                            <w:top w:val="none" w:sz="0" w:space="0" w:color="auto"/>
                                                                                                            <w:left w:val="none" w:sz="0" w:space="0" w:color="auto"/>
                                                                                                            <w:bottom w:val="none" w:sz="0" w:space="0" w:color="auto"/>
                                                                                                            <w:right w:val="none" w:sz="0" w:space="0" w:color="auto"/>
                                                                                                          </w:divBdr>
                                                                                                          <w:divsChild>
                                                                                                            <w:div w:id="998197233">
                                                                                                              <w:marLeft w:val="0"/>
                                                                                                              <w:marRight w:val="0"/>
                                                                                                              <w:marTop w:val="0"/>
                                                                                                              <w:marBottom w:val="0"/>
                                                                                                              <w:divBdr>
                                                                                                                <w:top w:val="none" w:sz="0" w:space="0" w:color="auto"/>
                                                                                                                <w:left w:val="none" w:sz="0" w:space="0" w:color="auto"/>
                                                                                                                <w:bottom w:val="none" w:sz="0" w:space="0" w:color="auto"/>
                                                                                                                <w:right w:val="none" w:sz="0" w:space="0" w:color="auto"/>
                                                                                                              </w:divBdr>
                                                                                                              <w:divsChild>
                                                                                                                <w:div w:id="1263029738">
                                                                                                                  <w:marLeft w:val="0"/>
                                                                                                                  <w:marRight w:val="0"/>
                                                                                                                  <w:marTop w:val="0"/>
                                                                                                                  <w:marBottom w:val="0"/>
                                                                                                                  <w:divBdr>
                                                                                                                    <w:top w:val="none" w:sz="0" w:space="0" w:color="auto"/>
                                                                                                                    <w:left w:val="none" w:sz="0" w:space="0" w:color="auto"/>
                                                                                                                    <w:bottom w:val="none" w:sz="0" w:space="0" w:color="auto"/>
                                                                                                                    <w:right w:val="none" w:sz="0" w:space="0" w:color="auto"/>
                                                                                                                  </w:divBdr>
                                                                                                                  <w:divsChild>
                                                                                                                    <w:div w:id="1560440985">
                                                                                                                      <w:marLeft w:val="0"/>
                                                                                                                      <w:marRight w:val="0"/>
                                                                                                                      <w:marTop w:val="0"/>
                                                                                                                      <w:marBottom w:val="0"/>
                                                                                                                      <w:divBdr>
                                                                                                                        <w:top w:val="none" w:sz="0" w:space="0" w:color="auto"/>
                                                                                                                        <w:left w:val="none" w:sz="0" w:space="0" w:color="auto"/>
                                                                                                                        <w:bottom w:val="none" w:sz="0" w:space="0" w:color="auto"/>
                                                                                                                        <w:right w:val="none" w:sz="0" w:space="0" w:color="auto"/>
                                                                                                                      </w:divBdr>
                                                                                                                      <w:divsChild>
                                                                                                                        <w:div w:id="1831024696">
                                                                                                                          <w:marLeft w:val="0"/>
                                                                                                                          <w:marRight w:val="0"/>
                                                                                                                          <w:marTop w:val="0"/>
                                                                                                                          <w:marBottom w:val="0"/>
                                                                                                                          <w:divBdr>
                                                                                                                            <w:top w:val="none" w:sz="0" w:space="0" w:color="auto"/>
                                                                                                                            <w:left w:val="none" w:sz="0" w:space="0" w:color="auto"/>
                                                                                                                            <w:bottom w:val="none" w:sz="0" w:space="0" w:color="auto"/>
                                                                                                                            <w:right w:val="none" w:sz="0" w:space="0" w:color="auto"/>
                                                                                                                          </w:divBdr>
                                                                                                                          <w:divsChild>
                                                                                                                            <w:div w:id="686561768">
                                                                                                                              <w:marLeft w:val="0"/>
                                                                                                                              <w:marRight w:val="0"/>
                                                                                                                              <w:marTop w:val="0"/>
                                                                                                                              <w:marBottom w:val="0"/>
                                                                                                                              <w:divBdr>
                                                                                                                                <w:top w:val="none" w:sz="0" w:space="0" w:color="auto"/>
                                                                                                                                <w:left w:val="none" w:sz="0" w:space="0" w:color="auto"/>
                                                                                                                                <w:bottom w:val="none" w:sz="0" w:space="0" w:color="auto"/>
                                                                                                                                <w:right w:val="none" w:sz="0" w:space="0" w:color="auto"/>
                                                                                                                              </w:divBdr>
                                                                                                                              <w:divsChild>
                                                                                                                                <w:div w:id="1335303328">
                                                                                                                                  <w:marLeft w:val="0"/>
                                                                                                                                  <w:marRight w:val="0"/>
                                                                                                                                  <w:marTop w:val="0"/>
                                                                                                                                  <w:marBottom w:val="0"/>
                                                                                                                                  <w:divBdr>
                                                                                                                                    <w:top w:val="none" w:sz="0" w:space="0" w:color="auto"/>
                                                                                                                                    <w:left w:val="none" w:sz="0" w:space="0" w:color="auto"/>
                                                                                                                                    <w:bottom w:val="none" w:sz="0" w:space="0" w:color="auto"/>
                                                                                                                                    <w:right w:val="none" w:sz="0" w:space="0" w:color="auto"/>
                                                                                                                                  </w:divBdr>
                                                                                                                                  <w:divsChild>
                                                                                                                                    <w:div w:id="1360274139">
                                                                                                                                      <w:marLeft w:val="0"/>
                                                                                                                                      <w:marRight w:val="0"/>
                                                                                                                                      <w:marTop w:val="0"/>
                                                                                                                                      <w:marBottom w:val="0"/>
                                                                                                                                      <w:divBdr>
                                                                                                                                        <w:top w:val="none" w:sz="0" w:space="0" w:color="auto"/>
                                                                                                                                        <w:left w:val="none" w:sz="0" w:space="0" w:color="auto"/>
                                                                                                                                        <w:bottom w:val="none" w:sz="0" w:space="0" w:color="auto"/>
                                                                                                                                        <w:right w:val="none" w:sz="0" w:space="0" w:color="auto"/>
                                                                                                                                      </w:divBdr>
                                                                                                                                      <w:divsChild>
                                                                                                                                        <w:div w:id="364447863">
                                                                                                                                          <w:marLeft w:val="0"/>
                                                                                                                                          <w:marRight w:val="0"/>
                                                                                                                                          <w:marTop w:val="0"/>
                                                                                                                                          <w:marBottom w:val="0"/>
                                                                                                                                          <w:divBdr>
                                                                                                                                            <w:top w:val="none" w:sz="0" w:space="0" w:color="auto"/>
                                                                                                                                            <w:left w:val="none" w:sz="0" w:space="0" w:color="auto"/>
                                                                                                                                            <w:bottom w:val="none" w:sz="0" w:space="0" w:color="auto"/>
                                                                                                                                            <w:right w:val="none" w:sz="0" w:space="0" w:color="auto"/>
                                                                                                                                          </w:divBdr>
                                                                                                                                          <w:divsChild>
                                                                                                                                            <w:div w:id="39283209">
                                                                                                                                              <w:marLeft w:val="0"/>
                                                                                                                                              <w:marRight w:val="0"/>
                                                                                                                                              <w:marTop w:val="0"/>
                                                                                                                                              <w:marBottom w:val="0"/>
                                                                                                                                              <w:divBdr>
                                                                                                                                                <w:top w:val="none" w:sz="0" w:space="0" w:color="auto"/>
                                                                                                                                                <w:left w:val="none" w:sz="0" w:space="0" w:color="auto"/>
                                                                                                                                                <w:bottom w:val="none" w:sz="0" w:space="0" w:color="auto"/>
                                                                                                                                                <w:right w:val="none" w:sz="0" w:space="0" w:color="auto"/>
                                                                                                                                              </w:divBdr>
                                                                                                                                              <w:divsChild>
                                                                                                                                                <w:div w:id="1112360641">
                                                                                                                                                  <w:marLeft w:val="0"/>
                                                                                                                                                  <w:marRight w:val="0"/>
                                                                                                                                                  <w:marTop w:val="0"/>
                                                                                                                                                  <w:marBottom w:val="0"/>
                                                                                                                                                  <w:divBdr>
                                                                                                                                                    <w:top w:val="none" w:sz="0" w:space="0" w:color="auto"/>
                                                                                                                                                    <w:left w:val="none" w:sz="0" w:space="0" w:color="auto"/>
                                                                                                                                                    <w:bottom w:val="none" w:sz="0" w:space="0" w:color="auto"/>
                                                                                                                                                    <w:right w:val="none" w:sz="0" w:space="0" w:color="auto"/>
                                                                                                                                                  </w:divBdr>
                                                                                                                                                  <w:divsChild>
                                                                                                                                                    <w:div w:id="1941452949">
                                                                                                                                                      <w:marLeft w:val="0"/>
                                                                                                                                                      <w:marRight w:val="0"/>
                                                                                                                                                      <w:marTop w:val="0"/>
                                                                                                                                                      <w:marBottom w:val="0"/>
                                                                                                                                                      <w:divBdr>
                                                                                                                                                        <w:top w:val="none" w:sz="0" w:space="0" w:color="auto"/>
                                                                                                                                                        <w:left w:val="none" w:sz="0" w:space="0" w:color="auto"/>
                                                                                                                                                        <w:bottom w:val="none" w:sz="0" w:space="0" w:color="auto"/>
                                                                                                                                                        <w:right w:val="none" w:sz="0" w:space="0" w:color="auto"/>
                                                                                                                                                      </w:divBdr>
                                                                                                                                                      <w:divsChild>
                                                                                                                                                        <w:div w:id="754940409">
                                                                                                                                                          <w:marLeft w:val="0"/>
                                                                                                                                                          <w:marRight w:val="0"/>
                                                                                                                                                          <w:marTop w:val="0"/>
                                                                                                                                                          <w:marBottom w:val="0"/>
                                                                                                                                                          <w:divBdr>
                                                                                                                                                            <w:top w:val="none" w:sz="0" w:space="0" w:color="auto"/>
                                                                                                                                                            <w:left w:val="none" w:sz="0" w:space="0" w:color="auto"/>
                                                                                                                                                            <w:bottom w:val="none" w:sz="0" w:space="0" w:color="auto"/>
                                                                                                                                                            <w:right w:val="none" w:sz="0" w:space="0" w:color="auto"/>
                                                                                                                                                          </w:divBdr>
                                                                                                                                                          <w:divsChild>
                                                                                                                                                            <w:div w:id="108398130">
                                                                                                                                                              <w:marLeft w:val="0"/>
                                                                                                                                                              <w:marRight w:val="0"/>
                                                                                                                                                              <w:marTop w:val="0"/>
                                                                                                                                                              <w:marBottom w:val="0"/>
                                                                                                                                                              <w:divBdr>
                                                                                                                                                                <w:top w:val="none" w:sz="0" w:space="0" w:color="auto"/>
                                                                                                                                                                <w:left w:val="none" w:sz="0" w:space="0" w:color="auto"/>
                                                                                                                                                                <w:bottom w:val="none" w:sz="0" w:space="0" w:color="auto"/>
                                                                                                                                                                <w:right w:val="none" w:sz="0" w:space="0" w:color="auto"/>
                                                                                                                                                              </w:divBdr>
                                                                                                                                                              <w:divsChild>
                                                                                                                                                                <w:div w:id="655105950">
                                                                                                                                                                  <w:marLeft w:val="0"/>
                                                                                                                                                                  <w:marRight w:val="0"/>
                                                                                                                                                                  <w:marTop w:val="0"/>
                                                                                                                                                                  <w:marBottom w:val="0"/>
                                                                                                                                                                  <w:divBdr>
                                                                                                                                                                    <w:top w:val="none" w:sz="0" w:space="0" w:color="auto"/>
                                                                                                                                                                    <w:left w:val="none" w:sz="0" w:space="0" w:color="auto"/>
                                                                                                                                                                    <w:bottom w:val="none" w:sz="0" w:space="0" w:color="auto"/>
                                                                                                                                                                    <w:right w:val="none" w:sz="0" w:space="0" w:color="auto"/>
                                                                                                                                                                  </w:divBdr>
                                                                                                                                                                  <w:divsChild>
                                                                                                                                                                    <w:div w:id="1983533376">
                                                                                                                                                                      <w:marLeft w:val="0"/>
                                                                                                                                                                      <w:marRight w:val="0"/>
                                                                                                                                                                      <w:marTop w:val="0"/>
                                                                                                                                                                      <w:marBottom w:val="0"/>
                                                                                                                                                                      <w:divBdr>
                                                                                                                                                                        <w:top w:val="none" w:sz="0" w:space="0" w:color="auto"/>
                                                                                                                                                                        <w:left w:val="none" w:sz="0" w:space="0" w:color="auto"/>
                                                                                                                                                                        <w:bottom w:val="none" w:sz="0" w:space="0" w:color="auto"/>
                                                                                                                                                                        <w:right w:val="none" w:sz="0" w:space="0" w:color="auto"/>
                                                                                                                                                                      </w:divBdr>
                                                                                                                                                                      <w:divsChild>
                                                                                                                                                                        <w:div w:id="529689240">
                                                                                                                                                                          <w:marLeft w:val="0"/>
                                                                                                                                                                          <w:marRight w:val="0"/>
                                                                                                                                                                          <w:marTop w:val="0"/>
                                                                                                                                                                          <w:marBottom w:val="0"/>
                                                                                                                                                                          <w:divBdr>
                                                                                                                                                                            <w:top w:val="none" w:sz="0" w:space="0" w:color="auto"/>
                                                                                                                                                                            <w:left w:val="none" w:sz="0" w:space="0" w:color="auto"/>
                                                                                                                                                                            <w:bottom w:val="none" w:sz="0" w:space="0" w:color="auto"/>
                                                                                                                                                                            <w:right w:val="none" w:sz="0" w:space="0" w:color="auto"/>
                                                                                                                                                                          </w:divBdr>
                                                                                                                                                                          <w:divsChild>
                                                                                                                                                                            <w:div w:id="1187134319">
                                                                                                                                                                              <w:marLeft w:val="0"/>
                                                                                                                                                                              <w:marRight w:val="0"/>
                                                                                                                                                                              <w:marTop w:val="0"/>
                                                                                                                                                                              <w:marBottom w:val="0"/>
                                                                                                                                                                              <w:divBdr>
                                                                                                                                                                                <w:top w:val="none" w:sz="0" w:space="0" w:color="auto"/>
                                                                                                                                                                                <w:left w:val="none" w:sz="0" w:space="0" w:color="auto"/>
                                                                                                                                                                                <w:bottom w:val="none" w:sz="0" w:space="0" w:color="auto"/>
                                                                                                                                                                                <w:right w:val="none" w:sz="0" w:space="0" w:color="auto"/>
                                                                                                                                                                              </w:divBdr>
                                                                                                                                                                              <w:divsChild>
                                                                                                                                                                                <w:div w:id="2028214839">
                                                                                                                                                                                  <w:marLeft w:val="0"/>
                                                                                                                                                                                  <w:marRight w:val="0"/>
                                                                                                                                                                                  <w:marTop w:val="0"/>
                                                                                                                                                                                  <w:marBottom w:val="0"/>
                                                                                                                                                                                  <w:divBdr>
                                                                                                                                                                                    <w:top w:val="none" w:sz="0" w:space="0" w:color="auto"/>
                                                                                                                                                                                    <w:left w:val="none" w:sz="0" w:space="0" w:color="auto"/>
                                                                                                                                                                                    <w:bottom w:val="none" w:sz="0" w:space="0" w:color="auto"/>
                                                                                                                                                                                    <w:right w:val="none" w:sz="0" w:space="0" w:color="auto"/>
                                                                                                                                                                                  </w:divBdr>
                                                                                                                                                                                  <w:divsChild>
                                                                                                                                                                                    <w:div w:id="1384282984">
                                                                                                                                                                                      <w:marLeft w:val="0"/>
                                                                                                                                                                                      <w:marRight w:val="0"/>
                                                                                                                                                                                      <w:marTop w:val="0"/>
                                                                                                                                                                                      <w:marBottom w:val="0"/>
                                                                                                                                                                                      <w:divBdr>
                                                                                                                                                                                        <w:top w:val="none" w:sz="0" w:space="0" w:color="auto"/>
                                                                                                                                                                                        <w:left w:val="none" w:sz="0" w:space="0" w:color="auto"/>
                                                                                                                                                                                        <w:bottom w:val="none" w:sz="0" w:space="0" w:color="auto"/>
                                                                                                                                                                                        <w:right w:val="none" w:sz="0" w:space="0" w:color="auto"/>
                                                                                                                                                                                      </w:divBdr>
                                                                                                                                                                                      <w:divsChild>
                                                                                                                                                                                        <w:div w:id="2090079372">
                                                                                                                                                                                          <w:marLeft w:val="0"/>
                                                                                                                                                                                          <w:marRight w:val="0"/>
                                                                                                                                                                                          <w:marTop w:val="0"/>
                                                                                                                                                                                          <w:marBottom w:val="0"/>
                                                                                                                                                                                          <w:divBdr>
                                                                                                                                                                                            <w:top w:val="none" w:sz="0" w:space="0" w:color="auto"/>
                                                                                                                                                                                            <w:left w:val="none" w:sz="0" w:space="0" w:color="auto"/>
                                                                                                                                                                                            <w:bottom w:val="none" w:sz="0" w:space="0" w:color="auto"/>
                                                                                                                                                                                            <w:right w:val="none" w:sz="0" w:space="0" w:color="auto"/>
                                                                                                                                                                                          </w:divBdr>
                                                                                                                                                                                          <w:divsChild>
                                                                                                                                                                                            <w:div w:id="2083676303">
                                                                                                                                                                                              <w:marLeft w:val="0"/>
                                                                                                                                                                                              <w:marRight w:val="0"/>
                                                                                                                                                                                              <w:marTop w:val="0"/>
                                                                                                                                                                                              <w:marBottom w:val="0"/>
                                                                                                                                                                                              <w:divBdr>
                                                                                                                                                                                                <w:top w:val="none" w:sz="0" w:space="0" w:color="auto"/>
                                                                                                                                                                                                <w:left w:val="none" w:sz="0" w:space="0" w:color="auto"/>
                                                                                                                                                                                                <w:bottom w:val="none" w:sz="0" w:space="0" w:color="auto"/>
                                                                                                                                                                                                <w:right w:val="none" w:sz="0" w:space="0" w:color="auto"/>
                                                                                                                                                                                              </w:divBdr>
                                                                                                                                                                                              <w:divsChild>
                                                                                                                                                                                                <w:div w:id="986662310">
                                                                                                                                                                                                  <w:marLeft w:val="0"/>
                                                                                                                                                                                                  <w:marRight w:val="0"/>
                                                                                                                                                                                                  <w:marTop w:val="0"/>
                                                                                                                                                                                                  <w:marBottom w:val="0"/>
                                                                                                                                                                                                  <w:divBdr>
                                                                                                                                                                                                    <w:top w:val="none" w:sz="0" w:space="0" w:color="auto"/>
                                                                                                                                                                                                    <w:left w:val="none" w:sz="0" w:space="0" w:color="auto"/>
                                                                                                                                                                                                    <w:bottom w:val="none" w:sz="0" w:space="0" w:color="auto"/>
                                                                                                                                                                                                    <w:right w:val="none" w:sz="0" w:space="0" w:color="auto"/>
                                                                                                                                                                                                  </w:divBdr>
                                                                                                                                                                                                  <w:divsChild>
                                                                                                                                                                                                    <w:div w:id="1783380614">
                                                                                                                                                                                                      <w:marLeft w:val="0"/>
                                                                                                                                                                                                      <w:marRight w:val="0"/>
                                                                                                                                                                                                      <w:marTop w:val="0"/>
                                                                                                                                                                                                      <w:marBottom w:val="0"/>
                                                                                                                                                                                                      <w:divBdr>
                                                                                                                                                                                                        <w:top w:val="none" w:sz="0" w:space="0" w:color="auto"/>
                                                                                                                                                                                                        <w:left w:val="none" w:sz="0" w:space="0" w:color="auto"/>
                                                                                                                                                                                                        <w:bottom w:val="none" w:sz="0" w:space="0" w:color="auto"/>
                                                                                                                                                                                                        <w:right w:val="none" w:sz="0" w:space="0" w:color="auto"/>
                                                                                                                                                                                                      </w:divBdr>
                                                                                                                                                                                                      <w:divsChild>
                                                                                                                                                                                                        <w:div w:id="16542710">
                                                                                                                                                                                                          <w:marLeft w:val="0"/>
                                                                                                                                                                                                          <w:marRight w:val="0"/>
                                                                                                                                                                                                          <w:marTop w:val="0"/>
                                                                                                                                                                                                          <w:marBottom w:val="0"/>
                                                                                                                                                                                                          <w:divBdr>
                                                                                                                                                                                                            <w:top w:val="none" w:sz="0" w:space="0" w:color="auto"/>
                                                                                                                                                                                                            <w:left w:val="none" w:sz="0" w:space="0" w:color="auto"/>
                                                                                                                                                                                                            <w:bottom w:val="none" w:sz="0" w:space="0" w:color="auto"/>
                                                                                                                                                                                                            <w:right w:val="none" w:sz="0" w:space="0" w:color="auto"/>
                                                                                                                                                                                                          </w:divBdr>
                                                                                                                                                                                                          <w:divsChild>
                                                                                                                                                                                                            <w:div w:id="485627972">
                                                                                                                                                                                                              <w:marLeft w:val="0"/>
                                                                                                                                                                                                              <w:marRight w:val="0"/>
                                                                                                                                                                                                              <w:marTop w:val="0"/>
                                                                                                                                                                                                              <w:marBottom w:val="0"/>
                                                                                                                                                                                                              <w:divBdr>
                                                                                                                                                                                                                <w:top w:val="none" w:sz="0" w:space="0" w:color="auto"/>
                                                                                                                                                                                                                <w:left w:val="none" w:sz="0" w:space="0" w:color="auto"/>
                                                                                                                                                                                                                <w:bottom w:val="none" w:sz="0" w:space="0" w:color="auto"/>
                                                                                                                                                                                                                <w:right w:val="none" w:sz="0" w:space="0" w:color="auto"/>
                                                                                                                                                                                                              </w:divBdr>
                                                                                                                                                                                                              <w:divsChild>
                                                                                                                                                                                                                <w:div w:id="1947732673">
                                                                                                                                                                                                                  <w:marLeft w:val="0"/>
                                                                                                                                                                                                                  <w:marRight w:val="0"/>
                                                                                                                                                                                                                  <w:marTop w:val="0"/>
                                                                                                                                                                                                                  <w:marBottom w:val="0"/>
                                                                                                                                                                                                                  <w:divBdr>
                                                                                                                                                                                                                    <w:top w:val="none" w:sz="0" w:space="0" w:color="auto"/>
                                                                                                                                                                                                                    <w:left w:val="none" w:sz="0" w:space="0" w:color="auto"/>
                                                                                                                                                                                                                    <w:bottom w:val="none" w:sz="0" w:space="0" w:color="auto"/>
                                                                                                                                                                                                                    <w:right w:val="none" w:sz="0" w:space="0" w:color="auto"/>
                                                                                                                                                                                                                  </w:divBdr>
                                                                                                                                                                                                                  <w:divsChild>
                                                                                                                                                                                                                    <w:div w:id="1879857565">
                                                                                                                                                                                                                      <w:marLeft w:val="0"/>
                                                                                                                                                                                                                      <w:marRight w:val="0"/>
                                                                                                                                                                                                                      <w:marTop w:val="0"/>
                                                                                                                                                                                                                      <w:marBottom w:val="0"/>
                                                                                                                                                                                                                      <w:divBdr>
                                                                                                                                                                                                                        <w:top w:val="none" w:sz="0" w:space="0" w:color="auto"/>
                                                                                                                                                                                                                        <w:left w:val="none" w:sz="0" w:space="0" w:color="auto"/>
                                                                                                                                                                                                                        <w:bottom w:val="none" w:sz="0" w:space="0" w:color="auto"/>
                                                                                                                                                                                                                        <w:right w:val="none" w:sz="0" w:space="0" w:color="auto"/>
                                                                                                                                                                                                                      </w:divBdr>
                                                                                                                                                                                                                      <w:divsChild>
                                                                                                                                                                                                                        <w:div w:id="1743602655">
                                                                                                                                                                                                                          <w:marLeft w:val="0"/>
                                                                                                                                                                                                                          <w:marRight w:val="0"/>
                                                                                                                                                                                                                          <w:marTop w:val="0"/>
                                                                                                                                                                                                                          <w:marBottom w:val="0"/>
                                                                                                                                                                                                                          <w:divBdr>
                                                                                                                                                                                                                            <w:top w:val="none" w:sz="0" w:space="0" w:color="auto"/>
                                                                                                                                                                                                                            <w:left w:val="none" w:sz="0" w:space="0" w:color="auto"/>
                                                                                                                                                                                                                            <w:bottom w:val="none" w:sz="0" w:space="0" w:color="auto"/>
                                                                                                                                                                                                                            <w:right w:val="none" w:sz="0" w:space="0" w:color="auto"/>
                                                                                                                                                                                                                          </w:divBdr>
                                                                                                                                                                                                                          <w:divsChild>
                                                                                                                                                                                                                            <w:div w:id="1952348241">
                                                                                                                                                                                                                              <w:marLeft w:val="0"/>
                                                                                                                                                                                                                              <w:marRight w:val="0"/>
                                                                                                                                                                                                                              <w:marTop w:val="0"/>
                                                                                                                                                                                                                              <w:marBottom w:val="0"/>
                                                                                                                                                                                                                              <w:divBdr>
                                                                                                                                                                                                                                <w:top w:val="none" w:sz="0" w:space="0" w:color="auto"/>
                                                                                                                                                                                                                                <w:left w:val="none" w:sz="0" w:space="0" w:color="auto"/>
                                                                                                                                                                                                                                <w:bottom w:val="none" w:sz="0" w:space="0" w:color="auto"/>
                                                                                                                                                                                                                                <w:right w:val="none" w:sz="0" w:space="0" w:color="auto"/>
                                                                                                                                                                                                                              </w:divBdr>
                                                                                                                                                                                                                              <w:divsChild>
                                                                                                                                                                                                                                <w:div w:id="524944614">
                                                                                                                                                                                                                                  <w:marLeft w:val="0"/>
                                                                                                                                                                                                                                  <w:marRight w:val="0"/>
                                                                                                                                                                                                                                  <w:marTop w:val="0"/>
                                                                                                                                                                                                                                  <w:marBottom w:val="0"/>
                                                                                                                                                                                                                                  <w:divBdr>
                                                                                                                                                                                                                                    <w:top w:val="none" w:sz="0" w:space="0" w:color="auto"/>
                                                                                                                                                                                                                                    <w:left w:val="none" w:sz="0" w:space="0" w:color="auto"/>
                                                                                                                                                                                                                                    <w:bottom w:val="none" w:sz="0" w:space="0" w:color="auto"/>
                                                                                                                                                                                                                                    <w:right w:val="none" w:sz="0" w:space="0" w:color="auto"/>
                                                                                                                                                                                                                                  </w:divBdr>
                                                                                                                                                                                                                                  <w:divsChild>
                                                                                                                                                                                                                                    <w:div w:id="1800801578">
                                                                                                                                                                                                                                      <w:marLeft w:val="0"/>
                                                                                                                                                                                                                                      <w:marRight w:val="0"/>
                                                                                                                                                                                                                                      <w:marTop w:val="0"/>
                                                                                                                                                                                                                                      <w:marBottom w:val="0"/>
                                                                                                                                                                                                                                      <w:divBdr>
                                                                                                                                                                                                                                        <w:top w:val="none" w:sz="0" w:space="0" w:color="auto"/>
                                                                                                                                                                                                                                        <w:left w:val="none" w:sz="0" w:space="0" w:color="auto"/>
                                                                                                                                                                                                                                        <w:bottom w:val="none" w:sz="0" w:space="0" w:color="auto"/>
                                                                                                                                                                                                                                        <w:right w:val="none" w:sz="0" w:space="0" w:color="auto"/>
                                                                                                                                                                                                                                      </w:divBdr>
                                                                                                                                                                                                                                      <w:divsChild>
                                                                                                                                                                                                                                        <w:div w:id="1848131271">
                                                                                                                                                                                                                                          <w:marLeft w:val="0"/>
                                                                                                                                                                                                                                          <w:marRight w:val="0"/>
                                                                                                                                                                                                                                          <w:marTop w:val="0"/>
                                                                                                                                                                                                                                          <w:marBottom w:val="0"/>
                                                                                                                                                                                                                                          <w:divBdr>
                                                                                                                                                                                                                                            <w:top w:val="none" w:sz="0" w:space="0" w:color="auto"/>
                                                                                                                                                                                                                                            <w:left w:val="none" w:sz="0" w:space="0" w:color="auto"/>
                                                                                                                                                                                                                                            <w:bottom w:val="none" w:sz="0" w:space="0" w:color="auto"/>
                                                                                                                                                                                                                                            <w:right w:val="none" w:sz="0" w:space="0" w:color="auto"/>
                                                                                                                                                                                                                                          </w:divBdr>
                                                                                                                                                                                                                                          <w:divsChild>
                                                                                                                                                                                                                                            <w:div w:id="1671179623">
                                                                                                                                                                                                                                              <w:marLeft w:val="0"/>
                                                                                                                                                                                                                                              <w:marRight w:val="0"/>
                                                                                                                                                                                                                                              <w:marTop w:val="0"/>
                                                                                                                                                                                                                                              <w:marBottom w:val="0"/>
                                                                                                                                                                                                                                              <w:divBdr>
                                                                                                                                                                                                                                                <w:top w:val="none" w:sz="0" w:space="0" w:color="auto"/>
                                                                                                                                                                                                                                                <w:left w:val="none" w:sz="0" w:space="0" w:color="auto"/>
                                                                                                                                                                                                                                                <w:bottom w:val="none" w:sz="0" w:space="0" w:color="auto"/>
                                                                                                                                                                                                                                                <w:right w:val="none" w:sz="0" w:space="0" w:color="auto"/>
                                                                                                                                                                                                                                              </w:divBdr>
                                                                                                                                                                                                                                              <w:divsChild>
                                                                                                                                                                                                                                                <w:div w:id="57704129">
                                                                                                                                                                                                                                                  <w:marLeft w:val="0"/>
                                                                                                                                                                                                                                                  <w:marRight w:val="0"/>
                                                                                                                                                                                                                                                  <w:marTop w:val="0"/>
                                                                                                                                                                                                                                                  <w:marBottom w:val="0"/>
                                                                                                                                                                                                                                                  <w:divBdr>
                                                                                                                                                                                                                                                    <w:top w:val="none" w:sz="0" w:space="0" w:color="auto"/>
                                                                                                                                                                                                                                                    <w:left w:val="none" w:sz="0" w:space="0" w:color="auto"/>
                                                                                                                                                                                                                                                    <w:bottom w:val="none" w:sz="0" w:space="0" w:color="auto"/>
                                                                                                                                                                                                                                                    <w:right w:val="none" w:sz="0" w:space="0" w:color="auto"/>
                                                                                                                                                                                                                                                  </w:divBdr>
                                                                                                                                                                                                                                                  <w:divsChild>
                                                                                                                                                                                                                                                    <w:div w:id="1642539341">
                                                                                                                                                                                                                                                      <w:marLeft w:val="0"/>
                                                                                                                                                                                                                                                      <w:marRight w:val="0"/>
                                                                                                                                                                                                                                                      <w:marTop w:val="0"/>
                                                                                                                                                                                                                                                      <w:marBottom w:val="0"/>
                                                                                                                                                                                                                                                      <w:divBdr>
                                                                                                                                                                                                                                                        <w:top w:val="none" w:sz="0" w:space="0" w:color="auto"/>
                                                                                                                                                                                                                                                        <w:left w:val="none" w:sz="0" w:space="0" w:color="auto"/>
                                                                                                                                                                                                                                                        <w:bottom w:val="none" w:sz="0" w:space="0" w:color="auto"/>
                                                                                                                                                                                                                                                        <w:right w:val="none" w:sz="0" w:space="0" w:color="auto"/>
                                                                                                                                                                                                                                                      </w:divBdr>
                                                                                                                                                                                                                                                      <w:divsChild>
                                                                                                                                                                                                                                                        <w:div w:id="287470172">
                                                                                                                                                                                                                                                          <w:marLeft w:val="0"/>
                                                                                                                                                                                                                                                          <w:marRight w:val="0"/>
                                                                                                                                                                                                                                                          <w:marTop w:val="0"/>
                                                                                                                                                                                                                                                          <w:marBottom w:val="0"/>
                                                                                                                                                                                                                                                          <w:divBdr>
                                                                                                                                                                                                                                                            <w:top w:val="none" w:sz="0" w:space="0" w:color="auto"/>
                                                                                                                                                                                                                                                            <w:left w:val="none" w:sz="0" w:space="0" w:color="auto"/>
                                                                                                                                                                                                                                                            <w:bottom w:val="none" w:sz="0" w:space="0" w:color="auto"/>
                                                                                                                                                                                                                                                            <w:right w:val="none" w:sz="0" w:space="0" w:color="auto"/>
                                                                                                                                                                                                                                                          </w:divBdr>
                                                                                                                                                                                                                                                          <w:divsChild>
                                                                                                                                                                                                                                                            <w:div w:id="1607036916">
                                                                                                                                                                                                                                                              <w:marLeft w:val="0"/>
                                                                                                                                                                                                                                                              <w:marRight w:val="0"/>
                                                                                                                                                                                                                                                              <w:marTop w:val="0"/>
                                                                                                                                                                                                                                                              <w:marBottom w:val="0"/>
                                                                                                                                                                                                                                                              <w:divBdr>
                                                                                                                                                                                                                                                                <w:top w:val="none" w:sz="0" w:space="0" w:color="auto"/>
                                                                                                                                                                                                                                                                <w:left w:val="none" w:sz="0" w:space="0" w:color="auto"/>
                                                                                                                                                                                                                                                                <w:bottom w:val="none" w:sz="0" w:space="0" w:color="auto"/>
                                                                                                                                                                                                                                                                <w:right w:val="none" w:sz="0" w:space="0" w:color="auto"/>
                                                                                                                                                                                                                                                              </w:divBdr>
                                                                                                                                                                                                                                                              <w:divsChild>
                                                                                                                                                                                                                                                                <w:div w:id="937131483">
                                                                                                                                                                                                                                                                  <w:marLeft w:val="0"/>
                                                                                                                                                                                                                                                                  <w:marRight w:val="0"/>
                                                                                                                                                                                                                                                                  <w:marTop w:val="0"/>
                                                                                                                                                                                                                                                                  <w:marBottom w:val="0"/>
                                                                                                                                                                                                                                                                  <w:divBdr>
                                                                                                                                                                                                                                                                    <w:top w:val="none" w:sz="0" w:space="0" w:color="auto"/>
                                                                                                                                                                                                                                                                    <w:left w:val="none" w:sz="0" w:space="0" w:color="auto"/>
                                                                                                                                                                                                                                                                    <w:bottom w:val="none" w:sz="0" w:space="0" w:color="auto"/>
                                                                                                                                                                                                                                                                    <w:right w:val="none" w:sz="0" w:space="0" w:color="auto"/>
                                                                                                                                                                                                                                                                  </w:divBdr>
                                                                                                                                                                                                                                                                  <w:divsChild>
                                                                                                                                                                                                                                                                    <w:div w:id="1314062948">
                                                                                                                                                                                                                                                                      <w:marLeft w:val="0"/>
                                                                                                                                                                                                                                                                      <w:marRight w:val="0"/>
                                                                                                                                                                                                                                                                      <w:marTop w:val="0"/>
                                                                                                                                                                                                                                                                      <w:marBottom w:val="0"/>
                                                                                                                                                                                                                                                                      <w:divBdr>
                                                                                                                                                                                                                                                                        <w:top w:val="none" w:sz="0" w:space="0" w:color="auto"/>
                                                                                                                                                                                                                                                                        <w:left w:val="none" w:sz="0" w:space="0" w:color="auto"/>
                                                                                                                                                                                                                                                                        <w:bottom w:val="none" w:sz="0" w:space="0" w:color="auto"/>
                                                                                                                                                                                                                                                                        <w:right w:val="none" w:sz="0" w:space="0" w:color="auto"/>
                                                                                                                                                                                                                                                                      </w:divBdr>
                                                                                                                                                                                                                                                                      <w:divsChild>
                                                                                                                                                                                                                                                                        <w:div w:id="878854541">
                                                                                                                                                                                                                                                                          <w:marLeft w:val="0"/>
                                                                                                                                                                                                                                                                          <w:marRight w:val="0"/>
                                                                                                                                                                                                                                                                          <w:marTop w:val="0"/>
                                                                                                                                                                                                                                                                          <w:marBottom w:val="0"/>
                                                                                                                                                                                                                                                                          <w:divBdr>
                                                                                                                                                                                                                                                                            <w:top w:val="none" w:sz="0" w:space="0" w:color="auto"/>
                                                                                                                                                                                                                                                                            <w:left w:val="none" w:sz="0" w:space="0" w:color="auto"/>
                                                                                                                                                                                                                                                                            <w:bottom w:val="none" w:sz="0" w:space="0" w:color="auto"/>
                                                                                                                                                                                                                                                                            <w:right w:val="none" w:sz="0" w:space="0" w:color="auto"/>
                                                                                                                                                                                                                                                                          </w:divBdr>
                                                                                                                                                                                                                                                                          <w:divsChild>
                                                                                                                                                                                                                                                                            <w:div w:id="1816875041">
                                                                                                                                                                                                                                                                              <w:marLeft w:val="0"/>
                                                                                                                                                                                                                                                                              <w:marRight w:val="0"/>
                                                                                                                                                                                                                                                                              <w:marTop w:val="0"/>
                                                                                                                                                                                                                                                                              <w:marBottom w:val="0"/>
                                                                                                                                                                                                                                                                              <w:divBdr>
                                                                                                                                                                                                                                                                                <w:top w:val="none" w:sz="0" w:space="0" w:color="auto"/>
                                                                                                                                                                                                                                                                                <w:left w:val="none" w:sz="0" w:space="0" w:color="auto"/>
                                                                                                                                                                                                                                                                                <w:bottom w:val="none" w:sz="0" w:space="0" w:color="auto"/>
                                                                                                                                                                                                                                                                                <w:right w:val="none" w:sz="0" w:space="0" w:color="auto"/>
                                                                                                                                                                                                                                                                              </w:divBdr>
                                                                                                                                                                                                                                                                              <w:divsChild>
                                                                                                                                                                                                                                                                                <w:div w:id="2031910170">
                                                                                                                                                                                                                                                                                  <w:marLeft w:val="0"/>
                                                                                                                                                                                                                                                                                  <w:marRight w:val="0"/>
                                                                                                                                                                                                                                                                                  <w:marTop w:val="0"/>
                                                                                                                                                                                                                                                                                  <w:marBottom w:val="0"/>
                                                                                                                                                                                                                                                                                  <w:divBdr>
                                                                                                                                                                                                                                                                                    <w:top w:val="none" w:sz="0" w:space="0" w:color="auto"/>
                                                                                                                                                                                                                                                                                    <w:left w:val="none" w:sz="0" w:space="0" w:color="auto"/>
                                                                                                                                                                                                                                                                                    <w:bottom w:val="none" w:sz="0" w:space="0" w:color="auto"/>
                                                                                                                                                                                                                                                                                    <w:right w:val="none" w:sz="0" w:space="0" w:color="auto"/>
                                                                                                                                                                                                                                                                                  </w:divBdr>
                                                                                                                                                                                                                                                                                  <w:divsChild>
                                                                                                                                                                                                                                                                                    <w:div w:id="205609580">
                                                                                                                                                                                                                                                                                      <w:marLeft w:val="0"/>
                                                                                                                                                                                                                                                                                      <w:marRight w:val="0"/>
                                                                                                                                                                                                                                                                                      <w:marTop w:val="0"/>
                                                                                                                                                                                                                                                                                      <w:marBottom w:val="0"/>
                                                                                                                                                                                                                                                                                      <w:divBdr>
                                                                                                                                                                                                                                                                                        <w:top w:val="none" w:sz="0" w:space="0" w:color="auto"/>
                                                                                                                                                                                                                                                                                        <w:left w:val="none" w:sz="0" w:space="0" w:color="auto"/>
                                                                                                                                                                                                                                                                                        <w:bottom w:val="none" w:sz="0" w:space="0" w:color="auto"/>
                                                                                                                                                                                                                                                                                        <w:right w:val="none" w:sz="0" w:space="0" w:color="auto"/>
                                                                                                                                                                                                                                                                                      </w:divBdr>
                                                                                                                                                                                                                                                                                      <w:divsChild>
                                                                                                                                                                                                                                                                                        <w:div w:id="717241745">
                                                                                                                                                                                                                                                                                          <w:marLeft w:val="0"/>
                                                                                                                                                                                                                                                                                          <w:marRight w:val="0"/>
                                                                                                                                                                                                                                                                                          <w:marTop w:val="0"/>
                                                                                                                                                                                                                                                                                          <w:marBottom w:val="0"/>
                                                                                                                                                                                                                                                                                          <w:divBdr>
                                                                                                                                                                                                                                                                                            <w:top w:val="single" w:sz="6" w:space="0" w:color="E5E6E9"/>
                                                                                                                                                                                                                                                                                            <w:left w:val="single" w:sz="6" w:space="0" w:color="DFE0E4"/>
                                                                                                                                                                                                                                                                                            <w:bottom w:val="single" w:sz="6" w:space="0" w:color="D0D1D5"/>
                                                                                                                                                                                                                                                                                            <w:right w:val="single" w:sz="6" w:space="0" w:color="DFE0E4"/>
                                                                                                                                                                                                                                                                                          </w:divBdr>
                                                                                                                                                                                                                                                                                          <w:divsChild>
                                                                                                                                                                                                                                                                                            <w:div w:id="1051881634">
                                                                                                                                                                                                                                                                                              <w:marLeft w:val="0"/>
                                                                                                                                                                                                                                                                                              <w:marRight w:val="0"/>
                                                                                                                                                                                                                                                                                              <w:marTop w:val="0"/>
                                                                                                                                                                                                                                                                                              <w:marBottom w:val="0"/>
                                                                                                                                                                                                                                                                                              <w:divBdr>
                                                                                                                                                                                                                                                                                                <w:top w:val="none" w:sz="0" w:space="0" w:color="auto"/>
                                                                                                                                                                                                                                                                                                <w:left w:val="none" w:sz="0" w:space="0" w:color="auto"/>
                                                                                                                                                                                                                                                                                                <w:bottom w:val="none" w:sz="0" w:space="0" w:color="auto"/>
                                                                                                                                                                                                                                                                                                <w:right w:val="none" w:sz="0" w:space="0" w:color="auto"/>
                                                                                                                                                                                                                                                                                              </w:divBdr>
                                                                                                                                                                                                                                                                                              <w:divsChild>
                                                                                                                                                                                                                                                                                                <w:div w:id="546265066">
                                                                                                                                                                                                                                                                                                  <w:marLeft w:val="0"/>
                                                                                                                                                                                                                                                                                                  <w:marRight w:val="0"/>
                                                                                                                                                                                                                                                                                                  <w:marTop w:val="0"/>
                                                                                                                                                                                                                                                                                                  <w:marBottom w:val="0"/>
                                                                                                                                                                                                                                                                                                  <w:divBdr>
                                                                                                                                                                                                                                                                                                    <w:top w:val="none" w:sz="0" w:space="0" w:color="auto"/>
                                                                                                                                                                                                                                                                                                    <w:left w:val="none" w:sz="0" w:space="0" w:color="auto"/>
                                                                                                                                                                                                                                                                                                    <w:bottom w:val="none" w:sz="0" w:space="0" w:color="auto"/>
                                                                                                                                                                                                                                                                                                    <w:right w:val="none" w:sz="0" w:space="0" w:color="auto"/>
                                                                                                                                                                                                                                                                                                  </w:divBdr>
                                                                                                                                                                                                                                                                                                  <w:divsChild>
                                                                                                                                                                                                                                                                                                    <w:div w:id="1744527548">
                                                                                                                                                                                                                                                                                                      <w:marLeft w:val="0"/>
                                                                                                                                                                                                                                                                                                      <w:marRight w:val="0"/>
                                                                                                                                                                                                                                                                                                      <w:marTop w:val="0"/>
                                                                                                                                                                                                                                                                                                      <w:marBottom w:val="0"/>
                                                                                                                                                                                                                                                                                                      <w:divBdr>
                                                                                                                                                                                                                                                                                                        <w:top w:val="none" w:sz="0" w:space="0" w:color="auto"/>
                                                                                                                                                                                                                                                                                                        <w:left w:val="none" w:sz="0" w:space="0" w:color="auto"/>
                                                                                                                                                                                                                                                                                                        <w:bottom w:val="none" w:sz="0" w:space="0" w:color="auto"/>
                                                                                                                                                                                                                                                                                                        <w:right w:val="none" w:sz="0" w:space="0" w:color="auto"/>
                                                                                                                                                                                                                                                                                                      </w:divBdr>
                                                                                                                                                                                                                                                                                                      <w:divsChild>
                                                                                                                                                                                                                                                                                                        <w:div w:id="803693711">
                                                                                                                                                                                                                                                                                                          <w:marLeft w:val="0"/>
                                                                                                                                                                                                                                                                                                          <w:marRight w:val="0"/>
                                                                                                                                                                                                                                                                                                          <w:marTop w:val="0"/>
                                                                                                                                                                                                                                                                                                          <w:marBottom w:val="0"/>
                                                                                                                                                                                                                                                                                                          <w:divBdr>
                                                                                                                                                                                                                                                                                                            <w:top w:val="none" w:sz="0" w:space="0" w:color="auto"/>
                                                                                                                                                                                                                                                                                                            <w:left w:val="none" w:sz="0" w:space="0" w:color="auto"/>
                                                                                                                                                                                                                                                                                                            <w:bottom w:val="none" w:sz="0" w:space="0" w:color="auto"/>
                                                                                                                                                                                                                                                                                                            <w:right w:val="none" w:sz="0" w:space="0" w:color="auto"/>
                                                                                                                                                                                                                                                                                                          </w:divBdr>
                                                                                                                                                                                                                                                                                                          <w:divsChild>
                                                                                                                                                                                                                                                                                                            <w:div w:id="9207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311548">
      <w:bodyDiv w:val="1"/>
      <w:marLeft w:val="0"/>
      <w:marRight w:val="0"/>
      <w:marTop w:val="0"/>
      <w:marBottom w:val="0"/>
      <w:divBdr>
        <w:top w:val="none" w:sz="0" w:space="0" w:color="auto"/>
        <w:left w:val="none" w:sz="0" w:space="0" w:color="auto"/>
        <w:bottom w:val="none" w:sz="0" w:space="0" w:color="auto"/>
        <w:right w:val="none" w:sz="0" w:space="0" w:color="auto"/>
      </w:divBdr>
    </w:div>
    <w:div w:id="1334721067">
      <w:bodyDiv w:val="1"/>
      <w:marLeft w:val="0"/>
      <w:marRight w:val="0"/>
      <w:marTop w:val="0"/>
      <w:marBottom w:val="0"/>
      <w:divBdr>
        <w:top w:val="none" w:sz="0" w:space="0" w:color="auto"/>
        <w:left w:val="none" w:sz="0" w:space="0" w:color="auto"/>
        <w:bottom w:val="none" w:sz="0" w:space="0" w:color="auto"/>
        <w:right w:val="none" w:sz="0" w:space="0" w:color="auto"/>
      </w:divBdr>
    </w:div>
    <w:div w:id="1357778036">
      <w:bodyDiv w:val="1"/>
      <w:marLeft w:val="0"/>
      <w:marRight w:val="0"/>
      <w:marTop w:val="0"/>
      <w:marBottom w:val="0"/>
      <w:divBdr>
        <w:top w:val="none" w:sz="0" w:space="0" w:color="auto"/>
        <w:left w:val="none" w:sz="0" w:space="0" w:color="auto"/>
        <w:bottom w:val="none" w:sz="0" w:space="0" w:color="auto"/>
        <w:right w:val="none" w:sz="0" w:space="0" w:color="auto"/>
      </w:divBdr>
    </w:div>
    <w:div w:id="1365791252">
      <w:bodyDiv w:val="1"/>
      <w:marLeft w:val="0"/>
      <w:marRight w:val="0"/>
      <w:marTop w:val="0"/>
      <w:marBottom w:val="0"/>
      <w:divBdr>
        <w:top w:val="none" w:sz="0" w:space="0" w:color="auto"/>
        <w:left w:val="none" w:sz="0" w:space="0" w:color="auto"/>
        <w:bottom w:val="none" w:sz="0" w:space="0" w:color="auto"/>
        <w:right w:val="none" w:sz="0" w:space="0" w:color="auto"/>
      </w:divBdr>
    </w:div>
    <w:div w:id="1374774291">
      <w:bodyDiv w:val="1"/>
      <w:marLeft w:val="0"/>
      <w:marRight w:val="0"/>
      <w:marTop w:val="0"/>
      <w:marBottom w:val="0"/>
      <w:divBdr>
        <w:top w:val="none" w:sz="0" w:space="0" w:color="auto"/>
        <w:left w:val="none" w:sz="0" w:space="0" w:color="auto"/>
        <w:bottom w:val="none" w:sz="0" w:space="0" w:color="auto"/>
        <w:right w:val="none" w:sz="0" w:space="0" w:color="auto"/>
      </w:divBdr>
      <w:divsChild>
        <w:div w:id="767386776">
          <w:marLeft w:val="0"/>
          <w:marRight w:val="0"/>
          <w:marTop w:val="0"/>
          <w:marBottom w:val="0"/>
          <w:divBdr>
            <w:top w:val="none" w:sz="0" w:space="0" w:color="auto"/>
            <w:left w:val="none" w:sz="0" w:space="0" w:color="auto"/>
            <w:bottom w:val="none" w:sz="0" w:space="0" w:color="auto"/>
            <w:right w:val="none" w:sz="0" w:space="0" w:color="auto"/>
          </w:divBdr>
          <w:divsChild>
            <w:div w:id="200749381">
              <w:marLeft w:val="0"/>
              <w:marRight w:val="0"/>
              <w:marTop w:val="0"/>
              <w:marBottom w:val="0"/>
              <w:divBdr>
                <w:top w:val="none" w:sz="0" w:space="0" w:color="auto"/>
                <w:left w:val="none" w:sz="0" w:space="0" w:color="auto"/>
                <w:bottom w:val="none" w:sz="0" w:space="0" w:color="auto"/>
                <w:right w:val="none" w:sz="0" w:space="0" w:color="auto"/>
              </w:divBdr>
              <w:divsChild>
                <w:div w:id="848519485">
                  <w:marLeft w:val="0"/>
                  <w:marRight w:val="0"/>
                  <w:marTop w:val="0"/>
                  <w:marBottom w:val="0"/>
                  <w:divBdr>
                    <w:top w:val="none" w:sz="0" w:space="0" w:color="auto"/>
                    <w:left w:val="none" w:sz="0" w:space="0" w:color="auto"/>
                    <w:bottom w:val="none" w:sz="0" w:space="0" w:color="auto"/>
                    <w:right w:val="none" w:sz="0" w:space="0" w:color="auto"/>
                  </w:divBdr>
                  <w:divsChild>
                    <w:div w:id="564878113">
                      <w:marLeft w:val="-15"/>
                      <w:marRight w:val="0"/>
                      <w:marTop w:val="0"/>
                      <w:marBottom w:val="0"/>
                      <w:divBdr>
                        <w:top w:val="none" w:sz="0" w:space="0" w:color="auto"/>
                        <w:left w:val="none" w:sz="0" w:space="0" w:color="auto"/>
                        <w:bottom w:val="none" w:sz="0" w:space="0" w:color="auto"/>
                        <w:right w:val="none" w:sz="0" w:space="0" w:color="auto"/>
                      </w:divBdr>
                      <w:divsChild>
                        <w:div w:id="1250310392">
                          <w:marLeft w:val="0"/>
                          <w:marRight w:val="0"/>
                          <w:marTop w:val="100"/>
                          <w:marBottom w:val="100"/>
                          <w:divBdr>
                            <w:top w:val="none" w:sz="0" w:space="0" w:color="auto"/>
                            <w:left w:val="none" w:sz="0" w:space="0" w:color="auto"/>
                            <w:bottom w:val="none" w:sz="0" w:space="0" w:color="auto"/>
                            <w:right w:val="none" w:sz="0" w:space="0" w:color="auto"/>
                          </w:divBdr>
                          <w:divsChild>
                            <w:div w:id="433402715">
                              <w:marLeft w:val="0"/>
                              <w:marRight w:val="0"/>
                              <w:marTop w:val="0"/>
                              <w:marBottom w:val="0"/>
                              <w:divBdr>
                                <w:top w:val="none" w:sz="0" w:space="0" w:color="auto"/>
                                <w:left w:val="none" w:sz="0" w:space="0" w:color="auto"/>
                                <w:bottom w:val="none" w:sz="0" w:space="0" w:color="auto"/>
                                <w:right w:val="none" w:sz="0" w:space="0" w:color="auto"/>
                              </w:divBdr>
                              <w:divsChild>
                                <w:div w:id="318850530">
                                  <w:marLeft w:val="180"/>
                                  <w:marRight w:val="0"/>
                                  <w:marTop w:val="0"/>
                                  <w:marBottom w:val="0"/>
                                  <w:divBdr>
                                    <w:top w:val="none" w:sz="0" w:space="0" w:color="auto"/>
                                    <w:left w:val="none" w:sz="0" w:space="0" w:color="auto"/>
                                    <w:bottom w:val="none" w:sz="0" w:space="0" w:color="auto"/>
                                    <w:right w:val="none" w:sz="0" w:space="0" w:color="auto"/>
                                  </w:divBdr>
                                  <w:divsChild>
                                    <w:div w:id="1873299138">
                                      <w:marLeft w:val="0"/>
                                      <w:marRight w:val="0"/>
                                      <w:marTop w:val="180"/>
                                      <w:marBottom w:val="0"/>
                                      <w:divBdr>
                                        <w:top w:val="none" w:sz="0" w:space="0" w:color="auto"/>
                                        <w:left w:val="none" w:sz="0" w:space="0" w:color="auto"/>
                                        <w:bottom w:val="none" w:sz="0" w:space="0" w:color="auto"/>
                                        <w:right w:val="none" w:sz="0" w:space="0" w:color="auto"/>
                                      </w:divBdr>
                                      <w:divsChild>
                                        <w:div w:id="1827740960">
                                          <w:marLeft w:val="0"/>
                                          <w:marRight w:val="0"/>
                                          <w:marTop w:val="0"/>
                                          <w:marBottom w:val="0"/>
                                          <w:divBdr>
                                            <w:top w:val="none" w:sz="0" w:space="0" w:color="auto"/>
                                            <w:left w:val="none" w:sz="0" w:space="0" w:color="auto"/>
                                            <w:bottom w:val="none" w:sz="0" w:space="0" w:color="auto"/>
                                            <w:right w:val="none" w:sz="0" w:space="0" w:color="auto"/>
                                          </w:divBdr>
                                          <w:divsChild>
                                            <w:div w:id="649360959">
                                              <w:marLeft w:val="180"/>
                                              <w:marRight w:val="0"/>
                                              <w:marTop w:val="0"/>
                                              <w:marBottom w:val="0"/>
                                              <w:divBdr>
                                                <w:top w:val="none" w:sz="0" w:space="0" w:color="auto"/>
                                                <w:left w:val="none" w:sz="0" w:space="0" w:color="auto"/>
                                                <w:bottom w:val="none" w:sz="0" w:space="0" w:color="auto"/>
                                                <w:right w:val="none" w:sz="0" w:space="0" w:color="auto"/>
                                              </w:divBdr>
                                              <w:divsChild>
                                                <w:div w:id="932202068">
                                                  <w:marLeft w:val="0"/>
                                                  <w:marRight w:val="0"/>
                                                  <w:marTop w:val="0"/>
                                                  <w:marBottom w:val="0"/>
                                                  <w:divBdr>
                                                    <w:top w:val="none" w:sz="0" w:space="0" w:color="auto"/>
                                                    <w:left w:val="none" w:sz="0" w:space="0" w:color="auto"/>
                                                    <w:bottom w:val="none" w:sz="0" w:space="0" w:color="auto"/>
                                                    <w:right w:val="none" w:sz="0" w:space="0" w:color="auto"/>
                                                  </w:divBdr>
                                                  <w:divsChild>
                                                    <w:div w:id="2107654657">
                                                      <w:marLeft w:val="0"/>
                                                      <w:marRight w:val="0"/>
                                                      <w:marTop w:val="0"/>
                                                      <w:marBottom w:val="0"/>
                                                      <w:divBdr>
                                                        <w:top w:val="none" w:sz="0" w:space="0" w:color="auto"/>
                                                        <w:left w:val="none" w:sz="0" w:space="0" w:color="auto"/>
                                                        <w:bottom w:val="none" w:sz="0" w:space="0" w:color="auto"/>
                                                        <w:right w:val="none" w:sz="0" w:space="0" w:color="auto"/>
                                                      </w:divBdr>
                                                      <w:divsChild>
                                                        <w:div w:id="1720662313">
                                                          <w:marLeft w:val="0"/>
                                                          <w:marRight w:val="0"/>
                                                          <w:marTop w:val="0"/>
                                                          <w:marBottom w:val="0"/>
                                                          <w:divBdr>
                                                            <w:top w:val="none" w:sz="0" w:space="0" w:color="auto"/>
                                                            <w:left w:val="none" w:sz="0" w:space="0" w:color="auto"/>
                                                            <w:bottom w:val="none" w:sz="0" w:space="0" w:color="auto"/>
                                                            <w:right w:val="none" w:sz="0" w:space="0" w:color="auto"/>
                                                          </w:divBdr>
                                                          <w:divsChild>
                                                            <w:div w:id="1214537721">
                                                              <w:marLeft w:val="0"/>
                                                              <w:marRight w:val="0"/>
                                                              <w:marTop w:val="0"/>
                                                              <w:marBottom w:val="0"/>
                                                              <w:divBdr>
                                                                <w:top w:val="none" w:sz="0" w:space="0" w:color="auto"/>
                                                                <w:left w:val="none" w:sz="0" w:space="0" w:color="auto"/>
                                                                <w:bottom w:val="none" w:sz="0" w:space="0" w:color="auto"/>
                                                                <w:right w:val="none" w:sz="0" w:space="0" w:color="auto"/>
                                                              </w:divBdr>
                                                              <w:divsChild>
                                                                <w:div w:id="2076388654">
                                                                  <w:marLeft w:val="0"/>
                                                                  <w:marRight w:val="0"/>
                                                                  <w:marTop w:val="0"/>
                                                                  <w:marBottom w:val="0"/>
                                                                  <w:divBdr>
                                                                    <w:top w:val="none" w:sz="0" w:space="0" w:color="auto"/>
                                                                    <w:left w:val="none" w:sz="0" w:space="0" w:color="auto"/>
                                                                    <w:bottom w:val="none" w:sz="0" w:space="0" w:color="auto"/>
                                                                    <w:right w:val="none" w:sz="0" w:space="0" w:color="auto"/>
                                                                  </w:divBdr>
                                                                  <w:divsChild>
                                                                    <w:div w:id="1786777607">
                                                                      <w:marLeft w:val="0"/>
                                                                      <w:marRight w:val="0"/>
                                                                      <w:marTop w:val="0"/>
                                                                      <w:marBottom w:val="0"/>
                                                                      <w:divBdr>
                                                                        <w:top w:val="single" w:sz="6" w:space="0" w:color="E5E6E9"/>
                                                                        <w:left w:val="single" w:sz="6" w:space="0" w:color="DFE0E4"/>
                                                                        <w:bottom w:val="single" w:sz="6" w:space="0" w:color="D0D1D5"/>
                                                                        <w:right w:val="single" w:sz="6" w:space="0" w:color="DFE0E4"/>
                                                                      </w:divBdr>
                                                                      <w:divsChild>
                                                                        <w:div w:id="1278030120">
                                                                          <w:marLeft w:val="0"/>
                                                                          <w:marRight w:val="0"/>
                                                                          <w:marTop w:val="0"/>
                                                                          <w:marBottom w:val="0"/>
                                                                          <w:divBdr>
                                                                            <w:top w:val="none" w:sz="0" w:space="0" w:color="auto"/>
                                                                            <w:left w:val="none" w:sz="0" w:space="0" w:color="auto"/>
                                                                            <w:bottom w:val="none" w:sz="0" w:space="0" w:color="auto"/>
                                                                            <w:right w:val="none" w:sz="0" w:space="0" w:color="auto"/>
                                                                          </w:divBdr>
                                                                          <w:divsChild>
                                                                            <w:div w:id="700594158">
                                                                              <w:marLeft w:val="0"/>
                                                                              <w:marRight w:val="0"/>
                                                                              <w:marTop w:val="0"/>
                                                                              <w:marBottom w:val="0"/>
                                                                              <w:divBdr>
                                                                                <w:top w:val="single" w:sz="6" w:space="0" w:color="E5E6E9"/>
                                                                                <w:left w:val="single" w:sz="6" w:space="0" w:color="DFE0E4"/>
                                                                                <w:bottom w:val="single" w:sz="6" w:space="0" w:color="D0D1D5"/>
                                                                                <w:right w:val="single" w:sz="6" w:space="0" w:color="DFE0E4"/>
                                                                              </w:divBdr>
                                                                              <w:divsChild>
                                                                                <w:div w:id="1217861441">
                                                                                  <w:marLeft w:val="0"/>
                                                                                  <w:marRight w:val="0"/>
                                                                                  <w:marTop w:val="0"/>
                                                                                  <w:marBottom w:val="0"/>
                                                                                  <w:divBdr>
                                                                                    <w:top w:val="none" w:sz="0" w:space="0" w:color="auto"/>
                                                                                    <w:left w:val="none" w:sz="0" w:space="0" w:color="auto"/>
                                                                                    <w:bottom w:val="none" w:sz="0" w:space="0" w:color="auto"/>
                                                                                    <w:right w:val="none" w:sz="0" w:space="0" w:color="auto"/>
                                                                                  </w:divBdr>
                                                                                  <w:divsChild>
                                                                                    <w:div w:id="1657147068">
                                                                                      <w:marLeft w:val="0"/>
                                                                                      <w:marRight w:val="0"/>
                                                                                      <w:marTop w:val="0"/>
                                                                                      <w:marBottom w:val="0"/>
                                                                                      <w:divBdr>
                                                                                        <w:top w:val="none" w:sz="0" w:space="0" w:color="auto"/>
                                                                                        <w:left w:val="none" w:sz="0" w:space="0" w:color="auto"/>
                                                                                        <w:bottom w:val="none" w:sz="0" w:space="0" w:color="auto"/>
                                                                                        <w:right w:val="none" w:sz="0" w:space="0" w:color="auto"/>
                                                                                      </w:divBdr>
                                                                                      <w:divsChild>
                                                                                        <w:div w:id="1563759013">
                                                                                          <w:marLeft w:val="0"/>
                                                                                          <w:marRight w:val="0"/>
                                                                                          <w:marTop w:val="0"/>
                                                                                          <w:marBottom w:val="0"/>
                                                                                          <w:divBdr>
                                                                                            <w:top w:val="none" w:sz="0" w:space="0" w:color="auto"/>
                                                                                            <w:left w:val="none" w:sz="0" w:space="0" w:color="auto"/>
                                                                                            <w:bottom w:val="none" w:sz="0" w:space="0" w:color="auto"/>
                                                                                            <w:right w:val="none" w:sz="0" w:space="0" w:color="auto"/>
                                                                                          </w:divBdr>
                                                                                          <w:divsChild>
                                                                                            <w:div w:id="1688944310">
                                                                                              <w:marLeft w:val="0"/>
                                                                                              <w:marRight w:val="0"/>
                                                                                              <w:marTop w:val="0"/>
                                                                                              <w:marBottom w:val="0"/>
                                                                                              <w:divBdr>
                                                                                                <w:top w:val="none" w:sz="0" w:space="0" w:color="auto"/>
                                                                                                <w:left w:val="none" w:sz="0" w:space="0" w:color="auto"/>
                                                                                                <w:bottom w:val="none" w:sz="0" w:space="0" w:color="auto"/>
                                                                                                <w:right w:val="none" w:sz="0" w:space="0" w:color="auto"/>
                                                                                              </w:divBdr>
                                                                                              <w:divsChild>
                                                                                                <w:div w:id="12096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7903852">
      <w:bodyDiv w:val="1"/>
      <w:marLeft w:val="0"/>
      <w:marRight w:val="0"/>
      <w:marTop w:val="0"/>
      <w:marBottom w:val="0"/>
      <w:divBdr>
        <w:top w:val="none" w:sz="0" w:space="0" w:color="auto"/>
        <w:left w:val="none" w:sz="0" w:space="0" w:color="auto"/>
        <w:bottom w:val="none" w:sz="0" w:space="0" w:color="auto"/>
        <w:right w:val="none" w:sz="0" w:space="0" w:color="auto"/>
      </w:divBdr>
    </w:div>
    <w:div w:id="1446928796">
      <w:bodyDiv w:val="1"/>
      <w:marLeft w:val="0"/>
      <w:marRight w:val="0"/>
      <w:marTop w:val="0"/>
      <w:marBottom w:val="0"/>
      <w:divBdr>
        <w:top w:val="none" w:sz="0" w:space="0" w:color="auto"/>
        <w:left w:val="none" w:sz="0" w:space="0" w:color="auto"/>
        <w:bottom w:val="none" w:sz="0" w:space="0" w:color="auto"/>
        <w:right w:val="none" w:sz="0" w:space="0" w:color="auto"/>
      </w:divBdr>
    </w:div>
    <w:div w:id="1486701037">
      <w:bodyDiv w:val="1"/>
      <w:marLeft w:val="0"/>
      <w:marRight w:val="0"/>
      <w:marTop w:val="0"/>
      <w:marBottom w:val="0"/>
      <w:divBdr>
        <w:top w:val="none" w:sz="0" w:space="0" w:color="auto"/>
        <w:left w:val="none" w:sz="0" w:space="0" w:color="auto"/>
        <w:bottom w:val="none" w:sz="0" w:space="0" w:color="auto"/>
        <w:right w:val="none" w:sz="0" w:space="0" w:color="auto"/>
      </w:divBdr>
    </w:div>
    <w:div w:id="1521044360">
      <w:bodyDiv w:val="1"/>
      <w:marLeft w:val="0"/>
      <w:marRight w:val="0"/>
      <w:marTop w:val="0"/>
      <w:marBottom w:val="0"/>
      <w:divBdr>
        <w:top w:val="none" w:sz="0" w:space="0" w:color="auto"/>
        <w:left w:val="none" w:sz="0" w:space="0" w:color="auto"/>
        <w:bottom w:val="none" w:sz="0" w:space="0" w:color="auto"/>
        <w:right w:val="none" w:sz="0" w:space="0" w:color="auto"/>
      </w:divBdr>
      <w:divsChild>
        <w:div w:id="162090138">
          <w:marLeft w:val="0"/>
          <w:marRight w:val="0"/>
          <w:marTop w:val="0"/>
          <w:marBottom w:val="0"/>
          <w:divBdr>
            <w:top w:val="none" w:sz="0" w:space="0" w:color="auto"/>
            <w:left w:val="none" w:sz="0" w:space="0" w:color="auto"/>
            <w:bottom w:val="none" w:sz="0" w:space="0" w:color="auto"/>
            <w:right w:val="none" w:sz="0" w:space="0" w:color="auto"/>
          </w:divBdr>
          <w:divsChild>
            <w:div w:id="709109953">
              <w:marLeft w:val="0"/>
              <w:marRight w:val="0"/>
              <w:marTop w:val="0"/>
              <w:marBottom w:val="0"/>
              <w:divBdr>
                <w:top w:val="none" w:sz="0" w:space="0" w:color="auto"/>
                <w:left w:val="none" w:sz="0" w:space="0" w:color="auto"/>
                <w:bottom w:val="none" w:sz="0" w:space="0" w:color="auto"/>
                <w:right w:val="none" w:sz="0" w:space="0" w:color="auto"/>
              </w:divBdr>
              <w:divsChild>
                <w:div w:id="396245878">
                  <w:marLeft w:val="0"/>
                  <w:marRight w:val="0"/>
                  <w:marTop w:val="0"/>
                  <w:marBottom w:val="0"/>
                  <w:divBdr>
                    <w:top w:val="none" w:sz="0" w:space="0" w:color="auto"/>
                    <w:left w:val="none" w:sz="0" w:space="0" w:color="auto"/>
                    <w:bottom w:val="none" w:sz="0" w:space="0" w:color="auto"/>
                    <w:right w:val="none" w:sz="0" w:space="0" w:color="auto"/>
                  </w:divBdr>
                  <w:divsChild>
                    <w:div w:id="2047559669">
                      <w:marLeft w:val="-15"/>
                      <w:marRight w:val="0"/>
                      <w:marTop w:val="0"/>
                      <w:marBottom w:val="0"/>
                      <w:divBdr>
                        <w:top w:val="none" w:sz="0" w:space="0" w:color="auto"/>
                        <w:left w:val="none" w:sz="0" w:space="0" w:color="auto"/>
                        <w:bottom w:val="none" w:sz="0" w:space="0" w:color="auto"/>
                        <w:right w:val="none" w:sz="0" w:space="0" w:color="auto"/>
                      </w:divBdr>
                      <w:divsChild>
                        <w:div w:id="480386597">
                          <w:marLeft w:val="0"/>
                          <w:marRight w:val="0"/>
                          <w:marTop w:val="0"/>
                          <w:marBottom w:val="0"/>
                          <w:divBdr>
                            <w:top w:val="none" w:sz="0" w:space="0" w:color="auto"/>
                            <w:left w:val="none" w:sz="0" w:space="0" w:color="auto"/>
                            <w:bottom w:val="none" w:sz="0" w:space="0" w:color="auto"/>
                            <w:right w:val="none" w:sz="0" w:space="0" w:color="auto"/>
                          </w:divBdr>
                          <w:divsChild>
                            <w:div w:id="1073821087">
                              <w:marLeft w:val="0"/>
                              <w:marRight w:val="0"/>
                              <w:marTop w:val="0"/>
                              <w:marBottom w:val="0"/>
                              <w:divBdr>
                                <w:top w:val="none" w:sz="0" w:space="0" w:color="auto"/>
                                <w:left w:val="none" w:sz="0" w:space="0" w:color="auto"/>
                                <w:bottom w:val="none" w:sz="0" w:space="0" w:color="auto"/>
                                <w:right w:val="none" w:sz="0" w:space="0" w:color="auto"/>
                              </w:divBdr>
                              <w:divsChild>
                                <w:div w:id="118380789">
                                  <w:marLeft w:val="0"/>
                                  <w:marRight w:val="0"/>
                                  <w:marTop w:val="0"/>
                                  <w:marBottom w:val="0"/>
                                  <w:divBdr>
                                    <w:top w:val="none" w:sz="0" w:space="0" w:color="auto"/>
                                    <w:left w:val="none" w:sz="0" w:space="0" w:color="auto"/>
                                    <w:bottom w:val="none" w:sz="0" w:space="0" w:color="auto"/>
                                    <w:right w:val="none" w:sz="0" w:space="0" w:color="auto"/>
                                  </w:divBdr>
                                  <w:divsChild>
                                    <w:div w:id="1990280657">
                                      <w:marLeft w:val="0"/>
                                      <w:marRight w:val="0"/>
                                      <w:marTop w:val="0"/>
                                      <w:marBottom w:val="0"/>
                                      <w:divBdr>
                                        <w:top w:val="none" w:sz="0" w:space="0" w:color="auto"/>
                                        <w:left w:val="none" w:sz="0" w:space="0" w:color="auto"/>
                                        <w:bottom w:val="none" w:sz="0" w:space="0" w:color="auto"/>
                                        <w:right w:val="none" w:sz="0" w:space="0" w:color="auto"/>
                                      </w:divBdr>
                                      <w:divsChild>
                                        <w:div w:id="732773587">
                                          <w:marLeft w:val="0"/>
                                          <w:marRight w:val="0"/>
                                          <w:marTop w:val="0"/>
                                          <w:marBottom w:val="0"/>
                                          <w:divBdr>
                                            <w:top w:val="none" w:sz="0" w:space="0" w:color="auto"/>
                                            <w:left w:val="none" w:sz="0" w:space="0" w:color="auto"/>
                                            <w:bottom w:val="none" w:sz="0" w:space="0" w:color="auto"/>
                                            <w:right w:val="none" w:sz="0" w:space="0" w:color="auto"/>
                                          </w:divBdr>
                                          <w:divsChild>
                                            <w:div w:id="1282419302">
                                              <w:marLeft w:val="0"/>
                                              <w:marRight w:val="0"/>
                                              <w:marTop w:val="0"/>
                                              <w:marBottom w:val="0"/>
                                              <w:divBdr>
                                                <w:top w:val="none" w:sz="0" w:space="0" w:color="auto"/>
                                                <w:left w:val="none" w:sz="0" w:space="0" w:color="auto"/>
                                                <w:bottom w:val="none" w:sz="0" w:space="0" w:color="auto"/>
                                                <w:right w:val="none" w:sz="0" w:space="0" w:color="auto"/>
                                              </w:divBdr>
                                              <w:divsChild>
                                                <w:div w:id="1422065669">
                                                  <w:marLeft w:val="0"/>
                                                  <w:marRight w:val="0"/>
                                                  <w:marTop w:val="0"/>
                                                  <w:marBottom w:val="120"/>
                                                  <w:divBdr>
                                                    <w:top w:val="none" w:sz="0" w:space="0" w:color="auto"/>
                                                    <w:left w:val="none" w:sz="0" w:space="0" w:color="auto"/>
                                                    <w:bottom w:val="none" w:sz="0" w:space="0" w:color="auto"/>
                                                    <w:right w:val="none" w:sz="0" w:space="0" w:color="auto"/>
                                                  </w:divBdr>
                                                  <w:divsChild>
                                                    <w:div w:id="97529428">
                                                      <w:marLeft w:val="0"/>
                                                      <w:marRight w:val="0"/>
                                                      <w:marTop w:val="0"/>
                                                      <w:marBottom w:val="0"/>
                                                      <w:divBdr>
                                                        <w:top w:val="none" w:sz="0" w:space="0" w:color="auto"/>
                                                        <w:left w:val="none" w:sz="0" w:space="0" w:color="auto"/>
                                                        <w:bottom w:val="none" w:sz="0" w:space="0" w:color="auto"/>
                                                        <w:right w:val="none" w:sz="0" w:space="0" w:color="auto"/>
                                                      </w:divBdr>
                                                      <w:divsChild>
                                                        <w:div w:id="329215974">
                                                          <w:marLeft w:val="0"/>
                                                          <w:marRight w:val="0"/>
                                                          <w:marTop w:val="0"/>
                                                          <w:marBottom w:val="0"/>
                                                          <w:divBdr>
                                                            <w:top w:val="none" w:sz="0" w:space="0" w:color="auto"/>
                                                            <w:left w:val="none" w:sz="0" w:space="0" w:color="auto"/>
                                                            <w:bottom w:val="none" w:sz="0" w:space="0" w:color="auto"/>
                                                            <w:right w:val="none" w:sz="0" w:space="0" w:color="auto"/>
                                                          </w:divBdr>
                                                          <w:divsChild>
                                                            <w:div w:id="2032485671">
                                                              <w:marLeft w:val="0"/>
                                                              <w:marRight w:val="0"/>
                                                              <w:marTop w:val="0"/>
                                                              <w:marBottom w:val="0"/>
                                                              <w:divBdr>
                                                                <w:top w:val="none" w:sz="0" w:space="0" w:color="auto"/>
                                                                <w:left w:val="none" w:sz="0" w:space="0" w:color="auto"/>
                                                                <w:bottom w:val="none" w:sz="0" w:space="0" w:color="auto"/>
                                                                <w:right w:val="none" w:sz="0" w:space="0" w:color="auto"/>
                                                              </w:divBdr>
                                                              <w:divsChild>
                                                                <w:div w:id="2011524200">
                                                                  <w:marLeft w:val="0"/>
                                                                  <w:marRight w:val="0"/>
                                                                  <w:marTop w:val="0"/>
                                                                  <w:marBottom w:val="0"/>
                                                                  <w:divBdr>
                                                                    <w:top w:val="none" w:sz="0" w:space="0" w:color="auto"/>
                                                                    <w:left w:val="none" w:sz="0" w:space="0" w:color="auto"/>
                                                                    <w:bottom w:val="none" w:sz="0" w:space="0" w:color="auto"/>
                                                                    <w:right w:val="none" w:sz="0" w:space="0" w:color="auto"/>
                                                                  </w:divBdr>
                                                                  <w:divsChild>
                                                                    <w:div w:id="793910207">
                                                                      <w:marLeft w:val="0"/>
                                                                      <w:marRight w:val="0"/>
                                                                      <w:marTop w:val="0"/>
                                                                      <w:marBottom w:val="0"/>
                                                                      <w:divBdr>
                                                                        <w:top w:val="none" w:sz="0" w:space="0" w:color="auto"/>
                                                                        <w:left w:val="none" w:sz="0" w:space="0" w:color="auto"/>
                                                                        <w:bottom w:val="none" w:sz="0" w:space="0" w:color="auto"/>
                                                                        <w:right w:val="none" w:sz="0" w:space="0" w:color="auto"/>
                                                                      </w:divBdr>
                                                                      <w:divsChild>
                                                                        <w:div w:id="827357007">
                                                                          <w:marLeft w:val="0"/>
                                                                          <w:marRight w:val="0"/>
                                                                          <w:marTop w:val="0"/>
                                                                          <w:marBottom w:val="0"/>
                                                                          <w:divBdr>
                                                                            <w:top w:val="none" w:sz="0" w:space="0" w:color="auto"/>
                                                                            <w:left w:val="none" w:sz="0" w:space="0" w:color="auto"/>
                                                                            <w:bottom w:val="none" w:sz="0" w:space="0" w:color="auto"/>
                                                                            <w:right w:val="none" w:sz="0" w:space="0" w:color="auto"/>
                                                                          </w:divBdr>
                                                                          <w:divsChild>
                                                                            <w:div w:id="1699430419">
                                                                              <w:marLeft w:val="0"/>
                                                                              <w:marRight w:val="0"/>
                                                                              <w:marTop w:val="0"/>
                                                                              <w:marBottom w:val="0"/>
                                                                              <w:divBdr>
                                                                                <w:top w:val="none" w:sz="0" w:space="0" w:color="auto"/>
                                                                                <w:left w:val="none" w:sz="0" w:space="0" w:color="auto"/>
                                                                                <w:bottom w:val="none" w:sz="0" w:space="0" w:color="auto"/>
                                                                                <w:right w:val="none" w:sz="0" w:space="0" w:color="auto"/>
                                                                              </w:divBdr>
                                                                              <w:divsChild>
                                                                                <w:div w:id="1070730227">
                                                                                  <w:marLeft w:val="0"/>
                                                                                  <w:marRight w:val="0"/>
                                                                                  <w:marTop w:val="0"/>
                                                                                  <w:marBottom w:val="0"/>
                                                                                  <w:divBdr>
                                                                                    <w:top w:val="none" w:sz="0" w:space="0" w:color="auto"/>
                                                                                    <w:left w:val="none" w:sz="0" w:space="0" w:color="auto"/>
                                                                                    <w:bottom w:val="none" w:sz="0" w:space="0" w:color="auto"/>
                                                                                    <w:right w:val="none" w:sz="0" w:space="0" w:color="auto"/>
                                                                                  </w:divBdr>
                                                                                  <w:divsChild>
                                                                                    <w:div w:id="986471462">
                                                                                      <w:marLeft w:val="0"/>
                                                                                      <w:marRight w:val="0"/>
                                                                                      <w:marTop w:val="0"/>
                                                                                      <w:marBottom w:val="0"/>
                                                                                      <w:divBdr>
                                                                                        <w:top w:val="none" w:sz="0" w:space="0" w:color="auto"/>
                                                                                        <w:left w:val="none" w:sz="0" w:space="0" w:color="auto"/>
                                                                                        <w:bottom w:val="none" w:sz="0" w:space="0" w:color="auto"/>
                                                                                        <w:right w:val="none" w:sz="0" w:space="0" w:color="auto"/>
                                                                                      </w:divBdr>
                                                                                      <w:divsChild>
                                                                                        <w:div w:id="748231823">
                                                                                          <w:marLeft w:val="0"/>
                                                                                          <w:marRight w:val="0"/>
                                                                                          <w:marTop w:val="0"/>
                                                                                          <w:marBottom w:val="0"/>
                                                                                          <w:divBdr>
                                                                                            <w:top w:val="none" w:sz="0" w:space="0" w:color="auto"/>
                                                                                            <w:left w:val="none" w:sz="0" w:space="0" w:color="auto"/>
                                                                                            <w:bottom w:val="none" w:sz="0" w:space="0" w:color="auto"/>
                                                                                            <w:right w:val="none" w:sz="0" w:space="0" w:color="auto"/>
                                                                                          </w:divBdr>
                                                                                          <w:divsChild>
                                                                                            <w:div w:id="1591548681">
                                                                                              <w:marLeft w:val="0"/>
                                                                                              <w:marRight w:val="0"/>
                                                                                              <w:marTop w:val="0"/>
                                                                                              <w:marBottom w:val="0"/>
                                                                                              <w:divBdr>
                                                                                                <w:top w:val="none" w:sz="0" w:space="0" w:color="auto"/>
                                                                                                <w:left w:val="none" w:sz="0" w:space="0" w:color="auto"/>
                                                                                                <w:bottom w:val="none" w:sz="0" w:space="0" w:color="auto"/>
                                                                                                <w:right w:val="none" w:sz="0" w:space="0" w:color="auto"/>
                                                                                              </w:divBdr>
                                                                                              <w:divsChild>
                                                                                                <w:div w:id="982587222">
                                                                                                  <w:marLeft w:val="0"/>
                                                                                                  <w:marRight w:val="0"/>
                                                                                                  <w:marTop w:val="0"/>
                                                                                                  <w:marBottom w:val="0"/>
                                                                                                  <w:divBdr>
                                                                                                    <w:top w:val="none" w:sz="0" w:space="0" w:color="auto"/>
                                                                                                    <w:left w:val="none" w:sz="0" w:space="0" w:color="auto"/>
                                                                                                    <w:bottom w:val="none" w:sz="0" w:space="0" w:color="auto"/>
                                                                                                    <w:right w:val="none" w:sz="0" w:space="0" w:color="auto"/>
                                                                                                  </w:divBdr>
                                                                                                  <w:divsChild>
                                                                                                    <w:div w:id="2080856469">
                                                                                                      <w:marLeft w:val="0"/>
                                                                                                      <w:marRight w:val="0"/>
                                                                                                      <w:marTop w:val="0"/>
                                                                                                      <w:marBottom w:val="0"/>
                                                                                                      <w:divBdr>
                                                                                                        <w:top w:val="none" w:sz="0" w:space="0" w:color="auto"/>
                                                                                                        <w:left w:val="none" w:sz="0" w:space="0" w:color="auto"/>
                                                                                                        <w:bottom w:val="none" w:sz="0" w:space="0" w:color="auto"/>
                                                                                                        <w:right w:val="none" w:sz="0" w:space="0" w:color="auto"/>
                                                                                                      </w:divBdr>
                                                                                                      <w:divsChild>
                                                                                                        <w:div w:id="1920167483">
                                                                                                          <w:marLeft w:val="0"/>
                                                                                                          <w:marRight w:val="0"/>
                                                                                                          <w:marTop w:val="0"/>
                                                                                                          <w:marBottom w:val="0"/>
                                                                                                          <w:divBdr>
                                                                                                            <w:top w:val="none" w:sz="0" w:space="0" w:color="auto"/>
                                                                                                            <w:left w:val="none" w:sz="0" w:space="0" w:color="auto"/>
                                                                                                            <w:bottom w:val="none" w:sz="0" w:space="0" w:color="auto"/>
                                                                                                            <w:right w:val="none" w:sz="0" w:space="0" w:color="auto"/>
                                                                                                          </w:divBdr>
                                                                                                          <w:divsChild>
                                                                                                            <w:div w:id="71002793">
                                                                                                              <w:marLeft w:val="0"/>
                                                                                                              <w:marRight w:val="0"/>
                                                                                                              <w:marTop w:val="0"/>
                                                                                                              <w:marBottom w:val="0"/>
                                                                                                              <w:divBdr>
                                                                                                                <w:top w:val="none" w:sz="0" w:space="0" w:color="auto"/>
                                                                                                                <w:left w:val="none" w:sz="0" w:space="0" w:color="auto"/>
                                                                                                                <w:bottom w:val="none" w:sz="0" w:space="0" w:color="auto"/>
                                                                                                                <w:right w:val="none" w:sz="0" w:space="0" w:color="auto"/>
                                                                                                              </w:divBdr>
                                                                                                              <w:divsChild>
                                                                                                                <w:div w:id="1275552274">
                                                                                                                  <w:marLeft w:val="0"/>
                                                                                                                  <w:marRight w:val="0"/>
                                                                                                                  <w:marTop w:val="0"/>
                                                                                                                  <w:marBottom w:val="0"/>
                                                                                                                  <w:divBdr>
                                                                                                                    <w:top w:val="none" w:sz="0" w:space="0" w:color="auto"/>
                                                                                                                    <w:left w:val="none" w:sz="0" w:space="0" w:color="auto"/>
                                                                                                                    <w:bottom w:val="none" w:sz="0" w:space="0" w:color="auto"/>
                                                                                                                    <w:right w:val="none" w:sz="0" w:space="0" w:color="auto"/>
                                                                                                                  </w:divBdr>
                                                                                                                  <w:divsChild>
                                                                                                                    <w:div w:id="793602871">
                                                                                                                      <w:marLeft w:val="0"/>
                                                                                                                      <w:marRight w:val="0"/>
                                                                                                                      <w:marTop w:val="0"/>
                                                                                                                      <w:marBottom w:val="0"/>
                                                                                                                      <w:divBdr>
                                                                                                                        <w:top w:val="none" w:sz="0" w:space="0" w:color="auto"/>
                                                                                                                        <w:left w:val="none" w:sz="0" w:space="0" w:color="auto"/>
                                                                                                                        <w:bottom w:val="none" w:sz="0" w:space="0" w:color="auto"/>
                                                                                                                        <w:right w:val="none" w:sz="0" w:space="0" w:color="auto"/>
                                                                                                                      </w:divBdr>
                                                                                                                      <w:divsChild>
                                                                                                                        <w:div w:id="282805294">
                                                                                                                          <w:marLeft w:val="0"/>
                                                                                                                          <w:marRight w:val="0"/>
                                                                                                                          <w:marTop w:val="0"/>
                                                                                                                          <w:marBottom w:val="0"/>
                                                                                                                          <w:divBdr>
                                                                                                                            <w:top w:val="none" w:sz="0" w:space="0" w:color="auto"/>
                                                                                                                            <w:left w:val="none" w:sz="0" w:space="0" w:color="auto"/>
                                                                                                                            <w:bottom w:val="none" w:sz="0" w:space="0" w:color="auto"/>
                                                                                                                            <w:right w:val="none" w:sz="0" w:space="0" w:color="auto"/>
                                                                                                                          </w:divBdr>
                                                                                                                          <w:divsChild>
                                                                                                                            <w:div w:id="779032087">
                                                                                                                              <w:marLeft w:val="0"/>
                                                                                                                              <w:marRight w:val="0"/>
                                                                                                                              <w:marTop w:val="0"/>
                                                                                                                              <w:marBottom w:val="0"/>
                                                                                                                              <w:divBdr>
                                                                                                                                <w:top w:val="none" w:sz="0" w:space="0" w:color="auto"/>
                                                                                                                                <w:left w:val="none" w:sz="0" w:space="0" w:color="auto"/>
                                                                                                                                <w:bottom w:val="none" w:sz="0" w:space="0" w:color="auto"/>
                                                                                                                                <w:right w:val="none" w:sz="0" w:space="0" w:color="auto"/>
                                                                                                                              </w:divBdr>
                                                                                                                              <w:divsChild>
                                                                                                                                <w:div w:id="1137575347">
                                                                                                                                  <w:marLeft w:val="0"/>
                                                                                                                                  <w:marRight w:val="0"/>
                                                                                                                                  <w:marTop w:val="0"/>
                                                                                                                                  <w:marBottom w:val="0"/>
                                                                                                                                  <w:divBdr>
                                                                                                                                    <w:top w:val="none" w:sz="0" w:space="0" w:color="auto"/>
                                                                                                                                    <w:left w:val="none" w:sz="0" w:space="0" w:color="auto"/>
                                                                                                                                    <w:bottom w:val="none" w:sz="0" w:space="0" w:color="auto"/>
                                                                                                                                    <w:right w:val="none" w:sz="0" w:space="0" w:color="auto"/>
                                                                                                                                  </w:divBdr>
                                                                                                                                  <w:divsChild>
                                                                                                                                    <w:div w:id="1103067263">
                                                                                                                                      <w:marLeft w:val="0"/>
                                                                                                                                      <w:marRight w:val="0"/>
                                                                                                                                      <w:marTop w:val="0"/>
                                                                                                                                      <w:marBottom w:val="0"/>
                                                                                                                                      <w:divBdr>
                                                                                                                                        <w:top w:val="none" w:sz="0" w:space="0" w:color="auto"/>
                                                                                                                                        <w:left w:val="none" w:sz="0" w:space="0" w:color="auto"/>
                                                                                                                                        <w:bottom w:val="none" w:sz="0" w:space="0" w:color="auto"/>
                                                                                                                                        <w:right w:val="none" w:sz="0" w:space="0" w:color="auto"/>
                                                                                                                                      </w:divBdr>
                                                                                                                                      <w:divsChild>
                                                                                                                                        <w:div w:id="601767251">
                                                                                                                                          <w:marLeft w:val="0"/>
                                                                                                                                          <w:marRight w:val="0"/>
                                                                                                                                          <w:marTop w:val="0"/>
                                                                                                                                          <w:marBottom w:val="0"/>
                                                                                                                                          <w:divBdr>
                                                                                                                                            <w:top w:val="none" w:sz="0" w:space="0" w:color="auto"/>
                                                                                                                                            <w:left w:val="none" w:sz="0" w:space="0" w:color="auto"/>
                                                                                                                                            <w:bottom w:val="none" w:sz="0" w:space="0" w:color="auto"/>
                                                                                                                                            <w:right w:val="none" w:sz="0" w:space="0" w:color="auto"/>
                                                                                                                                          </w:divBdr>
                                                                                                                                          <w:divsChild>
                                                                                                                                            <w:div w:id="278294103">
                                                                                                                                              <w:marLeft w:val="0"/>
                                                                                                                                              <w:marRight w:val="0"/>
                                                                                                                                              <w:marTop w:val="0"/>
                                                                                                                                              <w:marBottom w:val="0"/>
                                                                                                                                              <w:divBdr>
                                                                                                                                                <w:top w:val="none" w:sz="0" w:space="0" w:color="auto"/>
                                                                                                                                                <w:left w:val="none" w:sz="0" w:space="0" w:color="auto"/>
                                                                                                                                                <w:bottom w:val="none" w:sz="0" w:space="0" w:color="auto"/>
                                                                                                                                                <w:right w:val="none" w:sz="0" w:space="0" w:color="auto"/>
                                                                                                                                              </w:divBdr>
                                                                                                                                              <w:divsChild>
                                                                                                                                                <w:div w:id="1135683120">
                                                                                                                                                  <w:marLeft w:val="0"/>
                                                                                                                                                  <w:marRight w:val="0"/>
                                                                                                                                                  <w:marTop w:val="0"/>
                                                                                                                                                  <w:marBottom w:val="0"/>
                                                                                                                                                  <w:divBdr>
                                                                                                                                                    <w:top w:val="none" w:sz="0" w:space="0" w:color="auto"/>
                                                                                                                                                    <w:left w:val="none" w:sz="0" w:space="0" w:color="auto"/>
                                                                                                                                                    <w:bottom w:val="none" w:sz="0" w:space="0" w:color="auto"/>
                                                                                                                                                    <w:right w:val="none" w:sz="0" w:space="0" w:color="auto"/>
                                                                                                                                                  </w:divBdr>
                                                                                                                                                  <w:divsChild>
                                                                                                                                                    <w:div w:id="1300183970">
                                                                                                                                                      <w:marLeft w:val="0"/>
                                                                                                                                                      <w:marRight w:val="0"/>
                                                                                                                                                      <w:marTop w:val="0"/>
                                                                                                                                                      <w:marBottom w:val="0"/>
                                                                                                                                                      <w:divBdr>
                                                                                                                                                        <w:top w:val="none" w:sz="0" w:space="0" w:color="auto"/>
                                                                                                                                                        <w:left w:val="none" w:sz="0" w:space="0" w:color="auto"/>
                                                                                                                                                        <w:bottom w:val="none" w:sz="0" w:space="0" w:color="auto"/>
                                                                                                                                                        <w:right w:val="none" w:sz="0" w:space="0" w:color="auto"/>
                                                                                                                                                      </w:divBdr>
                                                                                                                                                      <w:divsChild>
                                                                                                                                                        <w:div w:id="100883611">
                                                                                                                                                          <w:marLeft w:val="0"/>
                                                                                                                                                          <w:marRight w:val="0"/>
                                                                                                                                                          <w:marTop w:val="0"/>
                                                                                                                                                          <w:marBottom w:val="0"/>
                                                                                                                                                          <w:divBdr>
                                                                                                                                                            <w:top w:val="none" w:sz="0" w:space="0" w:color="auto"/>
                                                                                                                                                            <w:left w:val="none" w:sz="0" w:space="0" w:color="auto"/>
                                                                                                                                                            <w:bottom w:val="none" w:sz="0" w:space="0" w:color="auto"/>
                                                                                                                                                            <w:right w:val="none" w:sz="0" w:space="0" w:color="auto"/>
                                                                                                                                                          </w:divBdr>
                                                                                                                                                          <w:divsChild>
                                                                                                                                                            <w:div w:id="1342665553">
                                                                                                                                                              <w:marLeft w:val="0"/>
                                                                                                                                                              <w:marRight w:val="0"/>
                                                                                                                                                              <w:marTop w:val="0"/>
                                                                                                                                                              <w:marBottom w:val="0"/>
                                                                                                                                                              <w:divBdr>
                                                                                                                                                                <w:top w:val="none" w:sz="0" w:space="0" w:color="auto"/>
                                                                                                                                                                <w:left w:val="none" w:sz="0" w:space="0" w:color="auto"/>
                                                                                                                                                                <w:bottom w:val="none" w:sz="0" w:space="0" w:color="auto"/>
                                                                                                                                                                <w:right w:val="none" w:sz="0" w:space="0" w:color="auto"/>
                                                                                                                                                              </w:divBdr>
                                                                                                                                                              <w:divsChild>
                                                                                                                                                                <w:div w:id="1086683493">
                                                                                                                                                                  <w:marLeft w:val="0"/>
                                                                                                                                                                  <w:marRight w:val="0"/>
                                                                                                                                                                  <w:marTop w:val="0"/>
                                                                                                                                                                  <w:marBottom w:val="0"/>
                                                                                                                                                                  <w:divBdr>
                                                                                                                                                                    <w:top w:val="none" w:sz="0" w:space="0" w:color="auto"/>
                                                                                                                                                                    <w:left w:val="none" w:sz="0" w:space="0" w:color="auto"/>
                                                                                                                                                                    <w:bottom w:val="none" w:sz="0" w:space="0" w:color="auto"/>
                                                                                                                                                                    <w:right w:val="none" w:sz="0" w:space="0" w:color="auto"/>
                                                                                                                                                                  </w:divBdr>
                                                                                                                                                                  <w:divsChild>
                                                                                                                                                                    <w:div w:id="1610579802">
                                                                                                                                                                      <w:marLeft w:val="0"/>
                                                                                                                                                                      <w:marRight w:val="0"/>
                                                                                                                                                                      <w:marTop w:val="0"/>
                                                                                                                                                                      <w:marBottom w:val="0"/>
                                                                                                                                                                      <w:divBdr>
                                                                                                                                                                        <w:top w:val="none" w:sz="0" w:space="0" w:color="auto"/>
                                                                                                                                                                        <w:left w:val="none" w:sz="0" w:space="0" w:color="auto"/>
                                                                                                                                                                        <w:bottom w:val="none" w:sz="0" w:space="0" w:color="auto"/>
                                                                                                                                                                        <w:right w:val="none" w:sz="0" w:space="0" w:color="auto"/>
                                                                                                                                                                      </w:divBdr>
                                                                                                                                                                      <w:divsChild>
                                                                                                                                                                        <w:div w:id="2036270143">
                                                                                                                                                                          <w:marLeft w:val="0"/>
                                                                                                                                                                          <w:marRight w:val="0"/>
                                                                                                                                                                          <w:marTop w:val="0"/>
                                                                                                                                                                          <w:marBottom w:val="0"/>
                                                                                                                                                                          <w:divBdr>
                                                                                                                                                                            <w:top w:val="none" w:sz="0" w:space="0" w:color="auto"/>
                                                                                                                                                                            <w:left w:val="none" w:sz="0" w:space="0" w:color="auto"/>
                                                                                                                                                                            <w:bottom w:val="none" w:sz="0" w:space="0" w:color="auto"/>
                                                                                                                                                                            <w:right w:val="none" w:sz="0" w:space="0" w:color="auto"/>
                                                                                                                                                                          </w:divBdr>
                                                                                                                                                                          <w:divsChild>
                                                                                                                                                                            <w:div w:id="984166330">
                                                                                                                                                                              <w:marLeft w:val="0"/>
                                                                                                                                                                              <w:marRight w:val="0"/>
                                                                                                                                                                              <w:marTop w:val="0"/>
                                                                                                                                                                              <w:marBottom w:val="0"/>
                                                                                                                                                                              <w:divBdr>
                                                                                                                                                                                <w:top w:val="none" w:sz="0" w:space="0" w:color="auto"/>
                                                                                                                                                                                <w:left w:val="none" w:sz="0" w:space="0" w:color="auto"/>
                                                                                                                                                                                <w:bottom w:val="none" w:sz="0" w:space="0" w:color="auto"/>
                                                                                                                                                                                <w:right w:val="none" w:sz="0" w:space="0" w:color="auto"/>
                                                                                                                                                                              </w:divBdr>
                                                                                                                                                                              <w:divsChild>
                                                                                                                                                                                <w:div w:id="111942339">
                                                                                                                                                                                  <w:marLeft w:val="0"/>
                                                                                                                                                                                  <w:marRight w:val="0"/>
                                                                                                                                                                                  <w:marTop w:val="0"/>
                                                                                                                                                                                  <w:marBottom w:val="0"/>
                                                                                                                                                                                  <w:divBdr>
                                                                                                                                                                                    <w:top w:val="none" w:sz="0" w:space="0" w:color="auto"/>
                                                                                                                                                                                    <w:left w:val="none" w:sz="0" w:space="0" w:color="auto"/>
                                                                                                                                                                                    <w:bottom w:val="none" w:sz="0" w:space="0" w:color="auto"/>
                                                                                                                                                                                    <w:right w:val="none" w:sz="0" w:space="0" w:color="auto"/>
                                                                                                                                                                                  </w:divBdr>
                                                                                                                                                                                  <w:divsChild>
                                                                                                                                                                                    <w:div w:id="489561300">
                                                                                                                                                                                      <w:marLeft w:val="0"/>
                                                                                                                                                                                      <w:marRight w:val="0"/>
                                                                                                                                                                                      <w:marTop w:val="0"/>
                                                                                                                                                                                      <w:marBottom w:val="0"/>
                                                                                                                                                                                      <w:divBdr>
                                                                                                                                                                                        <w:top w:val="none" w:sz="0" w:space="0" w:color="auto"/>
                                                                                                                                                                                        <w:left w:val="none" w:sz="0" w:space="0" w:color="auto"/>
                                                                                                                                                                                        <w:bottom w:val="none" w:sz="0" w:space="0" w:color="auto"/>
                                                                                                                                                                                        <w:right w:val="none" w:sz="0" w:space="0" w:color="auto"/>
                                                                                                                                                                                      </w:divBdr>
                                                                                                                                                                                      <w:divsChild>
                                                                                                                                                                                        <w:div w:id="654724042">
                                                                                                                                                                                          <w:marLeft w:val="0"/>
                                                                                                                                                                                          <w:marRight w:val="0"/>
                                                                                                                                                                                          <w:marTop w:val="0"/>
                                                                                                                                                                                          <w:marBottom w:val="0"/>
                                                                                                                                                                                          <w:divBdr>
                                                                                                                                                                                            <w:top w:val="none" w:sz="0" w:space="0" w:color="auto"/>
                                                                                                                                                                                            <w:left w:val="none" w:sz="0" w:space="0" w:color="auto"/>
                                                                                                                                                                                            <w:bottom w:val="none" w:sz="0" w:space="0" w:color="auto"/>
                                                                                                                                                                                            <w:right w:val="none" w:sz="0" w:space="0" w:color="auto"/>
                                                                                                                                                                                          </w:divBdr>
                                                                                                                                                                                          <w:divsChild>
                                                                                                                                                                                            <w:div w:id="548882792">
                                                                                                                                                                                              <w:marLeft w:val="0"/>
                                                                                                                                                                                              <w:marRight w:val="0"/>
                                                                                                                                                                                              <w:marTop w:val="0"/>
                                                                                                                                                                                              <w:marBottom w:val="0"/>
                                                                                                                                                                                              <w:divBdr>
                                                                                                                                                                                                <w:top w:val="none" w:sz="0" w:space="0" w:color="auto"/>
                                                                                                                                                                                                <w:left w:val="none" w:sz="0" w:space="0" w:color="auto"/>
                                                                                                                                                                                                <w:bottom w:val="none" w:sz="0" w:space="0" w:color="auto"/>
                                                                                                                                                                                                <w:right w:val="none" w:sz="0" w:space="0" w:color="auto"/>
                                                                                                                                                                                              </w:divBdr>
                                                                                                                                                                                              <w:divsChild>
                                                                                                                                                                                                <w:div w:id="421219251">
                                                                                                                                                                                                  <w:marLeft w:val="0"/>
                                                                                                                                                                                                  <w:marRight w:val="0"/>
                                                                                                                                                                                                  <w:marTop w:val="0"/>
                                                                                                                                                                                                  <w:marBottom w:val="0"/>
                                                                                                                                                                                                  <w:divBdr>
                                                                                                                                                                                                    <w:top w:val="none" w:sz="0" w:space="0" w:color="auto"/>
                                                                                                                                                                                                    <w:left w:val="none" w:sz="0" w:space="0" w:color="auto"/>
                                                                                                                                                                                                    <w:bottom w:val="none" w:sz="0" w:space="0" w:color="auto"/>
                                                                                                                                                                                                    <w:right w:val="none" w:sz="0" w:space="0" w:color="auto"/>
                                                                                                                                                                                                  </w:divBdr>
                                                                                                                                                                                                  <w:divsChild>
                                                                                                                                                                                                    <w:div w:id="2130662627">
                                                                                                                                                                                                      <w:marLeft w:val="0"/>
                                                                                                                                                                                                      <w:marRight w:val="0"/>
                                                                                                                                                                                                      <w:marTop w:val="0"/>
                                                                                                                                                                                                      <w:marBottom w:val="0"/>
                                                                                                                                                                                                      <w:divBdr>
                                                                                                                                                                                                        <w:top w:val="single" w:sz="6" w:space="0" w:color="E5E6E9"/>
                                                                                                                                                                                                        <w:left w:val="single" w:sz="6" w:space="0" w:color="DFE0E4"/>
                                                                                                                                                                                                        <w:bottom w:val="single" w:sz="6" w:space="0" w:color="D0D1D5"/>
                                                                                                                                                                                                        <w:right w:val="single" w:sz="6" w:space="0" w:color="DFE0E4"/>
                                                                                                                                                                                                      </w:divBdr>
                                                                                                                                                                                                      <w:divsChild>
                                                                                                                                                                                                        <w:div w:id="1243640503">
                                                                                                                                                                                                          <w:marLeft w:val="0"/>
                                                                                                                                                                                                          <w:marRight w:val="0"/>
                                                                                                                                                                                                          <w:marTop w:val="0"/>
                                                                                                                                                                                                          <w:marBottom w:val="0"/>
                                                                                                                                                                                                          <w:divBdr>
                                                                                                                                                                                                            <w:top w:val="none" w:sz="0" w:space="0" w:color="auto"/>
                                                                                                                                                                                                            <w:left w:val="none" w:sz="0" w:space="0" w:color="auto"/>
                                                                                                                                                                                                            <w:bottom w:val="none" w:sz="0" w:space="0" w:color="auto"/>
                                                                                                                                                                                                            <w:right w:val="none" w:sz="0" w:space="0" w:color="auto"/>
                                                                                                                                                                                                          </w:divBdr>
                                                                                                                                                                                                          <w:divsChild>
                                                                                                                                                                                                            <w:div w:id="879785887">
                                                                                                                                                                                                              <w:marLeft w:val="0"/>
                                                                                                                                                                                                              <w:marRight w:val="0"/>
                                                                                                                                                                                                              <w:marTop w:val="0"/>
                                                                                                                                                                                                              <w:marBottom w:val="0"/>
                                                                                                                                                                                                              <w:divBdr>
                                                                                                                                                                                                                <w:top w:val="none" w:sz="0" w:space="0" w:color="auto"/>
                                                                                                                                                                                                                <w:left w:val="none" w:sz="0" w:space="0" w:color="auto"/>
                                                                                                                                                                                                                <w:bottom w:val="none" w:sz="0" w:space="0" w:color="auto"/>
                                                                                                                                                                                                                <w:right w:val="none" w:sz="0" w:space="0" w:color="auto"/>
                                                                                                                                                                                                              </w:divBdr>
                                                                                                                                                                                                              <w:divsChild>
                                                                                                                                                                                                                <w:div w:id="744495667">
                                                                                                                                                                                                                  <w:marLeft w:val="0"/>
                                                                                                                                                                                                                  <w:marRight w:val="0"/>
                                                                                                                                                                                                                  <w:marTop w:val="0"/>
                                                                                                                                                                                                                  <w:marBottom w:val="0"/>
                                                                                                                                                                                                                  <w:divBdr>
                                                                                                                                                                                                                    <w:top w:val="none" w:sz="0" w:space="0" w:color="auto"/>
                                                                                                                                                                                                                    <w:left w:val="none" w:sz="0" w:space="0" w:color="auto"/>
                                                                                                                                                                                                                    <w:bottom w:val="none" w:sz="0" w:space="0" w:color="auto"/>
                                                                                                                                                                                                                    <w:right w:val="none" w:sz="0" w:space="0" w:color="auto"/>
                                                                                                                                                                                                                  </w:divBdr>
                                                                                                                                                                                                                  <w:divsChild>
                                                                                                                                                                                                                    <w:div w:id="440340489">
                                                                                                                                                                                                                      <w:marLeft w:val="0"/>
                                                                                                                                                                                                                      <w:marRight w:val="0"/>
                                                                                                                                                                                                                      <w:marTop w:val="0"/>
                                                                                                                                                                                                                      <w:marBottom w:val="0"/>
                                                                                                                                                                                                                      <w:divBdr>
                                                                                                                                                                                                                        <w:top w:val="none" w:sz="0" w:space="0" w:color="auto"/>
                                                                                                                                                                                                                        <w:left w:val="none" w:sz="0" w:space="0" w:color="auto"/>
                                                                                                                                                                                                                        <w:bottom w:val="none" w:sz="0" w:space="0" w:color="auto"/>
                                                                                                                                                                                                                        <w:right w:val="none" w:sz="0" w:space="0" w:color="auto"/>
                                                                                                                                                                                                                      </w:divBdr>
                                                                                                                                                                                                                      <w:divsChild>
                                                                                                                                                                                                                        <w:div w:id="80485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370652">
      <w:bodyDiv w:val="1"/>
      <w:marLeft w:val="0"/>
      <w:marRight w:val="0"/>
      <w:marTop w:val="0"/>
      <w:marBottom w:val="0"/>
      <w:divBdr>
        <w:top w:val="none" w:sz="0" w:space="0" w:color="auto"/>
        <w:left w:val="none" w:sz="0" w:space="0" w:color="auto"/>
        <w:bottom w:val="none" w:sz="0" w:space="0" w:color="auto"/>
        <w:right w:val="none" w:sz="0" w:space="0" w:color="auto"/>
      </w:divBdr>
    </w:div>
    <w:div w:id="1562717715">
      <w:bodyDiv w:val="1"/>
      <w:marLeft w:val="0"/>
      <w:marRight w:val="0"/>
      <w:marTop w:val="0"/>
      <w:marBottom w:val="0"/>
      <w:divBdr>
        <w:top w:val="none" w:sz="0" w:space="0" w:color="auto"/>
        <w:left w:val="none" w:sz="0" w:space="0" w:color="auto"/>
        <w:bottom w:val="none" w:sz="0" w:space="0" w:color="auto"/>
        <w:right w:val="none" w:sz="0" w:space="0" w:color="auto"/>
      </w:divBdr>
    </w:div>
    <w:div w:id="1576671965">
      <w:bodyDiv w:val="1"/>
      <w:marLeft w:val="0"/>
      <w:marRight w:val="0"/>
      <w:marTop w:val="0"/>
      <w:marBottom w:val="0"/>
      <w:divBdr>
        <w:top w:val="none" w:sz="0" w:space="0" w:color="auto"/>
        <w:left w:val="none" w:sz="0" w:space="0" w:color="auto"/>
        <w:bottom w:val="none" w:sz="0" w:space="0" w:color="auto"/>
        <w:right w:val="none" w:sz="0" w:space="0" w:color="auto"/>
      </w:divBdr>
      <w:divsChild>
        <w:div w:id="639306762">
          <w:marLeft w:val="0"/>
          <w:marRight w:val="0"/>
          <w:marTop w:val="0"/>
          <w:marBottom w:val="0"/>
          <w:divBdr>
            <w:top w:val="none" w:sz="0" w:space="0" w:color="auto"/>
            <w:left w:val="none" w:sz="0" w:space="0" w:color="auto"/>
            <w:bottom w:val="none" w:sz="0" w:space="0" w:color="auto"/>
            <w:right w:val="none" w:sz="0" w:space="0" w:color="auto"/>
          </w:divBdr>
          <w:divsChild>
            <w:div w:id="1649243582">
              <w:marLeft w:val="0"/>
              <w:marRight w:val="0"/>
              <w:marTop w:val="0"/>
              <w:marBottom w:val="0"/>
              <w:divBdr>
                <w:top w:val="none" w:sz="0" w:space="0" w:color="auto"/>
                <w:left w:val="none" w:sz="0" w:space="0" w:color="auto"/>
                <w:bottom w:val="none" w:sz="0" w:space="0" w:color="auto"/>
                <w:right w:val="none" w:sz="0" w:space="0" w:color="auto"/>
              </w:divBdr>
              <w:divsChild>
                <w:div w:id="220097913">
                  <w:marLeft w:val="0"/>
                  <w:marRight w:val="0"/>
                  <w:marTop w:val="0"/>
                  <w:marBottom w:val="0"/>
                  <w:divBdr>
                    <w:top w:val="none" w:sz="0" w:space="0" w:color="auto"/>
                    <w:left w:val="none" w:sz="0" w:space="0" w:color="auto"/>
                    <w:bottom w:val="none" w:sz="0" w:space="0" w:color="auto"/>
                    <w:right w:val="none" w:sz="0" w:space="0" w:color="auto"/>
                  </w:divBdr>
                  <w:divsChild>
                    <w:div w:id="1128280638">
                      <w:marLeft w:val="-15"/>
                      <w:marRight w:val="0"/>
                      <w:marTop w:val="0"/>
                      <w:marBottom w:val="0"/>
                      <w:divBdr>
                        <w:top w:val="none" w:sz="0" w:space="0" w:color="auto"/>
                        <w:left w:val="none" w:sz="0" w:space="0" w:color="auto"/>
                        <w:bottom w:val="none" w:sz="0" w:space="0" w:color="auto"/>
                        <w:right w:val="none" w:sz="0" w:space="0" w:color="auto"/>
                      </w:divBdr>
                      <w:divsChild>
                        <w:div w:id="1178543292">
                          <w:marLeft w:val="0"/>
                          <w:marRight w:val="0"/>
                          <w:marTop w:val="0"/>
                          <w:marBottom w:val="0"/>
                          <w:divBdr>
                            <w:top w:val="none" w:sz="0" w:space="0" w:color="auto"/>
                            <w:left w:val="none" w:sz="0" w:space="0" w:color="auto"/>
                            <w:bottom w:val="none" w:sz="0" w:space="0" w:color="auto"/>
                            <w:right w:val="none" w:sz="0" w:space="0" w:color="auto"/>
                          </w:divBdr>
                          <w:divsChild>
                            <w:div w:id="1720081803">
                              <w:marLeft w:val="0"/>
                              <w:marRight w:val="0"/>
                              <w:marTop w:val="0"/>
                              <w:marBottom w:val="0"/>
                              <w:divBdr>
                                <w:top w:val="none" w:sz="0" w:space="0" w:color="auto"/>
                                <w:left w:val="none" w:sz="0" w:space="0" w:color="auto"/>
                                <w:bottom w:val="none" w:sz="0" w:space="0" w:color="auto"/>
                                <w:right w:val="none" w:sz="0" w:space="0" w:color="auto"/>
                              </w:divBdr>
                              <w:divsChild>
                                <w:div w:id="2146777982">
                                  <w:marLeft w:val="0"/>
                                  <w:marRight w:val="0"/>
                                  <w:marTop w:val="0"/>
                                  <w:marBottom w:val="0"/>
                                  <w:divBdr>
                                    <w:top w:val="none" w:sz="0" w:space="0" w:color="auto"/>
                                    <w:left w:val="none" w:sz="0" w:space="0" w:color="auto"/>
                                    <w:bottom w:val="none" w:sz="0" w:space="0" w:color="auto"/>
                                    <w:right w:val="none" w:sz="0" w:space="0" w:color="auto"/>
                                  </w:divBdr>
                                  <w:divsChild>
                                    <w:div w:id="351103417">
                                      <w:marLeft w:val="0"/>
                                      <w:marRight w:val="0"/>
                                      <w:marTop w:val="0"/>
                                      <w:marBottom w:val="0"/>
                                      <w:divBdr>
                                        <w:top w:val="none" w:sz="0" w:space="0" w:color="auto"/>
                                        <w:left w:val="none" w:sz="0" w:space="0" w:color="auto"/>
                                        <w:bottom w:val="none" w:sz="0" w:space="0" w:color="auto"/>
                                        <w:right w:val="none" w:sz="0" w:space="0" w:color="auto"/>
                                      </w:divBdr>
                                      <w:divsChild>
                                        <w:div w:id="1522670284">
                                          <w:marLeft w:val="0"/>
                                          <w:marRight w:val="0"/>
                                          <w:marTop w:val="0"/>
                                          <w:marBottom w:val="0"/>
                                          <w:divBdr>
                                            <w:top w:val="none" w:sz="0" w:space="0" w:color="auto"/>
                                            <w:left w:val="none" w:sz="0" w:space="0" w:color="auto"/>
                                            <w:bottom w:val="none" w:sz="0" w:space="0" w:color="auto"/>
                                            <w:right w:val="none" w:sz="0" w:space="0" w:color="auto"/>
                                          </w:divBdr>
                                          <w:divsChild>
                                            <w:div w:id="2041978401">
                                              <w:marLeft w:val="0"/>
                                              <w:marRight w:val="0"/>
                                              <w:marTop w:val="0"/>
                                              <w:marBottom w:val="0"/>
                                              <w:divBdr>
                                                <w:top w:val="none" w:sz="0" w:space="0" w:color="auto"/>
                                                <w:left w:val="none" w:sz="0" w:space="0" w:color="auto"/>
                                                <w:bottom w:val="none" w:sz="0" w:space="0" w:color="auto"/>
                                                <w:right w:val="none" w:sz="0" w:space="0" w:color="auto"/>
                                              </w:divBdr>
                                              <w:divsChild>
                                                <w:div w:id="1906791997">
                                                  <w:marLeft w:val="0"/>
                                                  <w:marRight w:val="0"/>
                                                  <w:marTop w:val="0"/>
                                                  <w:marBottom w:val="120"/>
                                                  <w:divBdr>
                                                    <w:top w:val="none" w:sz="0" w:space="0" w:color="auto"/>
                                                    <w:left w:val="none" w:sz="0" w:space="0" w:color="auto"/>
                                                    <w:bottom w:val="none" w:sz="0" w:space="0" w:color="auto"/>
                                                    <w:right w:val="none" w:sz="0" w:space="0" w:color="auto"/>
                                                  </w:divBdr>
                                                  <w:divsChild>
                                                    <w:div w:id="883105527">
                                                      <w:marLeft w:val="0"/>
                                                      <w:marRight w:val="0"/>
                                                      <w:marTop w:val="0"/>
                                                      <w:marBottom w:val="0"/>
                                                      <w:divBdr>
                                                        <w:top w:val="none" w:sz="0" w:space="0" w:color="auto"/>
                                                        <w:left w:val="none" w:sz="0" w:space="0" w:color="auto"/>
                                                        <w:bottom w:val="none" w:sz="0" w:space="0" w:color="auto"/>
                                                        <w:right w:val="none" w:sz="0" w:space="0" w:color="auto"/>
                                                      </w:divBdr>
                                                      <w:divsChild>
                                                        <w:div w:id="1662466577">
                                                          <w:marLeft w:val="0"/>
                                                          <w:marRight w:val="0"/>
                                                          <w:marTop w:val="0"/>
                                                          <w:marBottom w:val="0"/>
                                                          <w:divBdr>
                                                            <w:top w:val="none" w:sz="0" w:space="0" w:color="auto"/>
                                                            <w:left w:val="none" w:sz="0" w:space="0" w:color="auto"/>
                                                            <w:bottom w:val="none" w:sz="0" w:space="0" w:color="auto"/>
                                                            <w:right w:val="none" w:sz="0" w:space="0" w:color="auto"/>
                                                          </w:divBdr>
                                                          <w:divsChild>
                                                            <w:div w:id="1397586978">
                                                              <w:marLeft w:val="0"/>
                                                              <w:marRight w:val="0"/>
                                                              <w:marTop w:val="0"/>
                                                              <w:marBottom w:val="0"/>
                                                              <w:divBdr>
                                                                <w:top w:val="none" w:sz="0" w:space="0" w:color="auto"/>
                                                                <w:left w:val="none" w:sz="0" w:space="0" w:color="auto"/>
                                                                <w:bottom w:val="none" w:sz="0" w:space="0" w:color="auto"/>
                                                                <w:right w:val="none" w:sz="0" w:space="0" w:color="auto"/>
                                                              </w:divBdr>
                                                              <w:divsChild>
                                                                <w:div w:id="751312383">
                                                                  <w:marLeft w:val="0"/>
                                                                  <w:marRight w:val="0"/>
                                                                  <w:marTop w:val="0"/>
                                                                  <w:marBottom w:val="0"/>
                                                                  <w:divBdr>
                                                                    <w:top w:val="none" w:sz="0" w:space="0" w:color="auto"/>
                                                                    <w:left w:val="none" w:sz="0" w:space="0" w:color="auto"/>
                                                                    <w:bottom w:val="none" w:sz="0" w:space="0" w:color="auto"/>
                                                                    <w:right w:val="none" w:sz="0" w:space="0" w:color="auto"/>
                                                                  </w:divBdr>
                                                                  <w:divsChild>
                                                                    <w:div w:id="569466144">
                                                                      <w:marLeft w:val="0"/>
                                                                      <w:marRight w:val="0"/>
                                                                      <w:marTop w:val="0"/>
                                                                      <w:marBottom w:val="0"/>
                                                                      <w:divBdr>
                                                                        <w:top w:val="none" w:sz="0" w:space="0" w:color="auto"/>
                                                                        <w:left w:val="none" w:sz="0" w:space="0" w:color="auto"/>
                                                                        <w:bottom w:val="none" w:sz="0" w:space="0" w:color="auto"/>
                                                                        <w:right w:val="none" w:sz="0" w:space="0" w:color="auto"/>
                                                                      </w:divBdr>
                                                                      <w:divsChild>
                                                                        <w:div w:id="1426414152">
                                                                          <w:marLeft w:val="0"/>
                                                                          <w:marRight w:val="0"/>
                                                                          <w:marTop w:val="0"/>
                                                                          <w:marBottom w:val="0"/>
                                                                          <w:divBdr>
                                                                            <w:top w:val="none" w:sz="0" w:space="0" w:color="auto"/>
                                                                            <w:left w:val="none" w:sz="0" w:space="0" w:color="auto"/>
                                                                            <w:bottom w:val="none" w:sz="0" w:space="0" w:color="auto"/>
                                                                            <w:right w:val="none" w:sz="0" w:space="0" w:color="auto"/>
                                                                          </w:divBdr>
                                                                          <w:divsChild>
                                                                            <w:div w:id="1092583188">
                                                                              <w:marLeft w:val="0"/>
                                                                              <w:marRight w:val="0"/>
                                                                              <w:marTop w:val="0"/>
                                                                              <w:marBottom w:val="0"/>
                                                                              <w:divBdr>
                                                                                <w:top w:val="none" w:sz="0" w:space="0" w:color="auto"/>
                                                                                <w:left w:val="none" w:sz="0" w:space="0" w:color="auto"/>
                                                                                <w:bottom w:val="none" w:sz="0" w:space="0" w:color="auto"/>
                                                                                <w:right w:val="none" w:sz="0" w:space="0" w:color="auto"/>
                                                                              </w:divBdr>
                                                                              <w:divsChild>
                                                                                <w:div w:id="640306977">
                                                                                  <w:marLeft w:val="0"/>
                                                                                  <w:marRight w:val="0"/>
                                                                                  <w:marTop w:val="0"/>
                                                                                  <w:marBottom w:val="0"/>
                                                                                  <w:divBdr>
                                                                                    <w:top w:val="none" w:sz="0" w:space="0" w:color="auto"/>
                                                                                    <w:left w:val="none" w:sz="0" w:space="0" w:color="auto"/>
                                                                                    <w:bottom w:val="none" w:sz="0" w:space="0" w:color="auto"/>
                                                                                    <w:right w:val="none" w:sz="0" w:space="0" w:color="auto"/>
                                                                                  </w:divBdr>
                                                                                  <w:divsChild>
                                                                                    <w:div w:id="1041638697">
                                                                                      <w:marLeft w:val="0"/>
                                                                                      <w:marRight w:val="0"/>
                                                                                      <w:marTop w:val="0"/>
                                                                                      <w:marBottom w:val="0"/>
                                                                                      <w:divBdr>
                                                                                        <w:top w:val="none" w:sz="0" w:space="0" w:color="auto"/>
                                                                                        <w:left w:val="none" w:sz="0" w:space="0" w:color="auto"/>
                                                                                        <w:bottom w:val="none" w:sz="0" w:space="0" w:color="auto"/>
                                                                                        <w:right w:val="none" w:sz="0" w:space="0" w:color="auto"/>
                                                                                      </w:divBdr>
                                                                                      <w:divsChild>
                                                                                        <w:div w:id="80415716">
                                                                                          <w:marLeft w:val="0"/>
                                                                                          <w:marRight w:val="0"/>
                                                                                          <w:marTop w:val="0"/>
                                                                                          <w:marBottom w:val="0"/>
                                                                                          <w:divBdr>
                                                                                            <w:top w:val="none" w:sz="0" w:space="0" w:color="auto"/>
                                                                                            <w:left w:val="none" w:sz="0" w:space="0" w:color="auto"/>
                                                                                            <w:bottom w:val="none" w:sz="0" w:space="0" w:color="auto"/>
                                                                                            <w:right w:val="none" w:sz="0" w:space="0" w:color="auto"/>
                                                                                          </w:divBdr>
                                                                                          <w:divsChild>
                                                                                            <w:div w:id="762608185">
                                                                                              <w:marLeft w:val="0"/>
                                                                                              <w:marRight w:val="0"/>
                                                                                              <w:marTop w:val="0"/>
                                                                                              <w:marBottom w:val="0"/>
                                                                                              <w:divBdr>
                                                                                                <w:top w:val="none" w:sz="0" w:space="0" w:color="auto"/>
                                                                                                <w:left w:val="none" w:sz="0" w:space="0" w:color="auto"/>
                                                                                                <w:bottom w:val="none" w:sz="0" w:space="0" w:color="auto"/>
                                                                                                <w:right w:val="none" w:sz="0" w:space="0" w:color="auto"/>
                                                                                              </w:divBdr>
                                                                                              <w:divsChild>
                                                                                                <w:div w:id="117916444">
                                                                                                  <w:marLeft w:val="0"/>
                                                                                                  <w:marRight w:val="0"/>
                                                                                                  <w:marTop w:val="0"/>
                                                                                                  <w:marBottom w:val="0"/>
                                                                                                  <w:divBdr>
                                                                                                    <w:top w:val="none" w:sz="0" w:space="0" w:color="auto"/>
                                                                                                    <w:left w:val="none" w:sz="0" w:space="0" w:color="auto"/>
                                                                                                    <w:bottom w:val="none" w:sz="0" w:space="0" w:color="auto"/>
                                                                                                    <w:right w:val="none" w:sz="0" w:space="0" w:color="auto"/>
                                                                                                  </w:divBdr>
                                                                                                  <w:divsChild>
                                                                                                    <w:div w:id="956255401">
                                                                                                      <w:marLeft w:val="0"/>
                                                                                                      <w:marRight w:val="0"/>
                                                                                                      <w:marTop w:val="0"/>
                                                                                                      <w:marBottom w:val="0"/>
                                                                                                      <w:divBdr>
                                                                                                        <w:top w:val="none" w:sz="0" w:space="0" w:color="auto"/>
                                                                                                        <w:left w:val="none" w:sz="0" w:space="0" w:color="auto"/>
                                                                                                        <w:bottom w:val="none" w:sz="0" w:space="0" w:color="auto"/>
                                                                                                        <w:right w:val="none" w:sz="0" w:space="0" w:color="auto"/>
                                                                                                      </w:divBdr>
                                                                                                      <w:divsChild>
                                                                                                        <w:div w:id="1478917977">
                                                                                                          <w:marLeft w:val="0"/>
                                                                                                          <w:marRight w:val="0"/>
                                                                                                          <w:marTop w:val="0"/>
                                                                                                          <w:marBottom w:val="0"/>
                                                                                                          <w:divBdr>
                                                                                                            <w:top w:val="none" w:sz="0" w:space="0" w:color="auto"/>
                                                                                                            <w:left w:val="none" w:sz="0" w:space="0" w:color="auto"/>
                                                                                                            <w:bottom w:val="none" w:sz="0" w:space="0" w:color="auto"/>
                                                                                                            <w:right w:val="none" w:sz="0" w:space="0" w:color="auto"/>
                                                                                                          </w:divBdr>
                                                                                                          <w:divsChild>
                                                                                                            <w:div w:id="1648977679">
                                                                                                              <w:marLeft w:val="0"/>
                                                                                                              <w:marRight w:val="0"/>
                                                                                                              <w:marTop w:val="0"/>
                                                                                                              <w:marBottom w:val="0"/>
                                                                                                              <w:divBdr>
                                                                                                                <w:top w:val="none" w:sz="0" w:space="0" w:color="auto"/>
                                                                                                                <w:left w:val="none" w:sz="0" w:space="0" w:color="auto"/>
                                                                                                                <w:bottom w:val="none" w:sz="0" w:space="0" w:color="auto"/>
                                                                                                                <w:right w:val="none" w:sz="0" w:space="0" w:color="auto"/>
                                                                                                              </w:divBdr>
                                                                                                              <w:divsChild>
                                                                                                                <w:div w:id="433135404">
                                                                                                                  <w:marLeft w:val="0"/>
                                                                                                                  <w:marRight w:val="0"/>
                                                                                                                  <w:marTop w:val="0"/>
                                                                                                                  <w:marBottom w:val="0"/>
                                                                                                                  <w:divBdr>
                                                                                                                    <w:top w:val="none" w:sz="0" w:space="0" w:color="auto"/>
                                                                                                                    <w:left w:val="none" w:sz="0" w:space="0" w:color="auto"/>
                                                                                                                    <w:bottom w:val="none" w:sz="0" w:space="0" w:color="auto"/>
                                                                                                                    <w:right w:val="none" w:sz="0" w:space="0" w:color="auto"/>
                                                                                                                  </w:divBdr>
                                                                                                                  <w:divsChild>
                                                                                                                    <w:div w:id="1589117285">
                                                                                                                      <w:marLeft w:val="0"/>
                                                                                                                      <w:marRight w:val="0"/>
                                                                                                                      <w:marTop w:val="0"/>
                                                                                                                      <w:marBottom w:val="0"/>
                                                                                                                      <w:divBdr>
                                                                                                                        <w:top w:val="none" w:sz="0" w:space="0" w:color="auto"/>
                                                                                                                        <w:left w:val="none" w:sz="0" w:space="0" w:color="auto"/>
                                                                                                                        <w:bottom w:val="none" w:sz="0" w:space="0" w:color="auto"/>
                                                                                                                        <w:right w:val="none" w:sz="0" w:space="0" w:color="auto"/>
                                                                                                                      </w:divBdr>
                                                                                                                      <w:divsChild>
                                                                                                                        <w:div w:id="132067530">
                                                                                                                          <w:marLeft w:val="0"/>
                                                                                                                          <w:marRight w:val="0"/>
                                                                                                                          <w:marTop w:val="0"/>
                                                                                                                          <w:marBottom w:val="0"/>
                                                                                                                          <w:divBdr>
                                                                                                                            <w:top w:val="none" w:sz="0" w:space="0" w:color="auto"/>
                                                                                                                            <w:left w:val="none" w:sz="0" w:space="0" w:color="auto"/>
                                                                                                                            <w:bottom w:val="none" w:sz="0" w:space="0" w:color="auto"/>
                                                                                                                            <w:right w:val="none" w:sz="0" w:space="0" w:color="auto"/>
                                                                                                                          </w:divBdr>
                                                                                                                          <w:divsChild>
                                                                                                                            <w:div w:id="597560758">
                                                                                                                              <w:marLeft w:val="0"/>
                                                                                                                              <w:marRight w:val="0"/>
                                                                                                                              <w:marTop w:val="0"/>
                                                                                                                              <w:marBottom w:val="0"/>
                                                                                                                              <w:divBdr>
                                                                                                                                <w:top w:val="none" w:sz="0" w:space="0" w:color="auto"/>
                                                                                                                                <w:left w:val="none" w:sz="0" w:space="0" w:color="auto"/>
                                                                                                                                <w:bottom w:val="none" w:sz="0" w:space="0" w:color="auto"/>
                                                                                                                                <w:right w:val="none" w:sz="0" w:space="0" w:color="auto"/>
                                                                                                                              </w:divBdr>
                                                                                                                              <w:divsChild>
                                                                                                                                <w:div w:id="112672887">
                                                                                                                                  <w:marLeft w:val="0"/>
                                                                                                                                  <w:marRight w:val="0"/>
                                                                                                                                  <w:marTop w:val="0"/>
                                                                                                                                  <w:marBottom w:val="0"/>
                                                                                                                                  <w:divBdr>
                                                                                                                                    <w:top w:val="none" w:sz="0" w:space="0" w:color="auto"/>
                                                                                                                                    <w:left w:val="none" w:sz="0" w:space="0" w:color="auto"/>
                                                                                                                                    <w:bottom w:val="none" w:sz="0" w:space="0" w:color="auto"/>
                                                                                                                                    <w:right w:val="none" w:sz="0" w:space="0" w:color="auto"/>
                                                                                                                                  </w:divBdr>
                                                                                                                                  <w:divsChild>
                                                                                                                                    <w:div w:id="1146778095">
                                                                                                                                      <w:marLeft w:val="0"/>
                                                                                                                                      <w:marRight w:val="0"/>
                                                                                                                                      <w:marTop w:val="0"/>
                                                                                                                                      <w:marBottom w:val="0"/>
                                                                                                                                      <w:divBdr>
                                                                                                                                        <w:top w:val="none" w:sz="0" w:space="0" w:color="auto"/>
                                                                                                                                        <w:left w:val="none" w:sz="0" w:space="0" w:color="auto"/>
                                                                                                                                        <w:bottom w:val="none" w:sz="0" w:space="0" w:color="auto"/>
                                                                                                                                        <w:right w:val="none" w:sz="0" w:space="0" w:color="auto"/>
                                                                                                                                      </w:divBdr>
                                                                                                                                      <w:divsChild>
                                                                                                                                        <w:div w:id="636032577">
                                                                                                                                          <w:marLeft w:val="0"/>
                                                                                                                                          <w:marRight w:val="0"/>
                                                                                                                                          <w:marTop w:val="0"/>
                                                                                                                                          <w:marBottom w:val="0"/>
                                                                                                                                          <w:divBdr>
                                                                                                                                            <w:top w:val="none" w:sz="0" w:space="0" w:color="auto"/>
                                                                                                                                            <w:left w:val="none" w:sz="0" w:space="0" w:color="auto"/>
                                                                                                                                            <w:bottom w:val="none" w:sz="0" w:space="0" w:color="auto"/>
                                                                                                                                            <w:right w:val="none" w:sz="0" w:space="0" w:color="auto"/>
                                                                                                                                          </w:divBdr>
                                                                                                                                          <w:divsChild>
                                                                                                                                            <w:div w:id="569000799">
                                                                                                                                              <w:marLeft w:val="0"/>
                                                                                                                                              <w:marRight w:val="0"/>
                                                                                                                                              <w:marTop w:val="0"/>
                                                                                                                                              <w:marBottom w:val="0"/>
                                                                                                                                              <w:divBdr>
                                                                                                                                                <w:top w:val="none" w:sz="0" w:space="0" w:color="auto"/>
                                                                                                                                                <w:left w:val="none" w:sz="0" w:space="0" w:color="auto"/>
                                                                                                                                                <w:bottom w:val="none" w:sz="0" w:space="0" w:color="auto"/>
                                                                                                                                                <w:right w:val="none" w:sz="0" w:space="0" w:color="auto"/>
                                                                                                                                              </w:divBdr>
                                                                                                                                              <w:divsChild>
                                                                                                                                                <w:div w:id="532235086">
                                                                                                                                                  <w:marLeft w:val="0"/>
                                                                                                                                                  <w:marRight w:val="0"/>
                                                                                                                                                  <w:marTop w:val="0"/>
                                                                                                                                                  <w:marBottom w:val="0"/>
                                                                                                                                                  <w:divBdr>
                                                                                                                                                    <w:top w:val="none" w:sz="0" w:space="0" w:color="auto"/>
                                                                                                                                                    <w:left w:val="none" w:sz="0" w:space="0" w:color="auto"/>
                                                                                                                                                    <w:bottom w:val="none" w:sz="0" w:space="0" w:color="auto"/>
                                                                                                                                                    <w:right w:val="none" w:sz="0" w:space="0" w:color="auto"/>
                                                                                                                                                  </w:divBdr>
                                                                                                                                                  <w:divsChild>
                                                                                                                                                    <w:div w:id="1737900584">
                                                                                                                                                      <w:marLeft w:val="0"/>
                                                                                                                                                      <w:marRight w:val="0"/>
                                                                                                                                                      <w:marTop w:val="0"/>
                                                                                                                                                      <w:marBottom w:val="0"/>
                                                                                                                                                      <w:divBdr>
                                                                                                                                                        <w:top w:val="none" w:sz="0" w:space="0" w:color="auto"/>
                                                                                                                                                        <w:left w:val="none" w:sz="0" w:space="0" w:color="auto"/>
                                                                                                                                                        <w:bottom w:val="none" w:sz="0" w:space="0" w:color="auto"/>
                                                                                                                                                        <w:right w:val="none" w:sz="0" w:space="0" w:color="auto"/>
                                                                                                                                                      </w:divBdr>
                                                                                                                                                      <w:divsChild>
                                                                                                                                                        <w:div w:id="1890460263">
                                                                                                                                                          <w:marLeft w:val="0"/>
                                                                                                                                                          <w:marRight w:val="0"/>
                                                                                                                                                          <w:marTop w:val="0"/>
                                                                                                                                                          <w:marBottom w:val="0"/>
                                                                                                                                                          <w:divBdr>
                                                                                                                                                            <w:top w:val="none" w:sz="0" w:space="0" w:color="auto"/>
                                                                                                                                                            <w:left w:val="none" w:sz="0" w:space="0" w:color="auto"/>
                                                                                                                                                            <w:bottom w:val="none" w:sz="0" w:space="0" w:color="auto"/>
                                                                                                                                                            <w:right w:val="none" w:sz="0" w:space="0" w:color="auto"/>
                                                                                                                                                          </w:divBdr>
                                                                                                                                                          <w:divsChild>
                                                                                                                                                            <w:div w:id="213464150">
                                                                                                                                                              <w:marLeft w:val="0"/>
                                                                                                                                                              <w:marRight w:val="0"/>
                                                                                                                                                              <w:marTop w:val="0"/>
                                                                                                                                                              <w:marBottom w:val="0"/>
                                                                                                                                                              <w:divBdr>
                                                                                                                                                                <w:top w:val="none" w:sz="0" w:space="0" w:color="auto"/>
                                                                                                                                                                <w:left w:val="none" w:sz="0" w:space="0" w:color="auto"/>
                                                                                                                                                                <w:bottom w:val="none" w:sz="0" w:space="0" w:color="auto"/>
                                                                                                                                                                <w:right w:val="none" w:sz="0" w:space="0" w:color="auto"/>
                                                                                                                                                              </w:divBdr>
                                                                                                                                                              <w:divsChild>
                                                                                                                                                                <w:div w:id="613370779">
                                                                                                                                                                  <w:marLeft w:val="0"/>
                                                                                                                                                                  <w:marRight w:val="0"/>
                                                                                                                                                                  <w:marTop w:val="0"/>
                                                                                                                                                                  <w:marBottom w:val="0"/>
                                                                                                                                                                  <w:divBdr>
                                                                                                                                                                    <w:top w:val="none" w:sz="0" w:space="0" w:color="auto"/>
                                                                                                                                                                    <w:left w:val="none" w:sz="0" w:space="0" w:color="auto"/>
                                                                                                                                                                    <w:bottom w:val="none" w:sz="0" w:space="0" w:color="auto"/>
                                                                                                                                                                    <w:right w:val="none" w:sz="0" w:space="0" w:color="auto"/>
                                                                                                                                                                  </w:divBdr>
                                                                                                                                                                  <w:divsChild>
                                                                                                                                                                    <w:div w:id="983391743">
                                                                                                                                                                      <w:marLeft w:val="0"/>
                                                                                                                                                                      <w:marRight w:val="0"/>
                                                                                                                                                                      <w:marTop w:val="0"/>
                                                                                                                                                                      <w:marBottom w:val="0"/>
                                                                                                                                                                      <w:divBdr>
                                                                                                                                                                        <w:top w:val="none" w:sz="0" w:space="0" w:color="auto"/>
                                                                                                                                                                        <w:left w:val="none" w:sz="0" w:space="0" w:color="auto"/>
                                                                                                                                                                        <w:bottom w:val="none" w:sz="0" w:space="0" w:color="auto"/>
                                                                                                                                                                        <w:right w:val="none" w:sz="0" w:space="0" w:color="auto"/>
                                                                                                                                                                      </w:divBdr>
                                                                                                                                                                      <w:divsChild>
                                                                                                                                                                        <w:div w:id="512187590">
                                                                                                                                                                          <w:marLeft w:val="0"/>
                                                                                                                                                                          <w:marRight w:val="0"/>
                                                                                                                                                                          <w:marTop w:val="0"/>
                                                                                                                                                                          <w:marBottom w:val="0"/>
                                                                                                                                                                          <w:divBdr>
                                                                                                                                                                            <w:top w:val="none" w:sz="0" w:space="0" w:color="auto"/>
                                                                                                                                                                            <w:left w:val="none" w:sz="0" w:space="0" w:color="auto"/>
                                                                                                                                                                            <w:bottom w:val="none" w:sz="0" w:space="0" w:color="auto"/>
                                                                                                                                                                            <w:right w:val="none" w:sz="0" w:space="0" w:color="auto"/>
                                                                                                                                                                          </w:divBdr>
                                                                                                                                                                          <w:divsChild>
                                                                                                                                                                            <w:div w:id="1583025294">
                                                                                                                                                                              <w:marLeft w:val="0"/>
                                                                                                                                                                              <w:marRight w:val="0"/>
                                                                                                                                                                              <w:marTop w:val="0"/>
                                                                                                                                                                              <w:marBottom w:val="0"/>
                                                                                                                                                                              <w:divBdr>
                                                                                                                                                                                <w:top w:val="none" w:sz="0" w:space="0" w:color="auto"/>
                                                                                                                                                                                <w:left w:val="none" w:sz="0" w:space="0" w:color="auto"/>
                                                                                                                                                                                <w:bottom w:val="none" w:sz="0" w:space="0" w:color="auto"/>
                                                                                                                                                                                <w:right w:val="none" w:sz="0" w:space="0" w:color="auto"/>
                                                                                                                                                                              </w:divBdr>
                                                                                                                                                                              <w:divsChild>
                                                                                                                                                                                <w:div w:id="1577325725">
                                                                                                                                                                                  <w:marLeft w:val="0"/>
                                                                                                                                                                                  <w:marRight w:val="0"/>
                                                                                                                                                                                  <w:marTop w:val="0"/>
                                                                                                                                                                                  <w:marBottom w:val="0"/>
                                                                                                                                                                                  <w:divBdr>
                                                                                                                                                                                    <w:top w:val="none" w:sz="0" w:space="0" w:color="auto"/>
                                                                                                                                                                                    <w:left w:val="none" w:sz="0" w:space="0" w:color="auto"/>
                                                                                                                                                                                    <w:bottom w:val="none" w:sz="0" w:space="0" w:color="auto"/>
                                                                                                                                                                                    <w:right w:val="none" w:sz="0" w:space="0" w:color="auto"/>
                                                                                                                                                                                  </w:divBdr>
                                                                                                                                                                                  <w:divsChild>
                                                                                                                                                                                    <w:div w:id="58872823">
                                                                                                                                                                                      <w:marLeft w:val="0"/>
                                                                                                                                                                                      <w:marRight w:val="0"/>
                                                                                                                                                                                      <w:marTop w:val="0"/>
                                                                                                                                                                                      <w:marBottom w:val="0"/>
                                                                                                                                                                                      <w:divBdr>
                                                                                                                                                                                        <w:top w:val="none" w:sz="0" w:space="0" w:color="auto"/>
                                                                                                                                                                                        <w:left w:val="none" w:sz="0" w:space="0" w:color="auto"/>
                                                                                                                                                                                        <w:bottom w:val="none" w:sz="0" w:space="0" w:color="auto"/>
                                                                                                                                                                                        <w:right w:val="none" w:sz="0" w:space="0" w:color="auto"/>
                                                                                                                                                                                      </w:divBdr>
                                                                                                                                                                                      <w:divsChild>
                                                                                                                                                                                        <w:div w:id="564996182">
                                                                                                                                                                                          <w:marLeft w:val="0"/>
                                                                                                                                                                                          <w:marRight w:val="0"/>
                                                                                                                                                                                          <w:marTop w:val="0"/>
                                                                                                                                                                                          <w:marBottom w:val="0"/>
                                                                                                                                                                                          <w:divBdr>
                                                                                                                                                                                            <w:top w:val="none" w:sz="0" w:space="0" w:color="auto"/>
                                                                                                                                                                                            <w:left w:val="none" w:sz="0" w:space="0" w:color="auto"/>
                                                                                                                                                                                            <w:bottom w:val="none" w:sz="0" w:space="0" w:color="auto"/>
                                                                                                                                                                                            <w:right w:val="none" w:sz="0" w:space="0" w:color="auto"/>
                                                                                                                                                                                          </w:divBdr>
                                                                                                                                                                                          <w:divsChild>
                                                                                                                                                                                            <w:div w:id="2120710814">
                                                                                                                                                                                              <w:marLeft w:val="0"/>
                                                                                                                                                                                              <w:marRight w:val="0"/>
                                                                                                                                                                                              <w:marTop w:val="0"/>
                                                                                                                                                                                              <w:marBottom w:val="0"/>
                                                                                                                                                                                              <w:divBdr>
                                                                                                                                                                                                <w:top w:val="none" w:sz="0" w:space="0" w:color="auto"/>
                                                                                                                                                                                                <w:left w:val="none" w:sz="0" w:space="0" w:color="auto"/>
                                                                                                                                                                                                <w:bottom w:val="none" w:sz="0" w:space="0" w:color="auto"/>
                                                                                                                                                                                                <w:right w:val="none" w:sz="0" w:space="0" w:color="auto"/>
                                                                                                                                                                                              </w:divBdr>
                                                                                                                                                                                              <w:divsChild>
                                                                                                                                                                                                <w:div w:id="1845169223">
                                                                                                                                                                                                  <w:marLeft w:val="0"/>
                                                                                                                                                                                                  <w:marRight w:val="0"/>
                                                                                                                                                                                                  <w:marTop w:val="0"/>
                                                                                                                                                                                                  <w:marBottom w:val="0"/>
                                                                                                                                                                                                  <w:divBdr>
                                                                                                                                                                                                    <w:top w:val="none" w:sz="0" w:space="0" w:color="auto"/>
                                                                                                                                                                                                    <w:left w:val="none" w:sz="0" w:space="0" w:color="auto"/>
                                                                                                                                                                                                    <w:bottom w:val="none" w:sz="0" w:space="0" w:color="auto"/>
                                                                                                                                                                                                    <w:right w:val="none" w:sz="0" w:space="0" w:color="auto"/>
                                                                                                                                                                                                  </w:divBdr>
                                                                                                                                                                                                  <w:divsChild>
                                                                                                                                                                                                    <w:div w:id="646325644">
                                                                                                                                                                                                      <w:marLeft w:val="0"/>
                                                                                                                                                                                                      <w:marRight w:val="0"/>
                                                                                                                                                                                                      <w:marTop w:val="0"/>
                                                                                                                                                                                                      <w:marBottom w:val="0"/>
                                                                                                                                                                                                      <w:divBdr>
                                                                                                                                                                                                        <w:top w:val="none" w:sz="0" w:space="0" w:color="auto"/>
                                                                                                                                                                                                        <w:left w:val="none" w:sz="0" w:space="0" w:color="auto"/>
                                                                                                                                                                                                        <w:bottom w:val="none" w:sz="0" w:space="0" w:color="auto"/>
                                                                                                                                                                                                        <w:right w:val="none" w:sz="0" w:space="0" w:color="auto"/>
                                                                                                                                                                                                      </w:divBdr>
                                                                                                                                                                                                      <w:divsChild>
                                                                                                                                                                                                        <w:div w:id="676616890">
                                                                                                                                                                                                          <w:marLeft w:val="0"/>
                                                                                                                                                                                                          <w:marRight w:val="0"/>
                                                                                                                                                                                                          <w:marTop w:val="0"/>
                                                                                                                                                                                                          <w:marBottom w:val="0"/>
                                                                                                                                                                                                          <w:divBdr>
                                                                                                                                                                                                            <w:top w:val="none" w:sz="0" w:space="0" w:color="auto"/>
                                                                                                                                                                                                            <w:left w:val="none" w:sz="0" w:space="0" w:color="auto"/>
                                                                                                                                                                                                            <w:bottom w:val="none" w:sz="0" w:space="0" w:color="auto"/>
                                                                                                                                                                                                            <w:right w:val="none" w:sz="0" w:space="0" w:color="auto"/>
                                                                                                                                                                                                          </w:divBdr>
                                                                                                                                                                                                          <w:divsChild>
                                                                                                                                                                                                            <w:div w:id="121196727">
                                                                                                                                                                                                              <w:marLeft w:val="0"/>
                                                                                                                                                                                                              <w:marRight w:val="0"/>
                                                                                                                                                                                                              <w:marTop w:val="0"/>
                                                                                                                                                                                                              <w:marBottom w:val="0"/>
                                                                                                                                                                                                              <w:divBdr>
                                                                                                                                                                                                                <w:top w:val="none" w:sz="0" w:space="0" w:color="auto"/>
                                                                                                                                                                                                                <w:left w:val="none" w:sz="0" w:space="0" w:color="auto"/>
                                                                                                                                                                                                                <w:bottom w:val="none" w:sz="0" w:space="0" w:color="auto"/>
                                                                                                                                                                                                                <w:right w:val="none" w:sz="0" w:space="0" w:color="auto"/>
                                                                                                                                                                                                              </w:divBdr>
                                                                                                                                                                                                              <w:divsChild>
                                                                                                                                                                                                                <w:div w:id="1640040385">
                                                                                                                                                                                                                  <w:marLeft w:val="0"/>
                                                                                                                                                                                                                  <w:marRight w:val="0"/>
                                                                                                                                                                                                                  <w:marTop w:val="0"/>
                                                                                                                                                                                                                  <w:marBottom w:val="0"/>
                                                                                                                                                                                                                  <w:divBdr>
                                                                                                                                                                                                                    <w:top w:val="none" w:sz="0" w:space="0" w:color="auto"/>
                                                                                                                                                                                                                    <w:left w:val="none" w:sz="0" w:space="0" w:color="auto"/>
                                                                                                                                                                                                                    <w:bottom w:val="none" w:sz="0" w:space="0" w:color="auto"/>
                                                                                                                                                                                                                    <w:right w:val="none" w:sz="0" w:space="0" w:color="auto"/>
                                                                                                                                                                                                                  </w:divBdr>
                                                                                                                                                                                                                  <w:divsChild>
                                                                                                                                                                                                                    <w:div w:id="1935476102">
                                                                                                                                                                                                                      <w:marLeft w:val="0"/>
                                                                                                                                                                                                                      <w:marRight w:val="0"/>
                                                                                                                                                                                                                      <w:marTop w:val="0"/>
                                                                                                                                                                                                                      <w:marBottom w:val="0"/>
                                                                                                                                                                                                                      <w:divBdr>
                                                                                                                                                                                                                        <w:top w:val="none" w:sz="0" w:space="0" w:color="auto"/>
                                                                                                                                                                                                                        <w:left w:val="none" w:sz="0" w:space="0" w:color="auto"/>
                                                                                                                                                                                                                        <w:bottom w:val="none" w:sz="0" w:space="0" w:color="auto"/>
                                                                                                                                                                                                                        <w:right w:val="none" w:sz="0" w:space="0" w:color="auto"/>
                                                                                                                                                                                                                      </w:divBdr>
                                                                                                                                                                                                                      <w:divsChild>
                                                                                                                                                                                                                        <w:div w:id="1830439714">
                                                                                                                                                                                                                          <w:marLeft w:val="0"/>
                                                                                                                                                                                                                          <w:marRight w:val="0"/>
                                                                                                                                                                                                                          <w:marTop w:val="0"/>
                                                                                                                                                                                                                          <w:marBottom w:val="0"/>
                                                                                                                                                                                                                          <w:divBdr>
                                                                                                                                                                                                                            <w:top w:val="none" w:sz="0" w:space="0" w:color="auto"/>
                                                                                                                                                                                                                            <w:left w:val="none" w:sz="0" w:space="0" w:color="auto"/>
                                                                                                                                                                                                                            <w:bottom w:val="none" w:sz="0" w:space="0" w:color="auto"/>
                                                                                                                                                                                                                            <w:right w:val="none" w:sz="0" w:space="0" w:color="auto"/>
                                                                                                                                                                                                                          </w:divBdr>
                                                                                                                                                                                                                          <w:divsChild>
                                                                                                                                                                                                                            <w:div w:id="281309088">
                                                                                                                                                                                                                              <w:marLeft w:val="0"/>
                                                                                                                                                                                                                              <w:marRight w:val="0"/>
                                                                                                                                                                                                                              <w:marTop w:val="0"/>
                                                                                                                                                                                                                              <w:marBottom w:val="0"/>
                                                                                                                                                                                                                              <w:divBdr>
                                                                                                                                                                                                                                <w:top w:val="none" w:sz="0" w:space="0" w:color="auto"/>
                                                                                                                                                                                                                                <w:left w:val="none" w:sz="0" w:space="0" w:color="auto"/>
                                                                                                                                                                                                                                <w:bottom w:val="none" w:sz="0" w:space="0" w:color="auto"/>
                                                                                                                                                                                                                                <w:right w:val="none" w:sz="0" w:space="0" w:color="auto"/>
                                                                                                                                                                                                                              </w:divBdr>
                                                                                                                                                                                                                              <w:divsChild>
                                                                                                                                                                                                                                <w:div w:id="1853451178">
                                                                                                                                                                                                                                  <w:marLeft w:val="0"/>
                                                                                                                                                                                                                                  <w:marRight w:val="0"/>
                                                                                                                                                                                                                                  <w:marTop w:val="0"/>
                                                                                                                                                                                                                                  <w:marBottom w:val="0"/>
                                                                                                                                                                                                                                  <w:divBdr>
                                                                                                                                                                                                                                    <w:top w:val="none" w:sz="0" w:space="0" w:color="auto"/>
                                                                                                                                                                                                                                    <w:left w:val="none" w:sz="0" w:space="0" w:color="auto"/>
                                                                                                                                                                                                                                    <w:bottom w:val="none" w:sz="0" w:space="0" w:color="auto"/>
                                                                                                                                                                                                                                    <w:right w:val="none" w:sz="0" w:space="0" w:color="auto"/>
                                                                                                                                                                                                                                  </w:divBdr>
                                                                                                                                                                                                                                  <w:divsChild>
                                                                                                                                                                                                                                    <w:div w:id="1341543689">
                                                                                                                                                                                                                                      <w:marLeft w:val="0"/>
                                                                                                                                                                                                                                      <w:marRight w:val="0"/>
                                                                                                                                                                                                                                      <w:marTop w:val="0"/>
                                                                                                                                                                                                                                      <w:marBottom w:val="0"/>
                                                                                                                                                                                                                                      <w:divBdr>
                                                                                                                                                                                                                                        <w:top w:val="none" w:sz="0" w:space="0" w:color="auto"/>
                                                                                                                                                                                                                                        <w:left w:val="none" w:sz="0" w:space="0" w:color="auto"/>
                                                                                                                                                                                                                                        <w:bottom w:val="none" w:sz="0" w:space="0" w:color="auto"/>
                                                                                                                                                                                                                                        <w:right w:val="none" w:sz="0" w:space="0" w:color="auto"/>
                                                                                                                                                                                                                                      </w:divBdr>
                                                                                                                                                                                                                                      <w:divsChild>
                                                                                                                                                                                                                                        <w:div w:id="446395002">
                                                                                                                                                                                                                                          <w:marLeft w:val="0"/>
                                                                                                                                                                                                                                          <w:marRight w:val="0"/>
                                                                                                                                                                                                                                          <w:marTop w:val="0"/>
                                                                                                                                                                                                                                          <w:marBottom w:val="0"/>
                                                                                                                                                                                                                                          <w:divBdr>
                                                                                                                                                                                                                                            <w:top w:val="none" w:sz="0" w:space="0" w:color="auto"/>
                                                                                                                                                                                                                                            <w:left w:val="none" w:sz="0" w:space="0" w:color="auto"/>
                                                                                                                                                                                                                                            <w:bottom w:val="none" w:sz="0" w:space="0" w:color="auto"/>
                                                                                                                                                                                                                                            <w:right w:val="none" w:sz="0" w:space="0" w:color="auto"/>
                                                                                                                                                                                                                                          </w:divBdr>
                                                                                                                                                                                                                                          <w:divsChild>
                                                                                                                                                                                                                                            <w:div w:id="916329607">
                                                                                                                                                                                                                                              <w:marLeft w:val="0"/>
                                                                                                                                                                                                                                              <w:marRight w:val="0"/>
                                                                                                                                                                                                                                              <w:marTop w:val="0"/>
                                                                                                                                                                                                                                              <w:marBottom w:val="0"/>
                                                                                                                                                                                                                                              <w:divBdr>
                                                                                                                                                                                                                                                <w:top w:val="none" w:sz="0" w:space="0" w:color="auto"/>
                                                                                                                                                                                                                                                <w:left w:val="none" w:sz="0" w:space="0" w:color="auto"/>
                                                                                                                                                                                                                                                <w:bottom w:val="none" w:sz="0" w:space="0" w:color="auto"/>
                                                                                                                                                                                                                                                <w:right w:val="none" w:sz="0" w:space="0" w:color="auto"/>
                                                                                                                                                                                                                                              </w:divBdr>
                                                                                                                                                                                                                                              <w:divsChild>
                                                                                                                                                                                                                                                <w:div w:id="1138841851">
                                                                                                                                                                                                                                                  <w:marLeft w:val="0"/>
                                                                                                                                                                                                                                                  <w:marRight w:val="0"/>
                                                                                                                                                                                                                                                  <w:marTop w:val="0"/>
                                                                                                                                                                                                                                                  <w:marBottom w:val="0"/>
                                                                                                                                                                                                                                                  <w:divBdr>
                                                                                                                                                                                                                                                    <w:top w:val="none" w:sz="0" w:space="0" w:color="auto"/>
                                                                                                                                                                                                                                                    <w:left w:val="none" w:sz="0" w:space="0" w:color="auto"/>
                                                                                                                                                                                                                                                    <w:bottom w:val="none" w:sz="0" w:space="0" w:color="auto"/>
                                                                                                                                                                                                                                                    <w:right w:val="none" w:sz="0" w:space="0" w:color="auto"/>
                                                                                                                                                                                                                                                  </w:divBdr>
                                                                                                                                                                                                                                                  <w:divsChild>
                                                                                                                                                                                                                                                    <w:div w:id="231549356">
                                                                                                                                                                                                                                                      <w:marLeft w:val="0"/>
                                                                                                                                                                                                                                                      <w:marRight w:val="0"/>
                                                                                                                                                                                                                                                      <w:marTop w:val="0"/>
                                                                                                                                                                                                                                                      <w:marBottom w:val="0"/>
                                                                                                                                                                                                                                                      <w:divBdr>
                                                                                                                                                                                                                                                        <w:top w:val="none" w:sz="0" w:space="0" w:color="auto"/>
                                                                                                                                                                                                                                                        <w:left w:val="none" w:sz="0" w:space="0" w:color="auto"/>
                                                                                                                                                                                                                                                        <w:bottom w:val="none" w:sz="0" w:space="0" w:color="auto"/>
                                                                                                                                                                                                                                                        <w:right w:val="none" w:sz="0" w:space="0" w:color="auto"/>
                                                                                                                                                                                                                                                      </w:divBdr>
                                                                                                                                                                                                                                                      <w:divsChild>
                                                                                                                                                                                                                                                        <w:div w:id="1844710131">
                                                                                                                                                                                                                                                          <w:marLeft w:val="0"/>
                                                                                                                                                                                                                                                          <w:marRight w:val="0"/>
                                                                                                                                                                                                                                                          <w:marTop w:val="0"/>
                                                                                                                                                                                                                                                          <w:marBottom w:val="0"/>
                                                                                                                                                                                                                                                          <w:divBdr>
                                                                                                                                                                                                                                                            <w:top w:val="none" w:sz="0" w:space="0" w:color="auto"/>
                                                                                                                                                                                                                                                            <w:left w:val="none" w:sz="0" w:space="0" w:color="auto"/>
                                                                                                                                                                                                                                                            <w:bottom w:val="none" w:sz="0" w:space="0" w:color="auto"/>
                                                                                                                                                                                                                                                            <w:right w:val="none" w:sz="0" w:space="0" w:color="auto"/>
                                                                                                                                                                                                                                                          </w:divBdr>
                                                                                                                                                                                                                                                          <w:divsChild>
                                                                                                                                                                                                                                                            <w:div w:id="2030334963">
                                                                                                                                                                                                                                                              <w:marLeft w:val="0"/>
                                                                                                                                                                                                                                                              <w:marRight w:val="0"/>
                                                                                                                                                                                                                                                              <w:marTop w:val="0"/>
                                                                                                                                                                                                                                                              <w:marBottom w:val="0"/>
                                                                                                                                                                                                                                                              <w:divBdr>
                                                                                                                                                                                                                                                                <w:top w:val="none" w:sz="0" w:space="0" w:color="auto"/>
                                                                                                                                                                                                                                                                <w:left w:val="none" w:sz="0" w:space="0" w:color="auto"/>
                                                                                                                                                                                                                                                                <w:bottom w:val="none" w:sz="0" w:space="0" w:color="auto"/>
                                                                                                                                                                                                                                                                <w:right w:val="none" w:sz="0" w:space="0" w:color="auto"/>
                                                                                                                                                                                                                                                              </w:divBdr>
                                                                                                                                                                                                                                                              <w:divsChild>
                                                                                                                                                                                                                                                                <w:div w:id="62879225">
                                                                                                                                                                                                                                                                  <w:marLeft w:val="0"/>
                                                                                                                                                                                                                                                                  <w:marRight w:val="0"/>
                                                                                                                                                                                                                                                                  <w:marTop w:val="0"/>
                                                                                                                                                                                                                                                                  <w:marBottom w:val="0"/>
                                                                                                                                                                                                                                                                  <w:divBdr>
                                                                                                                                                                                                                                                                    <w:top w:val="none" w:sz="0" w:space="0" w:color="auto"/>
                                                                                                                                                                                                                                                                    <w:left w:val="none" w:sz="0" w:space="0" w:color="auto"/>
                                                                                                                                                                                                                                                                    <w:bottom w:val="none" w:sz="0" w:space="0" w:color="auto"/>
                                                                                                                                                                                                                                                                    <w:right w:val="none" w:sz="0" w:space="0" w:color="auto"/>
                                                                                                                                                                                                                                                                  </w:divBdr>
                                                                                                                                                                                                                                                                  <w:divsChild>
                                                                                                                                                                                                                                                                    <w:div w:id="213935385">
                                                                                                                                                                                                                                                                      <w:marLeft w:val="0"/>
                                                                                                                                                                                                                                                                      <w:marRight w:val="0"/>
                                                                                                                                                                                                                                                                      <w:marTop w:val="0"/>
                                                                                                                                                                                                                                                                      <w:marBottom w:val="0"/>
                                                                                                                                                                                                                                                                      <w:divBdr>
                                                                                                                                                                                                                                                                        <w:top w:val="none" w:sz="0" w:space="0" w:color="auto"/>
                                                                                                                                                                                                                                                                        <w:left w:val="none" w:sz="0" w:space="0" w:color="auto"/>
                                                                                                                                                                                                                                                                        <w:bottom w:val="none" w:sz="0" w:space="0" w:color="auto"/>
                                                                                                                                                                                                                                                                        <w:right w:val="none" w:sz="0" w:space="0" w:color="auto"/>
                                                                                                                                                                                                                                                                      </w:divBdr>
                                                                                                                                                                                                                                                                      <w:divsChild>
                                                                                                                                                                                                                                                                        <w:div w:id="1337735035">
                                                                                                                                                                                                                                                                          <w:marLeft w:val="0"/>
                                                                                                                                                                                                                                                                          <w:marRight w:val="0"/>
                                                                                                                                                                                                                                                                          <w:marTop w:val="0"/>
                                                                                                                                                                                                                                                                          <w:marBottom w:val="0"/>
                                                                                                                                                                                                                                                                          <w:divBdr>
                                                                                                                                                                                                                                                                            <w:top w:val="none" w:sz="0" w:space="0" w:color="auto"/>
                                                                                                                                                                                                                                                                            <w:left w:val="none" w:sz="0" w:space="0" w:color="auto"/>
                                                                                                                                                                                                                                                                            <w:bottom w:val="none" w:sz="0" w:space="0" w:color="auto"/>
                                                                                                                                                                                                                                                                            <w:right w:val="none" w:sz="0" w:space="0" w:color="auto"/>
                                                                                                                                                                                                                                                                          </w:divBdr>
                                                                                                                                                                                                                                                                          <w:divsChild>
                                                                                                                                                                                                                                                                            <w:div w:id="2007709368">
                                                                                                                                                                                                                                                                              <w:marLeft w:val="0"/>
                                                                                                                                                                                                                                                                              <w:marRight w:val="0"/>
                                                                                                                                                                                                                                                                              <w:marTop w:val="0"/>
                                                                                                                                                                                                                                                                              <w:marBottom w:val="0"/>
                                                                                                                                                                                                                                                                              <w:divBdr>
                                                                                                                                                                                                                                                                                <w:top w:val="single" w:sz="6" w:space="0" w:color="E5E6E9"/>
                                                                                                                                                                                                                                                                                <w:left w:val="single" w:sz="6" w:space="0" w:color="DFE0E4"/>
                                                                                                                                                                                                                                                                                <w:bottom w:val="single" w:sz="6" w:space="0" w:color="D0D1D5"/>
                                                                                                                                                                                                                                                                                <w:right w:val="single" w:sz="6" w:space="0" w:color="DFE0E4"/>
                                                                                                                                                                                                                                                                              </w:divBdr>
                                                                                                                                                                                                                                                                              <w:divsChild>
                                                                                                                                                                                                                                                                                <w:div w:id="605701508">
                                                                                                                                                                                                                                                                                  <w:marLeft w:val="0"/>
                                                                                                                                                                                                                                                                                  <w:marRight w:val="0"/>
                                                                                                                                                                                                                                                                                  <w:marTop w:val="0"/>
                                                                                                                                                                                                                                                                                  <w:marBottom w:val="0"/>
                                                                                                                                                                                                                                                                                  <w:divBdr>
                                                                                                                                                                                                                                                                                    <w:top w:val="none" w:sz="0" w:space="0" w:color="auto"/>
                                                                                                                                                                                                                                                                                    <w:left w:val="none" w:sz="0" w:space="0" w:color="auto"/>
                                                                                                                                                                                                                                                                                    <w:bottom w:val="none" w:sz="0" w:space="0" w:color="auto"/>
                                                                                                                                                                                                                                                                                    <w:right w:val="none" w:sz="0" w:space="0" w:color="auto"/>
                                                                                                                                                                                                                                                                                  </w:divBdr>
                                                                                                                                                                                                                                                                                  <w:divsChild>
                                                                                                                                                                                                                                                                                    <w:div w:id="1230769621">
                                                                                                                                                                                                                                                                                      <w:marLeft w:val="0"/>
                                                                                                                                                                                                                                                                                      <w:marRight w:val="0"/>
                                                                                                                                                                                                                                                                                      <w:marTop w:val="0"/>
                                                                                                                                                                                                                                                                                      <w:marBottom w:val="0"/>
                                                                                                                                                                                                                                                                                      <w:divBdr>
                                                                                                                                                                                                                                                                                        <w:top w:val="none" w:sz="0" w:space="0" w:color="auto"/>
                                                                                                                                                                                                                                                                                        <w:left w:val="none" w:sz="0" w:space="0" w:color="auto"/>
                                                                                                                                                                                                                                                                                        <w:bottom w:val="none" w:sz="0" w:space="0" w:color="auto"/>
                                                                                                                                                                                                                                                                                        <w:right w:val="none" w:sz="0" w:space="0" w:color="auto"/>
                                                                                                                                                                                                                                                                                      </w:divBdr>
                                                                                                                                                                                                                                                                                      <w:divsChild>
                                                                                                                                                                                                                                                                                        <w:div w:id="649752569">
                                                                                                                                                                                                                                                                                          <w:marLeft w:val="0"/>
                                                                                                                                                                                                                                                                                          <w:marRight w:val="0"/>
                                                                                                                                                                                                                                                                                          <w:marTop w:val="0"/>
                                                                                                                                                                                                                                                                                          <w:marBottom w:val="0"/>
                                                                                                                                                                                                                                                                                          <w:divBdr>
                                                                                                                                                                                                                                                                                            <w:top w:val="none" w:sz="0" w:space="0" w:color="auto"/>
                                                                                                                                                                                                                                                                                            <w:left w:val="none" w:sz="0" w:space="0" w:color="auto"/>
                                                                                                                                                                                                                                                                                            <w:bottom w:val="none" w:sz="0" w:space="0" w:color="auto"/>
                                                                                                                                                                                                                                                                                            <w:right w:val="none" w:sz="0" w:space="0" w:color="auto"/>
                                                                                                                                                                                                                                                                                          </w:divBdr>
                                                                                                                                                                                                                                                                                          <w:divsChild>
                                                                                                                                                                                                                                                                                            <w:div w:id="873886008">
                                                                                                                                                                                                                                                                                              <w:marLeft w:val="0"/>
                                                                                                                                                                                                                                                                                              <w:marRight w:val="0"/>
                                                                                                                                                                                                                                                                                              <w:marTop w:val="0"/>
                                                                                                                                                                                                                                                                                              <w:marBottom w:val="0"/>
                                                                                                                                                                                                                                                                                              <w:divBdr>
                                                                                                                                                                                                                                                                                                <w:top w:val="none" w:sz="0" w:space="0" w:color="auto"/>
                                                                                                                                                                                                                                                                                                <w:left w:val="none" w:sz="0" w:space="0" w:color="auto"/>
                                                                                                                                                                                                                                                                                                <w:bottom w:val="none" w:sz="0" w:space="0" w:color="auto"/>
                                                                                                                                                                                                                                                                                                <w:right w:val="none" w:sz="0" w:space="0" w:color="auto"/>
                                                                                                                                                                                                                                                                                              </w:divBdr>
                                                                                                                                                                                                                                                                                              <w:divsChild>
                                                                                                                                                                                                                                                                                                <w:div w:id="1285113148">
                                                                                                                                                                                                                                                                                                  <w:marLeft w:val="0"/>
                                                                                                                                                                                                                                                                                                  <w:marRight w:val="0"/>
                                                                                                                                                                                                                                                                                                  <w:marTop w:val="0"/>
                                                                                                                                                                                                                                                                                                  <w:marBottom w:val="0"/>
                                                                                                                                                                                                                                                                                                  <w:divBdr>
                                                                                                                                                                                                                                                                                                    <w:top w:val="none" w:sz="0" w:space="0" w:color="auto"/>
                                                                                                                                                                                                                                                                                                    <w:left w:val="none" w:sz="0" w:space="0" w:color="auto"/>
                                                                                                                                                                                                                                                                                                    <w:bottom w:val="none" w:sz="0" w:space="0" w:color="auto"/>
                                                                                                                                                                                                                                                                                                    <w:right w:val="none" w:sz="0" w:space="0" w:color="auto"/>
                                                                                                                                                                                                                                                                                                  </w:divBdr>
                                                                                                                                                                                                                                                                                                  <w:divsChild>
                                                                                                                                                                                                                                                                                                    <w:div w:id="1488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727343">
      <w:bodyDiv w:val="1"/>
      <w:marLeft w:val="0"/>
      <w:marRight w:val="0"/>
      <w:marTop w:val="0"/>
      <w:marBottom w:val="0"/>
      <w:divBdr>
        <w:top w:val="none" w:sz="0" w:space="0" w:color="auto"/>
        <w:left w:val="none" w:sz="0" w:space="0" w:color="auto"/>
        <w:bottom w:val="none" w:sz="0" w:space="0" w:color="auto"/>
        <w:right w:val="none" w:sz="0" w:space="0" w:color="auto"/>
      </w:divBdr>
      <w:divsChild>
        <w:div w:id="117526286">
          <w:marLeft w:val="0"/>
          <w:marRight w:val="0"/>
          <w:marTop w:val="0"/>
          <w:marBottom w:val="0"/>
          <w:divBdr>
            <w:top w:val="none" w:sz="0" w:space="0" w:color="auto"/>
            <w:left w:val="none" w:sz="0" w:space="0" w:color="auto"/>
            <w:bottom w:val="none" w:sz="0" w:space="0" w:color="auto"/>
            <w:right w:val="none" w:sz="0" w:space="0" w:color="auto"/>
          </w:divBdr>
          <w:divsChild>
            <w:div w:id="303512570">
              <w:marLeft w:val="0"/>
              <w:marRight w:val="0"/>
              <w:marTop w:val="0"/>
              <w:marBottom w:val="0"/>
              <w:divBdr>
                <w:top w:val="none" w:sz="0" w:space="0" w:color="auto"/>
                <w:left w:val="none" w:sz="0" w:space="0" w:color="auto"/>
                <w:bottom w:val="none" w:sz="0" w:space="0" w:color="auto"/>
                <w:right w:val="none" w:sz="0" w:space="0" w:color="auto"/>
              </w:divBdr>
              <w:divsChild>
                <w:div w:id="1158493939">
                  <w:marLeft w:val="0"/>
                  <w:marRight w:val="0"/>
                  <w:marTop w:val="0"/>
                  <w:marBottom w:val="0"/>
                  <w:divBdr>
                    <w:top w:val="none" w:sz="0" w:space="0" w:color="auto"/>
                    <w:left w:val="none" w:sz="0" w:space="0" w:color="auto"/>
                    <w:bottom w:val="none" w:sz="0" w:space="0" w:color="auto"/>
                    <w:right w:val="none" w:sz="0" w:space="0" w:color="auto"/>
                  </w:divBdr>
                  <w:divsChild>
                    <w:div w:id="818614014">
                      <w:marLeft w:val="-15"/>
                      <w:marRight w:val="0"/>
                      <w:marTop w:val="0"/>
                      <w:marBottom w:val="0"/>
                      <w:divBdr>
                        <w:top w:val="none" w:sz="0" w:space="0" w:color="auto"/>
                        <w:left w:val="none" w:sz="0" w:space="0" w:color="auto"/>
                        <w:bottom w:val="none" w:sz="0" w:space="0" w:color="auto"/>
                        <w:right w:val="none" w:sz="0" w:space="0" w:color="auto"/>
                      </w:divBdr>
                      <w:divsChild>
                        <w:div w:id="517088373">
                          <w:marLeft w:val="0"/>
                          <w:marRight w:val="0"/>
                          <w:marTop w:val="0"/>
                          <w:marBottom w:val="0"/>
                          <w:divBdr>
                            <w:top w:val="none" w:sz="0" w:space="0" w:color="auto"/>
                            <w:left w:val="none" w:sz="0" w:space="0" w:color="auto"/>
                            <w:bottom w:val="none" w:sz="0" w:space="0" w:color="auto"/>
                            <w:right w:val="none" w:sz="0" w:space="0" w:color="auto"/>
                          </w:divBdr>
                          <w:divsChild>
                            <w:div w:id="212741297">
                              <w:marLeft w:val="0"/>
                              <w:marRight w:val="0"/>
                              <w:marTop w:val="0"/>
                              <w:marBottom w:val="0"/>
                              <w:divBdr>
                                <w:top w:val="none" w:sz="0" w:space="0" w:color="auto"/>
                                <w:left w:val="none" w:sz="0" w:space="0" w:color="auto"/>
                                <w:bottom w:val="none" w:sz="0" w:space="0" w:color="auto"/>
                                <w:right w:val="none" w:sz="0" w:space="0" w:color="auto"/>
                              </w:divBdr>
                              <w:divsChild>
                                <w:div w:id="1390374403">
                                  <w:marLeft w:val="0"/>
                                  <w:marRight w:val="0"/>
                                  <w:marTop w:val="0"/>
                                  <w:marBottom w:val="0"/>
                                  <w:divBdr>
                                    <w:top w:val="none" w:sz="0" w:space="0" w:color="auto"/>
                                    <w:left w:val="none" w:sz="0" w:space="0" w:color="auto"/>
                                    <w:bottom w:val="none" w:sz="0" w:space="0" w:color="auto"/>
                                    <w:right w:val="none" w:sz="0" w:space="0" w:color="auto"/>
                                  </w:divBdr>
                                  <w:divsChild>
                                    <w:div w:id="86579037">
                                      <w:marLeft w:val="0"/>
                                      <w:marRight w:val="0"/>
                                      <w:marTop w:val="0"/>
                                      <w:marBottom w:val="0"/>
                                      <w:divBdr>
                                        <w:top w:val="none" w:sz="0" w:space="0" w:color="auto"/>
                                        <w:left w:val="none" w:sz="0" w:space="0" w:color="auto"/>
                                        <w:bottom w:val="none" w:sz="0" w:space="0" w:color="auto"/>
                                        <w:right w:val="none" w:sz="0" w:space="0" w:color="auto"/>
                                      </w:divBdr>
                                      <w:divsChild>
                                        <w:div w:id="18894236">
                                          <w:marLeft w:val="0"/>
                                          <w:marRight w:val="0"/>
                                          <w:marTop w:val="0"/>
                                          <w:marBottom w:val="0"/>
                                          <w:divBdr>
                                            <w:top w:val="none" w:sz="0" w:space="0" w:color="auto"/>
                                            <w:left w:val="none" w:sz="0" w:space="0" w:color="auto"/>
                                            <w:bottom w:val="none" w:sz="0" w:space="0" w:color="auto"/>
                                            <w:right w:val="none" w:sz="0" w:space="0" w:color="auto"/>
                                          </w:divBdr>
                                          <w:divsChild>
                                            <w:div w:id="897981198">
                                              <w:marLeft w:val="0"/>
                                              <w:marRight w:val="0"/>
                                              <w:marTop w:val="0"/>
                                              <w:marBottom w:val="0"/>
                                              <w:divBdr>
                                                <w:top w:val="none" w:sz="0" w:space="0" w:color="auto"/>
                                                <w:left w:val="none" w:sz="0" w:space="0" w:color="auto"/>
                                                <w:bottom w:val="none" w:sz="0" w:space="0" w:color="auto"/>
                                                <w:right w:val="none" w:sz="0" w:space="0" w:color="auto"/>
                                              </w:divBdr>
                                              <w:divsChild>
                                                <w:div w:id="2085487074">
                                                  <w:marLeft w:val="0"/>
                                                  <w:marRight w:val="0"/>
                                                  <w:marTop w:val="0"/>
                                                  <w:marBottom w:val="120"/>
                                                  <w:divBdr>
                                                    <w:top w:val="none" w:sz="0" w:space="0" w:color="auto"/>
                                                    <w:left w:val="none" w:sz="0" w:space="0" w:color="auto"/>
                                                    <w:bottom w:val="none" w:sz="0" w:space="0" w:color="auto"/>
                                                    <w:right w:val="none" w:sz="0" w:space="0" w:color="auto"/>
                                                  </w:divBdr>
                                                  <w:divsChild>
                                                    <w:div w:id="788666786">
                                                      <w:marLeft w:val="0"/>
                                                      <w:marRight w:val="0"/>
                                                      <w:marTop w:val="0"/>
                                                      <w:marBottom w:val="0"/>
                                                      <w:divBdr>
                                                        <w:top w:val="none" w:sz="0" w:space="0" w:color="auto"/>
                                                        <w:left w:val="none" w:sz="0" w:space="0" w:color="auto"/>
                                                        <w:bottom w:val="none" w:sz="0" w:space="0" w:color="auto"/>
                                                        <w:right w:val="none" w:sz="0" w:space="0" w:color="auto"/>
                                                      </w:divBdr>
                                                      <w:divsChild>
                                                        <w:div w:id="1563177018">
                                                          <w:marLeft w:val="0"/>
                                                          <w:marRight w:val="0"/>
                                                          <w:marTop w:val="0"/>
                                                          <w:marBottom w:val="0"/>
                                                          <w:divBdr>
                                                            <w:top w:val="none" w:sz="0" w:space="0" w:color="auto"/>
                                                            <w:left w:val="none" w:sz="0" w:space="0" w:color="auto"/>
                                                            <w:bottom w:val="none" w:sz="0" w:space="0" w:color="auto"/>
                                                            <w:right w:val="none" w:sz="0" w:space="0" w:color="auto"/>
                                                          </w:divBdr>
                                                          <w:divsChild>
                                                            <w:div w:id="1945725348">
                                                              <w:marLeft w:val="0"/>
                                                              <w:marRight w:val="0"/>
                                                              <w:marTop w:val="0"/>
                                                              <w:marBottom w:val="0"/>
                                                              <w:divBdr>
                                                                <w:top w:val="none" w:sz="0" w:space="0" w:color="auto"/>
                                                                <w:left w:val="none" w:sz="0" w:space="0" w:color="auto"/>
                                                                <w:bottom w:val="none" w:sz="0" w:space="0" w:color="auto"/>
                                                                <w:right w:val="none" w:sz="0" w:space="0" w:color="auto"/>
                                                              </w:divBdr>
                                                              <w:divsChild>
                                                                <w:div w:id="674770326">
                                                                  <w:marLeft w:val="0"/>
                                                                  <w:marRight w:val="0"/>
                                                                  <w:marTop w:val="0"/>
                                                                  <w:marBottom w:val="0"/>
                                                                  <w:divBdr>
                                                                    <w:top w:val="none" w:sz="0" w:space="0" w:color="auto"/>
                                                                    <w:left w:val="none" w:sz="0" w:space="0" w:color="auto"/>
                                                                    <w:bottom w:val="none" w:sz="0" w:space="0" w:color="auto"/>
                                                                    <w:right w:val="none" w:sz="0" w:space="0" w:color="auto"/>
                                                                  </w:divBdr>
                                                                  <w:divsChild>
                                                                    <w:div w:id="794642641">
                                                                      <w:marLeft w:val="0"/>
                                                                      <w:marRight w:val="0"/>
                                                                      <w:marTop w:val="0"/>
                                                                      <w:marBottom w:val="0"/>
                                                                      <w:divBdr>
                                                                        <w:top w:val="none" w:sz="0" w:space="0" w:color="auto"/>
                                                                        <w:left w:val="none" w:sz="0" w:space="0" w:color="auto"/>
                                                                        <w:bottom w:val="none" w:sz="0" w:space="0" w:color="auto"/>
                                                                        <w:right w:val="none" w:sz="0" w:space="0" w:color="auto"/>
                                                                      </w:divBdr>
                                                                      <w:divsChild>
                                                                        <w:div w:id="1219437028">
                                                                          <w:marLeft w:val="0"/>
                                                                          <w:marRight w:val="0"/>
                                                                          <w:marTop w:val="0"/>
                                                                          <w:marBottom w:val="0"/>
                                                                          <w:divBdr>
                                                                            <w:top w:val="none" w:sz="0" w:space="0" w:color="auto"/>
                                                                            <w:left w:val="none" w:sz="0" w:space="0" w:color="auto"/>
                                                                            <w:bottom w:val="none" w:sz="0" w:space="0" w:color="auto"/>
                                                                            <w:right w:val="none" w:sz="0" w:space="0" w:color="auto"/>
                                                                          </w:divBdr>
                                                                          <w:divsChild>
                                                                            <w:div w:id="1952274647">
                                                                              <w:marLeft w:val="0"/>
                                                                              <w:marRight w:val="0"/>
                                                                              <w:marTop w:val="0"/>
                                                                              <w:marBottom w:val="0"/>
                                                                              <w:divBdr>
                                                                                <w:top w:val="none" w:sz="0" w:space="0" w:color="auto"/>
                                                                                <w:left w:val="none" w:sz="0" w:space="0" w:color="auto"/>
                                                                                <w:bottom w:val="none" w:sz="0" w:space="0" w:color="auto"/>
                                                                                <w:right w:val="none" w:sz="0" w:space="0" w:color="auto"/>
                                                                              </w:divBdr>
                                                                              <w:divsChild>
                                                                                <w:div w:id="370151531">
                                                                                  <w:marLeft w:val="0"/>
                                                                                  <w:marRight w:val="0"/>
                                                                                  <w:marTop w:val="0"/>
                                                                                  <w:marBottom w:val="0"/>
                                                                                  <w:divBdr>
                                                                                    <w:top w:val="none" w:sz="0" w:space="0" w:color="auto"/>
                                                                                    <w:left w:val="none" w:sz="0" w:space="0" w:color="auto"/>
                                                                                    <w:bottom w:val="none" w:sz="0" w:space="0" w:color="auto"/>
                                                                                    <w:right w:val="none" w:sz="0" w:space="0" w:color="auto"/>
                                                                                  </w:divBdr>
                                                                                  <w:divsChild>
                                                                                    <w:div w:id="1853765039">
                                                                                      <w:marLeft w:val="0"/>
                                                                                      <w:marRight w:val="0"/>
                                                                                      <w:marTop w:val="0"/>
                                                                                      <w:marBottom w:val="0"/>
                                                                                      <w:divBdr>
                                                                                        <w:top w:val="none" w:sz="0" w:space="0" w:color="auto"/>
                                                                                        <w:left w:val="none" w:sz="0" w:space="0" w:color="auto"/>
                                                                                        <w:bottom w:val="none" w:sz="0" w:space="0" w:color="auto"/>
                                                                                        <w:right w:val="none" w:sz="0" w:space="0" w:color="auto"/>
                                                                                      </w:divBdr>
                                                                                      <w:divsChild>
                                                                                        <w:div w:id="901020430">
                                                                                          <w:marLeft w:val="0"/>
                                                                                          <w:marRight w:val="0"/>
                                                                                          <w:marTop w:val="0"/>
                                                                                          <w:marBottom w:val="0"/>
                                                                                          <w:divBdr>
                                                                                            <w:top w:val="none" w:sz="0" w:space="0" w:color="auto"/>
                                                                                            <w:left w:val="none" w:sz="0" w:space="0" w:color="auto"/>
                                                                                            <w:bottom w:val="none" w:sz="0" w:space="0" w:color="auto"/>
                                                                                            <w:right w:val="none" w:sz="0" w:space="0" w:color="auto"/>
                                                                                          </w:divBdr>
                                                                                          <w:divsChild>
                                                                                            <w:div w:id="902257892">
                                                                                              <w:marLeft w:val="0"/>
                                                                                              <w:marRight w:val="0"/>
                                                                                              <w:marTop w:val="0"/>
                                                                                              <w:marBottom w:val="0"/>
                                                                                              <w:divBdr>
                                                                                                <w:top w:val="none" w:sz="0" w:space="0" w:color="auto"/>
                                                                                                <w:left w:val="none" w:sz="0" w:space="0" w:color="auto"/>
                                                                                                <w:bottom w:val="none" w:sz="0" w:space="0" w:color="auto"/>
                                                                                                <w:right w:val="none" w:sz="0" w:space="0" w:color="auto"/>
                                                                                              </w:divBdr>
                                                                                              <w:divsChild>
                                                                                                <w:div w:id="1368289179">
                                                                                                  <w:marLeft w:val="0"/>
                                                                                                  <w:marRight w:val="0"/>
                                                                                                  <w:marTop w:val="0"/>
                                                                                                  <w:marBottom w:val="0"/>
                                                                                                  <w:divBdr>
                                                                                                    <w:top w:val="none" w:sz="0" w:space="0" w:color="auto"/>
                                                                                                    <w:left w:val="none" w:sz="0" w:space="0" w:color="auto"/>
                                                                                                    <w:bottom w:val="none" w:sz="0" w:space="0" w:color="auto"/>
                                                                                                    <w:right w:val="none" w:sz="0" w:space="0" w:color="auto"/>
                                                                                                  </w:divBdr>
                                                                                                  <w:divsChild>
                                                                                                    <w:div w:id="2035383784">
                                                                                                      <w:marLeft w:val="0"/>
                                                                                                      <w:marRight w:val="0"/>
                                                                                                      <w:marTop w:val="0"/>
                                                                                                      <w:marBottom w:val="0"/>
                                                                                                      <w:divBdr>
                                                                                                        <w:top w:val="none" w:sz="0" w:space="0" w:color="auto"/>
                                                                                                        <w:left w:val="none" w:sz="0" w:space="0" w:color="auto"/>
                                                                                                        <w:bottom w:val="none" w:sz="0" w:space="0" w:color="auto"/>
                                                                                                        <w:right w:val="none" w:sz="0" w:space="0" w:color="auto"/>
                                                                                                      </w:divBdr>
                                                                                                      <w:divsChild>
                                                                                                        <w:div w:id="750196921">
                                                                                                          <w:marLeft w:val="0"/>
                                                                                                          <w:marRight w:val="0"/>
                                                                                                          <w:marTop w:val="0"/>
                                                                                                          <w:marBottom w:val="0"/>
                                                                                                          <w:divBdr>
                                                                                                            <w:top w:val="none" w:sz="0" w:space="0" w:color="auto"/>
                                                                                                            <w:left w:val="none" w:sz="0" w:space="0" w:color="auto"/>
                                                                                                            <w:bottom w:val="none" w:sz="0" w:space="0" w:color="auto"/>
                                                                                                            <w:right w:val="none" w:sz="0" w:space="0" w:color="auto"/>
                                                                                                          </w:divBdr>
                                                                                                          <w:divsChild>
                                                                                                            <w:div w:id="1437017725">
                                                                                                              <w:marLeft w:val="0"/>
                                                                                                              <w:marRight w:val="0"/>
                                                                                                              <w:marTop w:val="0"/>
                                                                                                              <w:marBottom w:val="0"/>
                                                                                                              <w:divBdr>
                                                                                                                <w:top w:val="none" w:sz="0" w:space="0" w:color="auto"/>
                                                                                                                <w:left w:val="none" w:sz="0" w:space="0" w:color="auto"/>
                                                                                                                <w:bottom w:val="none" w:sz="0" w:space="0" w:color="auto"/>
                                                                                                                <w:right w:val="none" w:sz="0" w:space="0" w:color="auto"/>
                                                                                                              </w:divBdr>
                                                                                                              <w:divsChild>
                                                                                                                <w:div w:id="986394593">
                                                                                                                  <w:marLeft w:val="0"/>
                                                                                                                  <w:marRight w:val="0"/>
                                                                                                                  <w:marTop w:val="0"/>
                                                                                                                  <w:marBottom w:val="0"/>
                                                                                                                  <w:divBdr>
                                                                                                                    <w:top w:val="none" w:sz="0" w:space="0" w:color="auto"/>
                                                                                                                    <w:left w:val="none" w:sz="0" w:space="0" w:color="auto"/>
                                                                                                                    <w:bottom w:val="none" w:sz="0" w:space="0" w:color="auto"/>
                                                                                                                    <w:right w:val="none" w:sz="0" w:space="0" w:color="auto"/>
                                                                                                                  </w:divBdr>
                                                                                                                  <w:divsChild>
                                                                                                                    <w:div w:id="1661421504">
                                                                                                                      <w:marLeft w:val="0"/>
                                                                                                                      <w:marRight w:val="0"/>
                                                                                                                      <w:marTop w:val="0"/>
                                                                                                                      <w:marBottom w:val="0"/>
                                                                                                                      <w:divBdr>
                                                                                                                        <w:top w:val="none" w:sz="0" w:space="0" w:color="auto"/>
                                                                                                                        <w:left w:val="none" w:sz="0" w:space="0" w:color="auto"/>
                                                                                                                        <w:bottom w:val="none" w:sz="0" w:space="0" w:color="auto"/>
                                                                                                                        <w:right w:val="none" w:sz="0" w:space="0" w:color="auto"/>
                                                                                                                      </w:divBdr>
                                                                                                                      <w:divsChild>
                                                                                                                        <w:div w:id="381176589">
                                                                                                                          <w:marLeft w:val="0"/>
                                                                                                                          <w:marRight w:val="0"/>
                                                                                                                          <w:marTop w:val="0"/>
                                                                                                                          <w:marBottom w:val="0"/>
                                                                                                                          <w:divBdr>
                                                                                                                            <w:top w:val="none" w:sz="0" w:space="0" w:color="auto"/>
                                                                                                                            <w:left w:val="none" w:sz="0" w:space="0" w:color="auto"/>
                                                                                                                            <w:bottom w:val="none" w:sz="0" w:space="0" w:color="auto"/>
                                                                                                                            <w:right w:val="none" w:sz="0" w:space="0" w:color="auto"/>
                                                                                                                          </w:divBdr>
                                                                                                                          <w:divsChild>
                                                                                                                            <w:div w:id="1526090514">
                                                                                                                              <w:marLeft w:val="0"/>
                                                                                                                              <w:marRight w:val="0"/>
                                                                                                                              <w:marTop w:val="0"/>
                                                                                                                              <w:marBottom w:val="0"/>
                                                                                                                              <w:divBdr>
                                                                                                                                <w:top w:val="none" w:sz="0" w:space="0" w:color="auto"/>
                                                                                                                                <w:left w:val="none" w:sz="0" w:space="0" w:color="auto"/>
                                                                                                                                <w:bottom w:val="none" w:sz="0" w:space="0" w:color="auto"/>
                                                                                                                                <w:right w:val="none" w:sz="0" w:space="0" w:color="auto"/>
                                                                                                                              </w:divBdr>
                                                                                                                              <w:divsChild>
                                                                                                                                <w:div w:id="1549762244">
                                                                                                                                  <w:marLeft w:val="0"/>
                                                                                                                                  <w:marRight w:val="0"/>
                                                                                                                                  <w:marTop w:val="0"/>
                                                                                                                                  <w:marBottom w:val="0"/>
                                                                                                                                  <w:divBdr>
                                                                                                                                    <w:top w:val="none" w:sz="0" w:space="0" w:color="auto"/>
                                                                                                                                    <w:left w:val="none" w:sz="0" w:space="0" w:color="auto"/>
                                                                                                                                    <w:bottom w:val="none" w:sz="0" w:space="0" w:color="auto"/>
                                                                                                                                    <w:right w:val="none" w:sz="0" w:space="0" w:color="auto"/>
                                                                                                                                  </w:divBdr>
                                                                                                                                  <w:divsChild>
                                                                                                                                    <w:div w:id="2106460586">
                                                                                                                                      <w:marLeft w:val="0"/>
                                                                                                                                      <w:marRight w:val="0"/>
                                                                                                                                      <w:marTop w:val="0"/>
                                                                                                                                      <w:marBottom w:val="0"/>
                                                                                                                                      <w:divBdr>
                                                                                                                                        <w:top w:val="none" w:sz="0" w:space="0" w:color="auto"/>
                                                                                                                                        <w:left w:val="none" w:sz="0" w:space="0" w:color="auto"/>
                                                                                                                                        <w:bottom w:val="none" w:sz="0" w:space="0" w:color="auto"/>
                                                                                                                                        <w:right w:val="none" w:sz="0" w:space="0" w:color="auto"/>
                                                                                                                                      </w:divBdr>
                                                                                                                                      <w:divsChild>
                                                                                                                                        <w:div w:id="2049136135">
                                                                                                                                          <w:marLeft w:val="0"/>
                                                                                                                                          <w:marRight w:val="0"/>
                                                                                                                                          <w:marTop w:val="0"/>
                                                                                                                                          <w:marBottom w:val="0"/>
                                                                                                                                          <w:divBdr>
                                                                                                                                            <w:top w:val="none" w:sz="0" w:space="0" w:color="auto"/>
                                                                                                                                            <w:left w:val="none" w:sz="0" w:space="0" w:color="auto"/>
                                                                                                                                            <w:bottom w:val="none" w:sz="0" w:space="0" w:color="auto"/>
                                                                                                                                            <w:right w:val="none" w:sz="0" w:space="0" w:color="auto"/>
                                                                                                                                          </w:divBdr>
                                                                                                                                          <w:divsChild>
                                                                                                                                            <w:div w:id="1716925483">
                                                                                                                                              <w:marLeft w:val="0"/>
                                                                                                                                              <w:marRight w:val="0"/>
                                                                                                                                              <w:marTop w:val="0"/>
                                                                                                                                              <w:marBottom w:val="0"/>
                                                                                                                                              <w:divBdr>
                                                                                                                                                <w:top w:val="none" w:sz="0" w:space="0" w:color="auto"/>
                                                                                                                                                <w:left w:val="none" w:sz="0" w:space="0" w:color="auto"/>
                                                                                                                                                <w:bottom w:val="none" w:sz="0" w:space="0" w:color="auto"/>
                                                                                                                                                <w:right w:val="none" w:sz="0" w:space="0" w:color="auto"/>
                                                                                                                                              </w:divBdr>
                                                                                                                                              <w:divsChild>
                                                                                                                                                <w:div w:id="1381512925">
                                                                                                                                                  <w:marLeft w:val="0"/>
                                                                                                                                                  <w:marRight w:val="0"/>
                                                                                                                                                  <w:marTop w:val="0"/>
                                                                                                                                                  <w:marBottom w:val="0"/>
                                                                                                                                                  <w:divBdr>
                                                                                                                                                    <w:top w:val="none" w:sz="0" w:space="0" w:color="auto"/>
                                                                                                                                                    <w:left w:val="none" w:sz="0" w:space="0" w:color="auto"/>
                                                                                                                                                    <w:bottom w:val="none" w:sz="0" w:space="0" w:color="auto"/>
                                                                                                                                                    <w:right w:val="none" w:sz="0" w:space="0" w:color="auto"/>
                                                                                                                                                  </w:divBdr>
                                                                                                                                                  <w:divsChild>
                                                                                                                                                    <w:div w:id="1836845752">
                                                                                                                                                      <w:marLeft w:val="0"/>
                                                                                                                                                      <w:marRight w:val="0"/>
                                                                                                                                                      <w:marTop w:val="0"/>
                                                                                                                                                      <w:marBottom w:val="0"/>
                                                                                                                                                      <w:divBdr>
                                                                                                                                                        <w:top w:val="none" w:sz="0" w:space="0" w:color="auto"/>
                                                                                                                                                        <w:left w:val="none" w:sz="0" w:space="0" w:color="auto"/>
                                                                                                                                                        <w:bottom w:val="none" w:sz="0" w:space="0" w:color="auto"/>
                                                                                                                                                        <w:right w:val="none" w:sz="0" w:space="0" w:color="auto"/>
                                                                                                                                                      </w:divBdr>
                                                                                                                                                      <w:divsChild>
                                                                                                                                                        <w:div w:id="656956825">
                                                                                                                                                          <w:marLeft w:val="0"/>
                                                                                                                                                          <w:marRight w:val="0"/>
                                                                                                                                                          <w:marTop w:val="0"/>
                                                                                                                                                          <w:marBottom w:val="0"/>
                                                                                                                                                          <w:divBdr>
                                                                                                                                                            <w:top w:val="none" w:sz="0" w:space="0" w:color="auto"/>
                                                                                                                                                            <w:left w:val="none" w:sz="0" w:space="0" w:color="auto"/>
                                                                                                                                                            <w:bottom w:val="none" w:sz="0" w:space="0" w:color="auto"/>
                                                                                                                                                            <w:right w:val="none" w:sz="0" w:space="0" w:color="auto"/>
                                                                                                                                                          </w:divBdr>
                                                                                                                                                          <w:divsChild>
                                                                                                                                                            <w:div w:id="2015910179">
                                                                                                                                                              <w:marLeft w:val="0"/>
                                                                                                                                                              <w:marRight w:val="0"/>
                                                                                                                                                              <w:marTop w:val="0"/>
                                                                                                                                                              <w:marBottom w:val="0"/>
                                                                                                                                                              <w:divBdr>
                                                                                                                                                                <w:top w:val="none" w:sz="0" w:space="0" w:color="auto"/>
                                                                                                                                                                <w:left w:val="none" w:sz="0" w:space="0" w:color="auto"/>
                                                                                                                                                                <w:bottom w:val="none" w:sz="0" w:space="0" w:color="auto"/>
                                                                                                                                                                <w:right w:val="none" w:sz="0" w:space="0" w:color="auto"/>
                                                                                                                                                              </w:divBdr>
                                                                                                                                                              <w:divsChild>
                                                                                                                                                                <w:div w:id="1121915942">
                                                                                                                                                                  <w:marLeft w:val="0"/>
                                                                                                                                                                  <w:marRight w:val="0"/>
                                                                                                                                                                  <w:marTop w:val="0"/>
                                                                                                                                                                  <w:marBottom w:val="0"/>
                                                                                                                                                                  <w:divBdr>
                                                                                                                                                                    <w:top w:val="none" w:sz="0" w:space="0" w:color="auto"/>
                                                                                                                                                                    <w:left w:val="none" w:sz="0" w:space="0" w:color="auto"/>
                                                                                                                                                                    <w:bottom w:val="none" w:sz="0" w:space="0" w:color="auto"/>
                                                                                                                                                                    <w:right w:val="none" w:sz="0" w:space="0" w:color="auto"/>
                                                                                                                                                                  </w:divBdr>
                                                                                                                                                                  <w:divsChild>
                                                                                                                                                                    <w:div w:id="1516571727">
                                                                                                                                                                      <w:marLeft w:val="0"/>
                                                                                                                                                                      <w:marRight w:val="0"/>
                                                                                                                                                                      <w:marTop w:val="0"/>
                                                                                                                                                                      <w:marBottom w:val="0"/>
                                                                                                                                                                      <w:divBdr>
                                                                                                                                                                        <w:top w:val="none" w:sz="0" w:space="0" w:color="auto"/>
                                                                                                                                                                        <w:left w:val="none" w:sz="0" w:space="0" w:color="auto"/>
                                                                                                                                                                        <w:bottom w:val="none" w:sz="0" w:space="0" w:color="auto"/>
                                                                                                                                                                        <w:right w:val="none" w:sz="0" w:space="0" w:color="auto"/>
                                                                                                                                                                      </w:divBdr>
                                                                                                                                                                      <w:divsChild>
                                                                                                                                                                        <w:div w:id="687752082">
                                                                                                                                                                          <w:marLeft w:val="0"/>
                                                                                                                                                                          <w:marRight w:val="0"/>
                                                                                                                                                                          <w:marTop w:val="0"/>
                                                                                                                                                                          <w:marBottom w:val="0"/>
                                                                                                                                                                          <w:divBdr>
                                                                                                                                                                            <w:top w:val="none" w:sz="0" w:space="0" w:color="auto"/>
                                                                                                                                                                            <w:left w:val="none" w:sz="0" w:space="0" w:color="auto"/>
                                                                                                                                                                            <w:bottom w:val="none" w:sz="0" w:space="0" w:color="auto"/>
                                                                                                                                                                            <w:right w:val="none" w:sz="0" w:space="0" w:color="auto"/>
                                                                                                                                                                          </w:divBdr>
                                                                                                                                                                          <w:divsChild>
                                                                                                                                                                            <w:div w:id="1677346598">
                                                                                                                                                                              <w:marLeft w:val="0"/>
                                                                                                                                                                              <w:marRight w:val="0"/>
                                                                                                                                                                              <w:marTop w:val="0"/>
                                                                                                                                                                              <w:marBottom w:val="0"/>
                                                                                                                                                                              <w:divBdr>
                                                                                                                                                                                <w:top w:val="none" w:sz="0" w:space="0" w:color="auto"/>
                                                                                                                                                                                <w:left w:val="none" w:sz="0" w:space="0" w:color="auto"/>
                                                                                                                                                                                <w:bottom w:val="none" w:sz="0" w:space="0" w:color="auto"/>
                                                                                                                                                                                <w:right w:val="none" w:sz="0" w:space="0" w:color="auto"/>
                                                                                                                                                                              </w:divBdr>
                                                                                                                                                                              <w:divsChild>
                                                                                                                                                                                <w:div w:id="452330499">
                                                                                                                                                                                  <w:marLeft w:val="0"/>
                                                                                                                                                                                  <w:marRight w:val="0"/>
                                                                                                                                                                                  <w:marTop w:val="0"/>
                                                                                                                                                                                  <w:marBottom w:val="0"/>
                                                                                                                                                                                  <w:divBdr>
                                                                                                                                                                                    <w:top w:val="none" w:sz="0" w:space="0" w:color="auto"/>
                                                                                                                                                                                    <w:left w:val="none" w:sz="0" w:space="0" w:color="auto"/>
                                                                                                                                                                                    <w:bottom w:val="none" w:sz="0" w:space="0" w:color="auto"/>
                                                                                                                                                                                    <w:right w:val="none" w:sz="0" w:space="0" w:color="auto"/>
                                                                                                                                                                                  </w:divBdr>
                                                                                                                                                                                  <w:divsChild>
                                                                                                                                                                                    <w:div w:id="1960914397">
                                                                                                                                                                                      <w:marLeft w:val="0"/>
                                                                                                                                                                                      <w:marRight w:val="0"/>
                                                                                                                                                                                      <w:marTop w:val="0"/>
                                                                                                                                                                                      <w:marBottom w:val="0"/>
                                                                                                                                                                                      <w:divBdr>
                                                                                                                                                                                        <w:top w:val="none" w:sz="0" w:space="0" w:color="auto"/>
                                                                                                                                                                                        <w:left w:val="none" w:sz="0" w:space="0" w:color="auto"/>
                                                                                                                                                                                        <w:bottom w:val="none" w:sz="0" w:space="0" w:color="auto"/>
                                                                                                                                                                                        <w:right w:val="none" w:sz="0" w:space="0" w:color="auto"/>
                                                                                                                                                                                      </w:divBdr>
                                                                                                                                                                                      <w:divsChild>
                                                                                                                                                                                        <w:div w:id="470248899">
                                                                                                                                                                                          <w:marLeft w:val="0"/>
                                                                                                                                                                                          <w:marRight w:val="0"/>
                                                                                                                                                                                          <w:marTop w:val="0"/>
                                                                                                                                                                                          <w:marBottom w:val="0"/>
                                                                                                                                                                                          <w:divBdr>
                                                                                                                                                                                            <w:top w:val="none" w:sz="0" w:space="0" w:color="auto"/>
                                                                                                                                                                                            <w:left w:val="none" w:sz="0" w:space="0" w:color="auto"/>
                                                                                                                                                                                            <w:bottom w:val="none" w:sz="0" w:space="0" w:color="auto"/>
                                                                                                                                                                                            <w:right w:val="none" w:sz="0" w:space="0" w:color="auto"/>
                                                                                                                                                                                          </w:divBdr>
                                                                                                                                                                                          <w:divsChild>
                                                                                                                                                                                            <w:div w:id="1815489056">
                                                                                                                                                                                              <w:marLeft w:val="0"/>
                                                                                                                                                                                              <w:marRight w:val="0"/>
                                                                                                                                                                                              <w:marTop w:val="0"/>
                                                                                                                                                                                              <w:marBottom w:val="0"/>
                                                                                                                                                                                              <w:divBdr>
                                                                                                                                                                                                <w:top w:val="none" w:sz="0" w:space="0" w:color="auto"/>
                                                                                                                                                                                                <w:left w:val="none" w:sz="0" w:space="0" w:color="auto"/>
                                                                                                                                                                                                <w:bottom w:val="none" w:sz="0" w:space="0" w:color="auto"/>
                                                                                                                                                                                                <w:right w:val="none" w:sz="0" w:space="0" w:color="auto"/>
                                                                                                                                                                                              </w:divBdr>
                                                                                                                                                                                              <w:divsChild>
                                                                                                                                                                                                <w:div w:id="1257789689">
                                                                                                                                                                                                  <w:marLeft w:val="0"/>
                                                                                                                                                                                                  <w:marRight w:val="0"/>
                                                                                                                                                                                                  <w:marTop w:val="0"/>
                                                                                                                                                                                                  <w:marBottom w:val="0"/>
                                                                                                                                                                                                  <w:divBdr>
                                                                                                                                                                                                    <w:top w:val="none" w:sz="0" w:space="0" w:color="auto"/>
                                                                                                                                                                                                    <w:left w:val="none" w:sz="0" w:space="0" w:color="auto"/>
                                                                                                                                                                                                    <w:bottom w:val="none" w:sz="0" w:space="0" w:color="auto"/>
                                                                                                                                                                                                    <w:right w:val="none" w:sz="0" w:space="0" w:color="auto"/>
                                                                                                                                                                                                  </w:divBdr>
                                                                                                                                                                                                  <w:divsChild>
                                                                                                                                                                                                    <w:div w:id="1256790827">
                                                                                                                                                                                                      <w:marLeft w:val="0"/>
                                                                                                                                                                                                      <w:marRight w:val="0"/>
                                                                                                                                                                                                      <w:marTop w:val="0"/>
                                                                                                                                                                                                      <w:marBottom w:val="0"/>
                                                                                                                                                                                                      <w:divBdr>
                                                                                                                                                                                                        <w:top w:val="none" w:sz="0" w:space="0" w:color="auto"/>
                                                                                                                                                                                                        <w:left w:val="none" w:sz="0" w:space="0" w:color="auto"/>
                                                                                                                                                                                                        <w:bottom w:val="none" w:sz="0" w:space="0" w:color="auto"/>
                                                                                                                                                                                                        <w:right w:val="none" w:sz="0" w:space="0" w:color="auto"/>
                                                                                                                                                                                                      </w:divBdr>
                                                                                                                                                                                                      <w:divsChild>
                                                                                                                                                                                                        <w:div w:id="1285163027">
                                                                                                                                                                                                          <w:marLeft w:val="0"/>
                                                                                                                                                                                                          <w:marRight w:val="0"/>
                                                                                                                                                                                                          <w:marTop w:val="0"/>
                                                                                                                                                                                                          <w:marBottom w:val="0"/>
                                                                                                                                                                                                          <w:divBdr>
                                                                                                                                                                                                            <w:top w:val="none" w:sz="0" w:space="0" w:color="auto"/>
                                                                                                                                                                                                            <w:left w:val="none" w:sz="0" w:space="0" w:color="auto"/>
                                                                                                                                                                                                            <w:bottom w:val="none" w:sz="0" w:space="0" w:color="auto"/>
                                                                                                                                                                                                            <w:right w:val="none" w:sz="0" w:space="0" w:color="auto"/>
                                                                                                                                                                                                          </w:divBdr>
                                                                                                                                                                                                          <w:divsChild>
                                                                                                                                                                                                            <w:div w:id="990061329">
                                                                                                                                                                                                              <w:marLeft w:val="0"/>
                                                                                                                                                                                                              <w:marRight w:val="0"/>
                                                                                                                                                                                                              <w:marTop w:val="0"/>
                                                                                                                                                                                                              <w:marBottom w:val="0"/>
                                                                                                                                                                                                              <w:divBdr>
                                                                                                                                                                                                                <w:top w:val="none" w:sz="0" w:space="0" w:color="auto"/>
                                                                                                                                                                                                                <w:left w:val="none" w:sz="0" w:space="0" w:color="auto"/>
                                                                                                                                                                                                                <w:bottom w:val="none" w:sz="0" w:space="0" w:color="auto"/>
                                                                                                                                                                                                                <w:right w:val="none" w:sz="0" w:space="0" w:color="auto"/>
                                                                                                                                                                                                              </w:divBdr>
                                                                                                                                                                                                              <w:divsChild>
                                                                                                                                                                                                                <w:div w:id="1534728879">
                                                                                                                                                                                                                  <w:marLeft w:val="0"/>
                                                                                                                                                                                                                  <w:marRight w:val="0"/>
                                                                                                                                                                                                                  <w:marTop w:val="0"/>
                                                                                                                                                                                                                  <w:marBottom w:val="0"/>
                                                                                                                                                                                                                  <w:divBdr>
                                                                                                                                                                                                                    <w:top w:val="none" w:sz="0" w:space="0" w:color="auto"/>
                                                                                                                                                                                                                    <w:left w:val="none" w:sz="0" w:space="0" w:color="auto"/>
                                                                                                                                                                                                                    <w:bottom w:val="none" w:sz="0" w:space="0" w:color="auto"/>
                                                                                                                                                                                                                    <w:right w:val="none" w:sz="0" w:space="0" w:color="auto"/>
                                                                                                                                                                                                                  </w:divBdr>
                                                                                                                                                                                                                  <w:divsChild>
                                                                                                                                                                                                                    <w:div w:id="500506835">
                                                                                                                                                                                                                      <w:marLeft w:val="0"/>
                                                                                                                                                                                                                      <w:marRight w:val="0"/>
                                                                                                                                                                                                                      <w:marTop w:val="0"/>
                                                                                                                                                                                                                      <w:marBottom w:val="0"/>
                                                                                                                                                                                                                      <w:divBdr>
                                                                                                                                                                                                                        <w:top w:val="none" w:sz="0" w:space="0" w:color="auto"/>
                                                                                                                                                                                                                        <w:left w:val="none" w:sz="0" w:space="0" w:color="auto"/>
                                                                                                                                                                                                                        <w:bottom w:val="none" w:sz="0" w:space="0" w:color="auto"/>
                                                                                                                                                                                                                        <w:right w:val="none" w:sz="0" w:space="0" w:color="auto"/>
                                                                                                                                                                                                                      </w:divBdr>
                                                                                                                                                                                                                      <w:divsChild>
                                                                                                                                                                                                                        <w:div w:id="1304114657">
                                                                                                                                                                                                                          <w:marLeft w:val="0"/>
                                                                                                                                                                                                                          <w:marRight w:val="0"/>
                                                                                                                                                                                                                          <w:marTop w:val="0"/>
                                                                                                                                                                                                                          <w:marBottom w:val="0"/>
                                                                                                                                                                                                                          <w:divBdr>
                                                                                                                                                                                                                            <w:top w:val="none" w:sz="0" w:space="0" w:color="auto"/>
                                                                                                                                                                                                                            <w:left w:val="none" w:sz="0" w:space="0" w:color="auto"/>
                                                                                                                                                                                                                            <w:bottom w:val="none" w:sz="0" w:space="0" w:color="auto"/>
                                                                                                                                                                                                                            <w:right w:val="none" w:sz="0" w:space="0" w:color="auto"/>
                                                                                                                                                                                                                          </w:divBdr>
                                                                                                                                                                                                                          <w:divsChild>
                                                                                                                                                                                                                            <w:div w:id="460341004">
                                                                                                                                                                                                                              <w:marLeft w:val="0"/>
                                                                                                                                                                                                                              <w:marRight w:val="0"/>
                                                                                                                                                                                                                              <w:marTop w:val="0"/>
                                                                                                                                                                                                                              <w:marBottom w:val="0"/>
                                                                                                                                                                                                                              <w:divBdr>
                                                                                                                                                                                                                                <w:top w:val="none" w:sz="0" w:space="0" w:color="auto"/>
                                                                                                                                                                                                                                <w:left w:val="none" w:sz="0" w:space="0" w:color="auto"/>
                                                                                                                                                                                                                                <w:bottom w:val="none" w:sz="0" w:space="0" w:color="auto"/>
                                                                                                                                                                                                                                <w:right w:val="none" w:sz="0" w:space="0" w:color="auto"/>
                                                                                                                                                                                                                              </w:divBdr>
                                                                                                                                                                                                                              <w:divsChild>
                                                                                                                                                                                                                                <w:div w:id="108935573">
                                                                                                                                                                                                                                  <w:marLeft w:val="0"/>
                                                                                                                                                                                                                                  <w:marRight w:val="0"/>
                                                                                                                                                                                                                                  <w:marTop w:val="0"/>
                                                                                                                                                                                                                                  <w:marBottom w:val="0"/>
                                                                                                                                                                                                                                  <w:divBdr>
                                                                                                                                                                                                                                    <w:top w:val="none" w:sz="0" w:space="0" w:color="auto"/>
                                                                                                                                                                                                                                    <w:left w:val="none" w:sz="0" w:space="0" w:color="auto"/>
                                                                                                                                                                                                                                    <w:bottom w:val="none" w:sz="0" w:space="0" w:color="auto"/>
                                                                                                                                                                                                                                    <w:right w:val="none" w:sz="0" w:space="0" w:color="auto"/>
                                                                                                                                                                                                                                  </w:divBdr>
                                                                                                                                                                                                                                  <w:divsChild>
                                                                                                                                                                                                                                    <w:div w:id="1451045258">
                                                                                                                                                                                                                                      <w:marLeft w:val="0"/>
                                                                                                                                                                                                                                      <w:marRight w:val="0"/>
                                                                                                                                                                                                                                      <w:marTop w:val="0"/>
                                                                                                                                                                                                                                      <w:marBottom w:val="0"/>
                                                                                                                                                                                                                                      <w:divBdr>
                                                                                                                                                                                                                                        <w:top w:val="none" w:sz="0" w:space="0" w:color="auto"/>
                                                                                                                                                                                                                                        <w:left w:val="none" w:sz="0" w:space="0" w:color="auto"/>
                                                                                                                                                                                                                                        <w:bottom w:val="none" w:sz="0" w:space="0" w:color="auto"/>
                                                                                                                                                                                                                                        <w:right w:val="none" w:sz="0" w:space="0" w:color="auto"/>
                                                                                                                                                                                                                                      </w:divBdr>
                                                                                                                                                                                                                                      <w:divsChild>
                                                                                                                                                                                                                                        <w:div w:id="2048337314">
                                                                                                                                                                                                                                          <w:marLeft w:val="0"/>
                                                                                                                                                                                                                                          <w:marRight w:val="0"/>
                                                                                                                                                                                                                                          <w:marTop w:val="0"/>
                                                                                                                                                                                                                                          <w:marBottom w:val="0"/>
                                                                                                                                                                                                                                          <w:divBdr>
                                                                                                                                                                                                                                            <w:top w:val="none" w:sz="0" w:space="0" w:color="auto"/>
                                                                                                                                                                                                                                            <w:left w:val="none" w:sz="0" w:space="0" w:color="auto"/>
                                                                                                                                                                                                                                            <w:bottom w:val="none" w:sz="0" w:space="0" w:color="auto"/>
                                                                                                                                                                                                                                            <w:right w:val="none" w:sz="0" w:space="0" w:color="auto"/>
                                                                                                                                                                                                                                          </w:divBdr>
                                                                                                                                                                                                                                          <w:divsChild>
                                                                                                                                                                                                                                            <w:div w:id="1078602341">
                                                                                                                                                                                                                                              <w:marLeft w:val="0"/>
                                                                                                                                                                                                                                              <w:marRight w:val="0"/>
                                                                                                                                                                                                                                              <w:marTop w:val="0"/>
                                                                                                                                                                                                                                              <w:marBottom w:val="0"/>
                                                                                                                                                                                                                                              <w:divBdr>
                                                                                                                                                                                                                                                <w:top w:val="none" w:sz="0" w:space="0" w:color="auto"/>
                                                                                                                                                                                                                                                <w:left w:val="none" w:sz="0" w:space="0" w:color="auto"/>
                                                                                                                                                                                                                                                <w:bottom w:val="none" w:sz="0" w:space="0" w:color="auto"/>
                                                                                                                                                                                                                                                <w:right w:val="none" w:sz="0" w:space="0" w:color="auto"/>
                                                                                                                                                                                                                                              </w:divBdr>
                                                                                                                                                                                                                                              <w:divsChild>
                                                                                                                                                                                                                                                <w:div w:id="143356998">
                                                                                                                                                                                                                                                  <w:marLeft w:val="0"/>
                                                                                                                                                                                                                                                  <w:marRight w:val="0"/>
                                                                                                                                                                                                                                                  <w:marTop w:val="0"/>
                                                                                                                                                                                                                                                  <w:marBottom w:val="0"/>
                                                                                                                                                                                                                                                  <w:divBdr>
                                                                                                                                                                                                                                                    <w:top w:val="none" w:sz="0" w:space="0" w:color="auto"/>
                                                                                                                                                                                                                                                    <w:left w:val="none" w:sz="0" w:space="0" w:color="auto"/>
                                                                                                                                                                                                                                                    <w:bottom w:val="none" w:sz="0" w:space="0" w:color="auto"/>
                                                                                                                                                                                                                                                    <w:right w:val="none" w:sz="0" w:space="0" w:color="auto"/>
                                                                                                                                                                                                                                                  </w:divBdr>
                                                                                                                                                                                                                                                  <w:divsChild>
                                                                                                                                                                                                                                                    <w:div w:id="1327855805">
                                                                                                                                                                                                                                                      <w:marLeft w:val="0"/>
                                                                                                                                                                                                                                                      <w:marRight w:val="0"/>
                                                                                                                                                                                                                                                      <w:marTop w:val="0"/>
                                                                                                                                                                                                                                                      <w:marBottom w:val="0"/>
                                                                                                                                                                                                                                                      <w:divBdr>
                                                                                                                                                                                                                                                        <w:top w:val="none" w:sz="0" w:space="0" w:color="auto"/>
                                                                                                                                                                                                                                                        <w:left w:val="none" w:sz="0" w:space="0" w:color="auto"/>
                                                                                                                                                                                                                                                        <w:bottom w:val="none" w:sz="0" w:space="0" w:color="auto"/>
                                                                                                                                                                                                                                                        <w:right w:val="none" w:sz="0" w:space="0" w:color="auto"/>
                                                                                                                                                                                                                                                      </w:divBdr>
                                                                                                                                                                                                                                                      <w:divsChild>
                                                                                                                                                                                                                                                        <w:div w:id="544878400">
                                                                                                                                                                                                                                                          <w:marLeft w:val="0"/>
                                                                                                                                                                                                                                                          <w:marRight w:val="0"/>
                                                                                                                                                                                                                                                          <w:marTop w:val="0"/>
                                                                                                                                                                                                                                                          <w:marBottom w:val="0"/>
                                                                                                                                                                                                                                                          <w:divBdr>
                                                                                                                                                                                                                                                            <w:top w:val="none" w:sz="0" w:space="0" w:color="auto"/>
                                                                                                                                                                                                                                                            <w:left w:val="none" w:sz="0" w:space="0" w:color="auto"/>
                                                                                                                                                                                                                                                            <w:bottom w:val="none" w:sz="0" w:space="0" w:color="auto"/>
                                                                                                                                                                                                                                                            <w:right w:val="none" w:sz="0" w:space="0" w:color="auto"/>
                                                                                                                                                                                                                                                          </w:divBdr>
                                                                                                                                                                                                                                                          <w:divsChild>
                                                                                                                                                                                                                                                            <w:div w:id="1621911583">
                                                                                                                                                                                                                                                              <w:marLeft w:val="0"/>
                                                                                                                                                                                                                                                              <w:marRight w:val="0"/>
                                                                                                                                                                                                                                                              <w:marTop w:val="0"/>
                                                                                                                                                                                                                                                              <w:marBottom w:val="0"/>
                                                                                                                                                                                                                                                              <w:divBdr>
                                                                                                                                                                                                                                                                <w:top w:val="none" w:sz="0" w:space="0" w:color="auto"/>
                                                                                                                                                                                                                                                                <w:left w:val="none" w:sz="0" w:space="0" w:color="auto"/>
                                                                                                                                                                                                                                                                <w:bottom w:val="none" w:sz="0" w:space="0" w:color="auto"/>
                                                                                                                                                                                                                                                                <w:right w:val="none" w:sz="0" w:space="0" w:color="auto"/>
                                                                                                                                                                                                                                                              </w:divBdr>
                                                                                                                                                                                                                                                              <w:divsChild>
                                                                                                                                                                                                                                                                <w:div w:id="1601332984">
                                                                                                                                                                                                                                                                  <w:marLeft w:val="0"/>
                                                                                                                                                                                                                                                                  <w:marRight w:val="0"/>
                                                                                                                                                                                                                                                                  <w:marTop w:val="0"/>
                                                                                                                                                                                                                                                                  <w:marBottom w:val="0"/>
                                                                                                                                                                                                                                                                  <w:divBdr>
                                                                                                                                                                                                                                                                    <w:top w:val="none" w:sz="0" w:space="0" w:color="auto"/>
                                                                                                                                                                                                                                                                    <w:left w:val="none" w:sz="0" w:space="0" w:color="auto"/>
                                                                                                                                                                                                                                                                    <w:bottom w:val="none" w:sz="0" w:space="0" w:color="auto"/>
                                                                                                                                                                                                                                                                    <w:right w:val="none" w:sz="0" w:space="0" w:color="auto"/>
                                                                                                                                                                                                                                                                  </w:divBdr>
                                                                                                                                                                                                                                                                  <w:divsChild>
                                                                                                                                                                                                                                                                    <w:div w:id="1097213507">
                                                                                                                                                                                                                                                                      <w:marLeft w:val="0"/>
                                                                                                                                                                                                                                                                      <w:marRight w:val="0"/>
                                                                                                                                                                                                                                                                      <w:marTop w:val="0"/>
                                                                                                                                                                                                                                                                      <w:marBottom w:val="0"/>
                                                                                                                                                                                                                                                                      <w:divBdr>
                                                                                                                                                                                                                                                                        <w:top w:val="none" w:sz="0" w:space="0" w:color="auto"/>
                                                                                                                                                                                                                                                                        <w:left w:val="none" w:sz="0" w:space="0" w:color="auto"/>
                                                                                                                                                                                                                                                                        <w:bottom w:val="none" w:sz="0" w:space="0" w:color="auto"/>
                                                                                                                                                                                                                                                                        <w:right w:val="none" w:sz="0" w:space="0" w:color="auto"/>
                                                                                                                                                                                                                                                                      </w:divBdr>
                                                                                                                                                                                                                                                                      <w:divsChild>
                                                                                                                                                                                                                                                                        <w:div w:id="774059700">
                                                                                                                                                                                                                                                                          <w:marLeft w:val="0"/>
                                                                                                                                                                                                                                                                          <w:marRight w:val="0"/>
                                                                                                                                                                                                                                                                          <w:marTop w:val="0"/>
                                                                                                                                                                                                                                                                          <w:marBottom w:val="0"/>
                                                                                                                                                                                                                                                                          <w:divBdr>
                                                                                                                                                                                                                                                                            <w:top w:val="none" w:sz="0" w:space="0" w:color="auto"/>
                                                                                                                                                                                                                                                                            <w:left w:val="none" w:sz="0" w:space="0" w:color="auto"/>
                                                                                                                                                                                                                                                                            <w:bottom w:val="none" w:sz="0" w:space="0" w:color="auto"/>
                                                                                                                                                                                                                                                                            <w:right w:val="none" w:sz="0" w:space="0" w:color="auto"/>
                                                                                                                                                                                                                                                                          </w:divBdr>
                                                                                                                                                                                                                                                                          <w:divsChild>
                                                                                                                                                                                                                                                                            <w:div w:id="2142337764">
                                                                                                                                                                                                                                                                              <w:marLeft w:val="0"/>
                                                                                                                                                                                                                                                                              <w:marRight w:val="0"/>
                                                                                                                                                                                                                                                                              <w:marTop w:val="0"/>
                                                                                                                                                                                                                                                                              <w:marBottom w:val="0"/>
                                                                                                                                                                                                                                                                              <w:divBdr>
                                                                                                                                                                                                                                                                                <w:top w:val="none" w:sz="0" w:space="0" w:color="auto"/>
                                                                                                                                                                                                                                                                                <w:left w:val="none" w:sz="0" w:space="0" w:color="auto"/>
                                                                                                                                                                                                                                                                                <w:bottom w:val="none" w:sz="0" w:space="0" w:color="auto"/>
                                                                                                                                                                                                                                                                                <w:right w:val="none" w:sz="0" w:space="0" w:color="auto"/>
                                                                                                                                                                                                                                                                              </w:divBdr>
                                                                                                                                                                                                                                                                              <w:divsChild>
                                                                                                                                                                                                                                                                                <w:div w:id="1098526490">
                                                                                                                                                                                                                                                                                  <w:marLeft w:val="0"/>
                                                                                                                                                                                                                                                                                  <w:marRight w:val="0"/>
                                                                                                                                                                                                                                                                                  <w:marTop w:val="0"/>
                                                                                                                                                                                                                                                                                  <w:marBottom w:val="0"/>
                                                                                                                                                                                                                                                                                  <w:divBdr>
                                                                                                                                                                                                                                                                                    <w:top w:val="none" w:sz="0" w:space="0" w:color="auto"/>
                                                                                                                                                                                                                                                                                    <w:left w:val="none" w:sz="0" w:space="0" w:color="auto"/>
                                                                                                                                                                                                                                                                                    <w:bottom w:val="none" w:sz="0" w:space="0" w:color="auto"/>
                                                                                                                                                                                                                                                                                    <w:right w:val="none" w:sz="0" w:space="0" w:color="auto"/>
                                                                                                                                                                                                                                                                                  </w:divBdr>
                                                                                                                                                                                                                                                                                  <w:divsChild>
                                                                                                                                                                                                                                                                                    <w:div w:id="135950879">
                                                                                                                                                                                                                                                                                      <w:marLeft w:val="0"/>
                                                                                                                                                                                                                                                                                      <w:marRight w:val="0"/>
                                                                                                                                                                                                                                                                                      <w:marTop w:val="0"/>
                                                                                                                                                                                                                                                                                      <w:marBottom w:val="0"/>
                                                                                                                                                                                                                                                                                      <w:divBdr>
                                                                                                                                                                                                                                                                                        <w:top w:val="none" w:sz="0" w:space="0" w:color="auto"/>
                                                                                                                                                                                                                                                                                        <w:left w:val="none" w:sz="0" w:space="0" w:color="auto"/>
                                                                                                                                                                                                                                                                                        <w:bottom w:val="none" w:sz="0" w:space="0" w:color="auto"/>
                                                                                                                                                                                                                                                                                        <w:right w:val="none" w:sz="0" w:space="0" w:color="auto"/>
                                                                                                                                                                                                                                                                                      </w:divBdr>
                                                                                                                                                                                                                                                                                      <w:divsChild>
                                                                                                                                                                                                                                                                                        <w:div w:id="1524857318">
                                                                                                                                                                                                                                                                                          <w:marLeft w:val="0"/>
                                                                                                                                                                                                                                                                                          <w:marRight w:val="0"/>
                                                                                                                                                                                                                                                                                          <w:marTop w:val="0"/>
                                                                                                                                                                                                                                                                                          <w:marBottom w:val="0"/>
                                                                                                                                                                                                                                                                                          <w:divBdr>
                                                                                                                                                                                                                                                                                            <w:top w:val="none" w:sz="0" w:space="0" w:color="auto"/>
                                                                                                                                                                                                                                                                                            <w:left w:val="none" w:sz="0" w:space="0" w:color="auto"/>
                                                                                                                                                                                                                                                                                            <w:bottom w:val="none" w:sz="0" w:space="0" w:color="auto"/>
                                                                                                                                                                                                                                                                                            <w:right w:val="none" w:sz="0" w:space="0" w:color="auto"/>
                                                                                                                                                                                                                                                                                          </w:divBdr>
                                                                                                                                                                                                                                                                                          <w:divsChild>
                                                                                                                                                                                                                                                                                            <w:div w:id="1228682359">
                                                                                                                                                                                                                                                                                              <w:marLeft w:val="0"/>
                                                                                                                                                                                                                                                                                              <w:marRight w:val="0"/>
                                                                                                                                                                                                                                                                                              <w:marTop w:val="0"/>
                                                                                                                                                                                                                                                                                              <w:marBottom w:val="0"/>
                                                                                                                                                                                                                                                                                              <w:divBdr>
                                                                                                                                                                                                                                                                                                <w:top w:val="none" w:sz="0" w:space="0" w:color="auto"/>
                                                                                                                                                                                                                                                                                                <w:left w:val="none" w:sz="0" w:space="0" w:color="auto"/>
                                                                                                                                                                                                                                                                                                <w:bottom w:val="none" w:sz="0" w:space="0" w:color="auto"/>
                                                                                                                                                                                                                                                                                                <w:right w:val="none" w:sz="0" w:space="0" w:color="auto"/>
                                                                                                                                                                                                                                                                                              </w:divBdr>
                                                                                                                                                                                                                                                                                              <w:divsChild>
                                                                                                                                                                                                                                                                                                <w:div w:id="1243754091">
                                                                                                                                                                                                                                                                                                  <w:marLeft w:val="0"/>
                                                                                                                                                                                                                                                                                                  <w:marRight w:val="0"/>
                                                                                                                                                                                                                                                                                                  <w:marTop w:val="0"/>
                                                                                                                                                                                                                                                                                                  <w:marBottom w:val="0"/>
                                                                                                                                                                                                                                                                                                  <w:divBdr>
                                                                                                                                                                                                                                                                                                    <w:top w:val="none" w:sz="0" w:space="0" w:color="auto"/>
                                                                                                                                                                                                                                                                                                    <w:left w:val="none" w:sz="0" w:space="0" w:color="auto"/>
                                                                                                                                                                                                                                                                                                    <w:bottom w:val="none" w:sz="0" w:space="0" w:color="auto"/>
                                                                                                                                                                                                                                                                                                    <w:right w:val="none" w:sz="0" w:space="0" w:color="auto"/>
                                                                                                                                                                                                                                                                                                  </w:divBdr>
                                                                                                                                                                                                                                                                                                  <w:divsChild>
                                                                                                                                                                                                                                                                                                    <w:div w:id="1636711800">
                                                                                                                                                                                                                                                                                                      <w:marLeft w:val="0"/>
                                                                                                                                                                                                                                                                                                      <w:marRight w:val="0"/>
                                                                                                                                                                                                                                                                                                      <w:marTop w:val="0"/>
                                                                                                                                                                                                                                                                                                      <w:marBottom w:val="0"/>
                                                                                                                                                                                                                                                                                                      <w:divBdr>
                                                                                                                                                                                                                                                                                                        <w:top w:val="none" w:sz="0" w:space="0" w:color="auto"/>
                                                                                                                                                                                                                                                                                                        <w:left w:val="none" w:sz="0" w:space="0" w:color="auto"/>
                                                                                                                                                                                                                                                                                                        <w:bottom w:val="none" w:sz="0" w:space="0" w:color="auto"/>
                                                                                                                                                                                                                                                                                                        <w:right w:val="none" w:sz="0" w:space="0" w:color="auto"/>
                                                                                                                                                                                                                                                                                                      </w:divBdr>
                                                                                                                                                                                                                                                                                                      <w:divsChild>
                                                                                                                                                                                                                                                                                                        <w:div w:id="411897409">
                                                                                                                                                                                                                                                                                                          <w:marLeft w:val="0"/>
                                                                                                                                                                                                                                                                                                          <w:marRight w:val="0"/>
                                                                                                                                                                                                                                                                                                          <w:marTop w:val="0"/>
                                                                                                                                                                                                                                                                                                          <w:marBottom w:val="0"/>
                                                                                                                                                                                                                                                                                                          <w:divBdr>
                                                                                                                                                                                                                                                                                                            <w:top w:val="none" w:sz="0" w:space="0" w:color="auto"/>
                                                                                                                                                                                                                                                                                                            <w:left w:val="none" w:sz="0" w:space="0" w:color="auto"/>
                                                                                                                                                                                                                                                                                                            <w:bottom w:val="none" w:sz="0" w:space="0" w:color="auto"/>
                                                                                                                                                                                                                                                                                                            <w:right w:val="none" w:sz="0" w:space="0" w:color="auto"/>
                                                                                                                                                                                                                                                                                                          </w:divBdr>
                                                                                                                                                                                                                                                                                                          <w:divsChild>
                                                                                                                                                                                                                                                                                                            <w:div w:id="1982005369">
                                                                                                                                                                                                                                                                                                              <w:marLeft w:val="0"/>
                                                                                                                                                                                                                                                                                                              <w:marRight w:val="0"/>
                                                                                                                                                                                                                                                                                                              <w:marTop w:val="0"/>
                                                                                                                                                                                                                                                                                                              <w:marBottom w:val="0"/>
                                                                                                                                                                                                                                                                                                              <w:divBdr>
                                                                                                                                                                                                                                                                                                                <w:top w:val="none" w:sz="0" w:space="0" w:color="auto"/>
                                                                                                                                                                                                                                                                                                                <w:left w:val="none" w:sz="0" w:space="0" w:color="auto"/>
                                                                                                                                                                                                                                                                                                                <w:bottom w:val="none" w:sz="0" w:space="0" w:color="auto"/>
                                                                                                                                                                                                                                                                                                                <w:right w:val="none" w:sz="0" w:space="0" w:color="auto"/>
                                                                                                                                                                                                                                                                                                              </w:divBdr>
                                                                                                                                                                                                                                                                                                              <w:divsChild>
                                                                                                                                                                                                                                                                                                                <w:div w:id="1416711220">
                                                                                                                                                                                                                                                                                                                  <w:marLeft w:val="0"/>
                                                                                                                                                                                                                                                                                                                  <w:marRight w:val="0"/>
                                                                                                                                                                                                                                                                                                                  <w:marTop w:val="0"/>
                                                                                                                                                                                                                                                                                                                  <w:marBottom w:val="0"/>
                                                                                                                                                                                                                                                                                                                  <w:divBdr>
                                                                                                                                                                                                                                                                                                                    <w:top w:val="single" w:sz="6" w:space="0" w:color="E5E6E9"/>
                                                                                                                                                                                                                                                                                                                    <w:left w:val="single" w:sz="6" w:space="0" w:color="DFE0E4"/>
                                                                                                                                                                                                                                                                                                                    <w:bottom w:val="single" w:sz="6" w:space="0" w:color="D0D1D5"/>
                                                                                                                                                                                                                                                                                                                    <w:right w:val="single" w:sz="6" w:space="0" w:color="DFE0E4"/>
                                                                                                                                                                                                                                                                                                                  </w:divBdr>
                                                                                                                                                                                                                                                                                                                  <w:divsChild>
                                                                                                                                                                                                                                                                                                                    <w:div w:id="1963878893">
                                                                                                                                                                                                                                                                                                                      <w:marLeft w:val="0"/>
                                                                                                                                                                                                                                                                                                                      <w:marRight w:val="0"/>
                                                                                                                                                                                                                                                                                                                      <w:marTop w:val="0"/>
                                                                                                                                                                                                                                                                                                                      <w:marBottom w:val="0"/>
                                                                                                                                                                                                                                                                                                                      <w:divBdr>
                                                                                                                                                                                                                                                                                                                        <w:top w:val="none" w:sz="0" w:space="0" w:color="auto"/>
                                                                                                                                                                                                                                                                                                                        <w:left w:val="none" w:sz="0" w:space="0" w:color="auto"/>
                                                                                                                                                                                                                                                                                                                        <w:bottom w:val="none" w:sz="0" w:space="0" w:color="auto"/>
                                                                                                                                                                                                                                                                                                                        <w:right w:val="none" w:sz="0" w:space="0" w:color="auto"/>
                                                                                                                                                                                                                                                                                                                      </w:divBdr>
                                                                                                                                                                                                                                                                                                                      <w:divsChild>
                                                                                                                                                                                                                                                                                                                        <w:div w:id="167445214">
                                                                                                                                                                                                                                                                                                                          <w:marLeft w:val="0"/>
                                                                                                                                                                                                                                                                                                                          <w:marRight w:val="0"/>
                                                                                                                                                                                                                                                                                                                          <w:marTop w:val="0"/>
                                                                                                                                                                                                                                                                                                                          <w:marBottom w:val="0"/>
                                                                                                                                                                                                                                                                                                                          <w:divBdr>
                                                                                                                                                                                                                                                                                                                            <w:top w:val="none" w:sz="0" w:space="0" w:color="auto"/>
                                                                                                                                                                                                                                                                                                                            <w:left w:val="none" w:sz="0" w:space="0" w:color="auto"/>
                                                                                                                                                                                                                                                                                                                            <w:bottom w:val="none" w:sz="0" w:space="0" w:color="auto"/>
                                                                                                                                                                                                                                                                                                                            <w:right w:val="none" w:sz="0" w:space="0" w:color="auto"/>
                                                                                                                                                                                                                                                                                                                          </w:divBdr>
                                                                                                                                                                                                                                                                                                                          <w:divsChild>
                                                                                                                                                                                                                                                                                                                            <w:div w:id="110587275">
                                                                                                                                                                                                                                                                                                                              <w:marLeft w:val="0"/>
                                                                                                                                                                                                                                                                                                                              <w:marRight w:val="0"/>
                                                                                                                                                                                                                                                                                                                              <w:marTop w:val="0"/>
                                                                                                                                                                                                                                                                                                                              <w:marBottom w:val="0"/>
                                                                                                                                                                                                                                                                                                                              <w:divBdr>
                                                                                                                                                                                                                                                                                                                                <w:top w:val="none" w:sz="0" w:space="0" w:color="auto"/>
                                                                                                                                                                                                                                                                                                                                <w:left w:val="none" w:sz="0" w:space="0" w:color="auto"/>
                                                                                                                                                                                                                                                                                                                                <w:bottom w:val="none" w:sz="0" w:space="0" w:color="auto"/>
                                                                                                                                                                                                                                                                                                                                <w:right w:val="none" w:sz="0" w:space="0" w:color="auto"/>
                                                                                                                                                                                                                                                                                                                              </w:divBdr>
                                                                                                                                                                                                                                                                                                                              <w:divsChild>
                                                                                                                                                                                                                                                                                                                                <w:div w:id="8429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647570">
      <w:bodyDiv w:val="1"/>
      <w:marLeft w:val="0"/>
      <w:marRight w:val="0"/>
      <w:marTop w:val="0"/>
      <w:marBottom w:val="0"/>
      <w:divBdr>
        <w:top w:val="none" w:sz="0" w:space="0" w:color="auto"/>
        <w:left w:val="none" w:sz="0" w:space="0" w:color="auto"/>
        <w:bottom w:val="none" w:sz="0" w:space="0" w:color="auto"/>
        <w:right w:val="none" w:sz="0" w:space="0" w:color="auto"/>
      </w:divBdr>
      <w:divsChild>
        <w:div w:id="18163677">
          <w:marLeft w:val="0"/>
          <w:marRight w:val="0"/>
          <w:marTop w:val="0"/>
          <w:marBottom w:val="0"/>
          <w:divBdr>
            <w:top w:val="none" w:sz="0" w:space="0" w:color="auto"/>
            <w:left w:val="none" w:sz="0" w:space="0" w:color="auto"/>
            <w:bottom w:val="none" w:sz="0" w:space="0" w:color="auto"/>
            <w:right w:val="none" w:sz="0" w:space="0" w:color="auto"/>
          </w:divBdr>
          <w:divsChild>
            <w:div w:id="1440874816">
              <w:marLeft w:val="0"/>
              <w:marRight w:val="0"/>
              <w:marTop w:val="0"/>
              <w:marBottom w:val="0"/>
              <w:divBdr>
                <w:top w:val="none" w:sz="0" w:space="0" w:color="auto"/>
                <w:left w:val="none" w:sz="0" w:space="0" w:color="auto"/>
                <w:bottom w:val="none" w:sz="0" w:space="0" w:color="auto"/>
                <w:right w:val="none" w:sz="0" w:space="0" w:color="auto"/>
              </w:divBdr>
              <w:divsChild>
                <w:div w:id="1613128930">
                  <w:marLeft w:val="0"/>
                  <w:marRight w:val="0"/>
                  <w:marTop w:val="0"/>
                  <w:marBottom w:val="0"/>
                  <w:divBdr>
                    <w:top w:val="none" w:sz="0" w:space="0" w:color="auto"/>
                    <w:left w:val="none" w:sz="0" w:space="0" w:color="auto"/>
                    <w:bottom w:val="none" w:sz="0" w:space="0" w:color="auto"/>
                    <w:right w:val="none" w:sz="0" w:space="0" w:color="auto"/>
                  </w:divBdr>
                  <w:divsChild>
                    <w:div w:id="58213286">
                      <w:marLeft w:val="-15"/>
                      <w:marRight w:val="0"/>
                      <w:marTop w:val="0"/>
                      <w:marBottom w:val="0"/>
                      <w:divBdr>
                        <w:top w:val="none" w:sz="0" w:space="0" w:color="auto"/>
                        <w:left w:val="none" w:sz="0" w:space="0" w:color="auto"/>
                        <w:bottom w:val="none" w:sz="0" w:space="0" w:color="auto"/>
                        <w:right w:val="none" w:sz="0" w:space="0" w:color="auto"/>
                      </w:divBdr>
                      <w:divsChild>
                        <w:div w:id="2041934012">
                          <w:marLeft w:val="0"/>
                          <w:marRight w:val="0"/>
                          <w:marTop w:val="0"/>
                          <w:marBottom w:val="0"/>
                          <w:divBdr>
                            <w:top w:val="none" w:sz="0" w:space="0" w:color="auto"/>
                            <w:left w:val="none" w:sz="0" w:space="0" w:color="auto"/>
                            <w:bottom w:val="none" w:sz="0" w:space="0" w:color="auto"/>
                            <w:right w:val="none" w:sz="0" w:space="0" w:color="auto"/>
                          </w:divBdr>
                          <w:divsChild>
                            <w:div w:id="806125416">
                              <w:marLeft w:val="0"/>
                              <w:marRight w:val="0"/>
                              <w:marTop w:val="0"/>
                              <w:marBottom w:val="0"/>
                              <w:divBdr>
                                <w:top w:val="none" w:sz="0" w:space="0" w:color="auto"/>
                                <w:left w:val="none" w:sz="0" w:space="0" w:color="auto"/>
                                <w:bottom w:val="none" w:sz="0" w:space="0" w:color="auto"/>
                                <w:right w:val="none" w:sz="0" w:space="0" w:color="auto"/>
                              </w:divBdr>
                              <w:divsChild>
                                <w:div w:id="1697267167">
                                  <w:marLeft w:val="0"/>
                                  <w:marRight w:val="0"/>
                                  <w:marTop w:val="0"/>
                                  <w:marBottom w:val="0"/>
                                  <w:divBdr>
                                    <w:top w:val="none" w:sz="0" w:space="0" w:color="auto"/>
                                    <w:left w:val="none" w:sz="0" w:space="0" w:color="auto"/>
                                    <w:bottom w:val="none" w:sz="0" w:space="0" w:color="auto"/>
                                    <w:right w:val="none" w:sz="0" w:space="0" w:color="auto"/>
                                  </w:divBdr>
                                  <w:divsChild>
                                    <w:div w:id="1744599468">
                                      <w:marLeft w:val="0"/>
                                      <w:marRight w:val="0"/>
                                      <w:marTop w:val="0"/>
                                      <w:marBottom w:val="0"/>
                                      <w:divBdr>
                                        <w:top w:val="none" w:sz="0" w:space="0" w:color="auto"/>
                                        <w:left w:val="none" w:sz="0" w:space="0" w:color="auto"/>
                                        <w:bottom w:val="none" w:sz="0" w:space="0" w:color="auto"/>
                                        <w:right w:val="none" w:sz="0" w:space="0" w:color="auto"/>
                                      </w:divBdr>
                                      <w:divsChild>
                                        <w:div w:id="2100635760">
                                          <w:marLeft w:val="0"/>
                                          <w:marRight w:val="0"/>
                                          <w:marTop w:val="0"/>
                                          <w:marBottom w:val="0"/>
                                          <w:divBdr>
                                            <w:top w:val="none" w:sz="0" w:space="0" w:color="auto"/>
                                            <w:left w:val="none" w:sz="0" w:space="0" w:color="auto"/>
                                            <w:bottom w:val="none" w:sz="0" w:space="0" w:color="auto"/>
                                            <w:right w:val="none" w:sz="0" w:space="0" w:color="auto"/>
                                          </w:divBdr>
                                          <w:divsChild>
                                            <w:div w:id="991130952">
                                              <w:marLeft w:val="0"/>
                                              <w:marRight w:val="0"/>
                                              <w:marTop w:val="0"/>
                                              <w:marBottom w:val="0"/>
                                              <w:divBdr>
                                                <w:top w:val="none" w:sz="0" w:space="0" w:color="auto"/>
                                                <w:left w:val="none" w:sz="0" w:space="0" w:color="auto"/>
                                                <w:bottom w:val="none" w:sz="0" w:space="0" w:color="auto"/>
                                                <w:right w:val="none" w:sz="0" w:space="0" w:color="auto"/>
                                              </w:divBdr>
                                              <w:divsChild>
                                                <w:div w:id="2143424595">
                                                  <w:marLeft w:val="0"/>
                                                  <w:marRight w:val="0"/>
                                                  <w:marTop w:val="0"/>
                                                  <w:marBottom w:val="120"/>
                                                  <w:divBdr>
                                                    <w:top w:val="none" w:sz="0" w:space="0" w:color="auto"/>
                                                    <w:left w:val="none" w:sz="0" w:space="0" w:color="auto"/>
                                                    <w:bottom w:val="none" w:sz="0" w:space="0" w:color="auto"/>
                                                    <w:right w:val="none" w:sz="0" w:space="0" w:color="auto"/>
                                                  </w:divBdr>
                                                  <w:divsChild>
                                                    <w:div w:id="714161293">
                                                      <w:marLeft w:val="0"/>
                                                      <w:marRight w:val="0"/>
                                                      <w:marTop w:val="0"/>
                                                      <w:marBottom w:val="0"/>
                                                      <w:divBdr>
                                                        <w:top w:val="none" w:sz="0" w:space="0" w:color="auto"/>
                                                        <w:left w:val="none" w:sz="0" w:space="0" w:color="auto"/>
                                                        <w:bottom w:val="none" w:sz="0" w:space="0" w:color="auto"/>
                                                        <w:right w:val="none" w:sz="0" w:space="0" w:color="auto"/>
                                                      </w:divBdr>
                                                      <w:divsChild>
                                                        <w:div w:id="1427723481">
                                                          <w:marLeft w:val="0"/>
                                                          <w:marRight w:val="0"/>
                                                          <w:marTop w:val="0"/>
                                                          <w:marBottom w:val="0"/>
                                                          <w:divBdr>
                                                            <w:top w:val="none" w:sz="0" w:space="0" w:color="auto"/>
                                                            <w:left w:val="none" w:sz="0" w:space="0" w:color="auto"/>
                                                            <w:bottom w:val="none" w:sz="0" w:space="0" w:color="auto"/>
                                                            <w:right w:val="none" w:sz="0" w:space="0" w:color="auto"/>
                                                          </w:divBdr>
                                                          <w:divsChild>
                                                            <w:div w:id="1450053178">
                                                              <w:marLeft w:val="0"/>
                                                              <w:marRight w:val="0"/>
                                                              <w:marTop w:val="0"/>
                                                              <w:marBottom w:val="0"/>
                                                              <w:divBdr>
                                                                <w:top w:val="none" w:sz="0" w:space="0" w:color="auto"/>
                                                                <w:left w:val="none" w:sz="0" w:space="0" w:color="auto"/>
                                                                <w:bottom w:val="none" w:sz="0" w:space="0" w:color="auto"/>
                                                                <w:right w:val="none" w:sz="0" w:space="0" w:color="auto"/>
                                                              </w:divBdr>
                                                              <w:divsChild>
                                                                <w:div w:id="1894458443">
                                                                  <w:marLeft w:val="0"/>
                                                                  <w:marRight w:val="0"/>
                                                                  <w:marTop w:val="0"/>
                                                                  <w:marBottom w:val="0"/>
                                                                  <w:divBdr>
                                                                    <w:top w:val="none" w:sz="0" w:space="0" w:color="auto"/>
                                                                    <w:left w:val="none" w:sz="0" w:space="0" w:color="auto"/>
                                                                    <w:bottom w:val="none" w:sz="0" w:space="0" w:color="auto"/>
                                                                    <w:right w:val="none" w:sz="0" w:space="0" w:color="auto"/>
                                                                  </w:divBdr>
                                                                  <w:divsChild>
                                                                    <w:div w:id="19746738">
                                                                      <w:marLeft w:val="0"/>
                                                                      <w:marRight w:val="0"/>
                                                                      <w:marTop w:val="0"/>
                                                                      <w:marBottom w:val="0"/>
                                                                      <w:divBdr>
                                                                        <w:top w:val="none" w:sz="0" w:space="0" w:color="auto"/>
                                                                        <w:left w:val="none" w:sz="0" w:space="0" w:color="auto"/>
                                                                        <w:bottom w:val="none" w:sz="0" w:space="0" w:color="auto"/>
                                                                        <w:right w:val="none" w:sz="0" w:space="0" w:color="auto"/>
                                                                      </w:divBdr>
                                                                      <w:divsChild>
                                                                        <w:div w:id="751783831">
                                                                          <w:marLeft w:val="0"/>
                                                                          <w:marRight w:val="0"/>
                                                                          <w:marTop w:val="0"/>
                                                                          <w:marBottom w:val="0"/>
                                                                          <w:divBdr>
                                                                            <w:top w:val="none" w:sz="0" w:space="0" w:color="auto"/>
                                                                            <w:left w:val="none" w:sz="0" w:space="0" w:color="auto"/>
                                                                            <w:bottom w:val="none" w:sz="0" w:space="0" w:color="auto"/>
                                                                            <w:right w:val="none" w:sz="0" w:space="0" w:color="auto"/>
                                                                          </w:divBdr>
                                                                          <w:divsChild>
                                                                            <w:div w:id="1874616298">
                                                                              <w:marLeft w:val="0"/>
                                                                              <w:marRight w:val="0"/>
                                                                              <w:marTop w:val="0"/>
                                                                              <w:marBottom w:val="0"/>
                                                                              <w:divBdr>
                                                                                <w:top w:val="none" w:sz="0" w:space="0" w:color="auto"/>
                                                                                <w:left w:val="none" w:sz="0" w:space="0" w:color="auto"/>
                                                                                <w:bottom w:val="none" w:sz="0" w:space="0" w:color="auto"/>
                                                                                <w:right w:val="none" w:sz="0" w:space="0" w:color="auto"/>
                                                                              </w:divBdr>
                                                                              <w:divsChild>
                                                                                <w:div w:id="425732185">
                                                                                  <w:marLeft w:val="0"/>
                                                                                  <w:marRight w:val="0"/>
                                                                                  <w:marTop w:val="0"/>
                                                                                  <w:marBottom w:val="0"/>
                                                                                  <w:divBdr>
                                                                                    <w:top w:val="none" w:sz="0" w:space="0" w:color="auto"/>
                                                                                    <w:left w:val="none" w:sz="0" w:space="0" w:color="auto"/>
                                                                                    <w:bottom w:val="none" w:sz="0" w:space="0" w:color="auto"/>
                                                                                    <w:right w:val="none" w:sz="0" w:space="0" w:color="auto"/>
                                                                                  </w:divBdr>
                                                                                  <w:divsChild>
                                                                                    <w:div w:id="486827800">
                                                                                      <w:marLeft w:val="0"/>
                                                                                      <w:marRight w:val="0"/>
                                                                                      <w:marTop w:val="0"/>
                                                                                      <w:marBottom w:val="0"/>
                                                                                      <w:divBdr>
                                                                                        <w:top w:val="none" w:sz="0" w:space="0" w:color="auto"/>
                                                                                        <w:left w:val="none" w:sz="0" w:space="0" w:color="auto"/>
                                                                                        <w:bottom w:val="none" w:sz="0" w:space="0" w:color="auto"/>
                                                                                        <w:right w:val="none" w:sz="0" w:space="0" w:color="auto"/>
                                                                                      </w:divBdr>
                                                                                      <w:divsChild>
                                                                                        <w:div w:id="1477842696">
                                                                                          <w:marLeft w:val="0"/>
                                                                                          <w:marRight w:val="0"/>
                                                                                          <w:marTop w:val="0"/>
                                                                                          <w:marBottom w:val="0"/>
                                                                                          <w:divBdr>
                                                                                            <w:top w:val="none" w:sz="0" w:space="0" w:color="auto"/>
                                                                                            <w:left w:val="none" w:sz="0" w:space="0" w:color="auto"/>
                                                                                            <w:bottom w:val="none" w:sz="0" w:space="0" w:color="auto"/>
                                                                                            <w:right w:val="none" w:sz="0" w:space="0" w:color="auto"/>
                                                                                          </w:divBdr>
                                                                                          <w:divsChild>
                                                                                            <w:div w:id="1987009591">
                                                                                              <w:marLeft w:val="0"/>
                                                                                              <w:marRight w:val="0"/>
                                                                                              <w:marTop w:val="0"/>
                                                                                              <w:marBottom w:val="0"/>
                                                                                              <w:divBdr>
                                                                                                <w:top w:val="none" w:sz="0" w:space="0" w:color="auto"/>
                                                                                                <w:left w:val="none" w:sz="0" w:space="0" w:color="auto"/>
                                                                                                <w:bottom w:val="none" w:sz="0" w:space="0" w:color="auto"/>
                                                                                                <w:right w:val="none" w:sz="0" w:space="0" w:color="auto"/>
                                                                                              </w:divBdr>
                                                                                              <w:divsChild>
                                                                                                <w:div w:id="227108447">
                                                                                                  <w:marLeft w:val="0"/>
                                                                                                  <w:marRight w:val="0"/>
                                                                                                  <w:marTop w:val="0"/>
                                                                                                  <w:marBottom w:val="0"/>
                                                                                                  <w:divBdr>
                                                                                                    <w:top w:val="none" w:sz="0" w:space="0" w:color="auto"/>
                                                                                                    <w:left w:val="none" w:sz="0" w:space="0" w:color="auto"/>
                                                                                                    <w:bottom w:val="none" w:sz="0" w:space="0" w:color="auto"/>
                                                                                                    <w:right w:val="none" w:sz="0" w:space="0" w:color="auto"/>
                                                                                                  </w:divBdr>
                                                                                                  <w:divsChild>
                                                                                                    <w:div w:id="780493194">
                                                                                                      <w:marLeft w:val="0"/>
                                                                                                      <w:marRight w:val="0"/>
                                                                                                      <w:marTop w:val="0"/>
                                                                                                      <w:marBottom w:val="0"/>
                                                                                                      <w:divBdr>
                                                                                                        <w:top w:val="none" w:sz="0" w:space="0" w:color="auto"/>
                                                                                                        <w:left w:val="none" w:sz="0" w:space="0" w:color="auto"/>
                                                                                                        <w:bottom w:val="none" w:sz="0" w:space="0" w:color="auto"/>
                                                                                                        <w:right w:val="none" w:sz="0" w:space="0" w:color="auto"/>
                                                                                                      </w:divBdr>
                                                                                                      <w:divsChild>
                                                                                                        <w:div w:id="1063334193">
                                                                                                          <w:marLeft w:val="0"/>
                                                                                                          <w:marRight w:val="0"/>
                                                                                                          <w:marTop w:val="0"/>
                                                                                                          <w:marBottom w:val="0"/>
                                                                                                          <w:divBdr>
                                                                                                            <w:top w:val="none" w:sz="0" w:space="0" w:color="auto"/>
                                                                                                            <w:left w:val="none" w:sz="0" w:space="0" w:color="auto"/>
                                                                                                            <w:bottom w:val="none" w:sz="0" w:space="0" w:color="auto"/>
                                                                                                            <w:right w:val="none" w:sz="0" w:space="0" w:color="auto"/>
                                                                                                          </w:divBdr>
                                                                                                          <w:divsChild>
                                                                                                            <w:div w:id="1069038571">
                                                                                                              <w:marLeft w:val="0"/>
                                                                                                              <w:marRight w:val="0"/>
                                                                                                              <w:marTop w:val="0"/>
                                                                                                              <w:marBottom w:val="0"/>
                                                                                                              <w:divBdr>
                                                                                                                <w:top w:val="none" w:sz="0" w:space="0" w:color="auto"/>
                                                                                                                <w:left w:val="none" w:sz="0" w:space="0" w:color="auto"/>
                                                                                                                <w:bottom w:val="none" w:sz="0" w:space="0" w:color="auto"/>
                                                                                                                <w:right w:val="none" w:sz="0" w:space="0" w:color="auto"/>
                                                                                                              </w:divBdr>
                                                                                                              <w:divsChild>
                                                                                                                <w:div w:id="21592391">
                                                                                                                  <w:marLeft w:val="0"/>
                                                                                                                  <w:marRight w:val="0"/>
                                                                                                                  <w:marTop w:val="0"/>
                                                                                                                  <w:marBottom w:val="0"/>
                                                                                                                  <w:divBdr>
                                                                                                                    <w:top w:val="single" w:sz="6" w:space="0" w:color="E5E6E9"/>
                                                                                                                    <w:left w:val="single" w:sz="6" w:space="0" w:color="DFE0E4"/>
                                                                                                                    <w:bottom w:val="single" w:sz="6" w:space="0" w:color="D0D1D5"/>
                                                                                                                    <w:right w:val="single" w:sz="6" w:space="0" w:color="DFE0E4"/>
                                                                                                                  </w:divBdr>
                                                                                                                  <w:divsChild>
                                                                                                                    <w:div w:id="2045400370">
                                                                                                                      <w:marLeft w:val="0"/>
                                                                                                                      <w:marRight w:val="0"/>
                                                                                                                      <w:marTop w:val="0"/>
                                                                                                                      <w:marBottom w:val="0"/>
                                                                                                                      <w:divBdr>
                                                                                                                        <w:top w:val="none" w:sz="0" w:space="0" w:color="auto"/>
                                                                                                                        <w:left w:val="none" w:sz="0" w:space="0" w:color="auto"/>
                                                                                                                        <w:bottom w:val="none" w:sz="0" w:space="0" w:color="auto"/>
                                                                                                                        <w:right w:val="none" w:sz="0" w:space="0" w:color="auto"/>
                                                                                                                      </w:divBdr>
                                                                                                                      <w:divsChild>
                                                                                                                        <w:div w:id="1668054855">
                                                                                                                          <w:marLeft w:val="0"/>
                                                                                                                          <w:marRight w:val="0"/>
                                                                                                                          <w:marTop w:val="0"/>
                                                                                                                          <w:marBottom w:val="0"/>
                                                                                                                          <w:divBdr>
                                                                                                                            <w:top w:val="none" w:sz="0" w:space="0" w:color="auto"/>
                                                                                                                            <w:left w:val="none" w:sz="0" w:space="0" w:color="auto"/>
                                                                                                                            <w:bottom w:val="none" w:sz="0" w:space="0" w:color="auto"/>
                                                                                                                            <w:right w:val="none" w:sz="0" w:space="0" w:color="auto"/>
                                                                                                                          </w:divBdr>
                                                                                                                          <w:divsChild>
                                                                                                                            <w:div w:id="293756810">
                                                                                                                              <w:marLeft w:val="0"/>
                                                                                                                              <w:marRight w:val="0"/>
                                                                                                                              <w:marTop w:val="0"/>
                                                                                                                              <w:marBottom w:val="0"/>
                                                                                                                              <w:divBdr>
                                                                                                                                <w:top w:val="none" w:sz="0" w:space="0" w:color="auto"/>
                                                                                                                                <w:left w:val="none" w:sz="0" w:space="0" w:color="auto"/>
                                                                                                                                <w:bottom w:val="none" w:sz="0" w:space="0" w:color="auto"/>
                                                                                                                                <w:right w:val="none" w:sz="0" w:space="0" w:color="auto"/>
                                                                                                                              </w:divBdr>
                                                                                                                              <w:divsChild>
                                                                                                                                <w:div w:id="2001735845">
                                                                                                                                  <w:marLeft w:val="0"/>
                                                                                                                                  <w:marRight w:val="0"/>
                                                                                                                                  <w:marTop w:val="0"/>
                                                                                                                                  <w:marBottom w:val="0"/>
                                                                                                                                  <w:divBdr>
                                                                                                                                    <w:top w:val="none" w:sz="0" w:space="0" w:color="auto"/>
                                                                                                                                    <w:left w:val="none" w:sz="0" w:space="0" w:color="auto"/>
                                                                                                                                    <w:bottom w:val="none" w:sz="0" w:space="0" w:color="auto"/>
                                                                                                                                    <w:right w:val="none" w:sz="0" w:space="0" w:color="auto"/>
                                                                                                                                  </w:divBdr>
                                                                                                                                  <w:divsChild>
                                                                                                                                    <w:div w:id="1416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650364">
      <w:bodyDiv w:val="1"/>
      <w:marLeft w:val="0"/>
      <w:marRight w:val="0"/>
      <w:marTop w:val="0"/>
      <w:marBottom w:val="0"/>
      <w:divBdr>
        <w:top w:val="none" w:sz="0" w:space="0" w:color="auto"/>
        <w:left w:val="none" w:sz="0" w:space="0" w:color="auto"/>
        <w:bottom w:val="none" w:sz="0" w:space="0" w:color="auto"/>
        <w:right w:val="none" w:sz="0" w:space="0" w:color="auto"/>
      </w:divBdr>
      <w:divsChild>
        <w:div w:id="106437193">
          <w:marLeft w:val="0"/>
          <w:marRight w:val="0"/>
          <w:marTop w:val="0"/>
          <w:marBottom w:val="0"/>
          <w:divBdr>
            <w:top w:val="none" w:sz="0" w:space="0" w:color="auto"/>
            <w:left w:val="none" w:sz="0" w:space="0" w:color="auto"/>
            <w:bottom w:val="none" w:sz="0" w:space="0" w:color="auto"/>
            <w:right w:val="none" w:sz="0" w:space="0" w:color="auto"/>
          </w:divBdr>
          <w:divsChild>
            <w:div w:id="392585880">
              <w:marLeft w:val="0"/>
              <w:marRight w:val="0"/>
              <w:marTop w:val="0"/>
              <w:marBottom w:val="0"/>
              <w:divBdr>
                <w:top w:val="none" w:sz="0" w:space="0" w:color="auto"/>
                <w:left w:val="none" w:sz="0" w:space="0" w:color="auto"/>
                <w:bottom w:val="none" w:sz="0" w:space="0" w:color="auto"/>
                <w:right w:val="none" w:sz="0" w:space="0" w:color="auto"/>
              </w:divBdr>
              <w:divsChild>
                <w:div w:id="2013802550">
                  <w:marLeft w:val="0"/>
                  <w:marRight w:val="0"/>
                  <w:marTop w:val="0"/>
                  <w:marBottom w:val="0"/>
                  <w:divBdr>
                    <w:top w:val="none" w:sz="0" w:space="0" w:color="auto"/>
                    <w:left w:val="none" w:sz="0" w:space="0" w:color="auto"/>
                    <w:bottom w:val="none" w:sz="0" w:space="0" w:color="auto"/>
                    <w:right w:val="none" w:sz="0" w:space="0" w:color="auto"/>
                  </w:divBdr>
                  <w:divsChild>
                    <w:div w:id="315305240">
                      <w:marLeft w:val="-15"/>
                      <w:marRight w:val="0"/>
                      <w:marTop w:val="0"/>
                      <w:marBottom w:val="0"/>
                      <w:divBdr>
                        <w:top w:val="none" w:sz="0" w:space="0" w:color="auto"/>
                        <w:left w:val="none" w:sz="0" w:space="0" w:color="auto"/>
                        <w:bottom w:val="none" w:sz="0" w:space="0" w:color="auto"/>
                        <w:right w:val="none" w:sz="0" w:space="0" w:color="auto"/>
                      </w:divBdr>
                      <w:divsChild>
                        <w:div w:id="1041788022">
                          <w:marLeft w:val="0"/>
                          <w:marRight w:val="0"/>
                          <w:marTop w:val="0"/>
                          <w:marBottom w:val="0"/>
                          <w:divBdr>
                            <w:top w:val="none" w:sz="0" w:space="0" w:color="auto"/>
                            <w:left w:val="none" w:sz="0" w:space="0" w:color="auto"/>
                            <w:bottom w:val="none" w:sz="0" w:space="0" w:color="auto"/>
                            <w:right w:val="none" w:sz="0" w:space="0" w:color="auto"/>
                          </w:divBdr>
                          <w:divsChild>
                            <w:div w:id="52167475">
                              <w:marLeft w:val="0"/>
                              <w:marRight w:val="0"/>
                              <w:marTop w:val="0"/>
                              <w:marBottom w:val="0"/>
                              <w:divBdr>
                                <w:top w:val="none" w:sz="0" w:space="0" w:color="auto"/>
                                <w:left w:val="none" w:sz="0" w:space="0" w:color="auto"/>
                                <w:bottom w:val="none" w:sz="0" w:space="0" w:color="auto"/>
                                <w:right w:val="none" w:sz="0" w:space="0" w:color="auto"/>
                              </w:divBdr>
                              <w:divsChild>
                                <w:div w:id="1714770513">
                                  <w:marLeft w:val="0"/>
                                  <w:marRight w:val="0"/>
                                  <w:marTop w:val="0"/>
                                  <w:marBottom w:val="0"/>
                                  <w:divBdr>
                                    <w:top w:val="none" w:sz="0" w:space="0" w:color="auto"/>
                                    <w:left w:val="none" w:sz="0" w:space="0" w:color="auto"/>
                                    <w:bottom w:val="none" w:sz="0" w:space="0" w:color="auto"/>
                                    <w:right w:val="none" w:sz="0" w:space="0" w:color="auto"/>
                                  </w:divBdr>
                                  <w:divsChild>
                                    <w:div w:id="431708235">
                                      <w:marLeft w:val="0"/>
                                      <w:marRight w:val="0"/>
                                      <w:marTop w:val="0"/>
                                      <w:marBottom w:val="0"/>
                                      <w:divBdr>
                                        <w:top w:val="none" w:sz="0" w:space="0" w:color="auto"/>
                                        <w:left w:val="none" w:sz="0" w:space="0" w:color="auto"/>
                                        <w:bottom w:val="none" w:sz="0" w:space="0" w:color="auto"/>
                                        <w:right w:val="none" w:sz="0" w:space="0" w:color="auto"/>
                                      </w:divBdr>
                                      <w:divsChild>
                                        <w:div w:id="171535478">
                                          <w:marLeft w:val="0"/>
                                          <w:marRight w:val="0"/>
                                          <w:marTop w:val="0"/>
                                          <w:marBottom w:val="0"/>
                                          <w:divBdr>
                                            <w:top w:val="none" w:sz="0" w:space="0" w:color="auto"/>
                                            <w:left w:val="none" w:sz="0" w:space="0" w:color="auto"/>
                                            <w:bottom w:val="none" w:sz="0" w:space="0" w:color="auto"/>
                                            <w:right w:val="none" w:sz="0" w:space="0" w:color="auto"/>
                                          </w:divBdr>
                                          <w:divsChild>
                                            <w:div w:id="1555307942">
                                              <w:marLeft w:val="0"/>
                                              <w:marRight w:val="0"/>
                                              <w:marTop w:val="0"/>
                                              <w:marBottom w:val="0"/>
                                              <w:divBdr>
                                                <w:top w:val="none" w:sz="0" w:space="0" w:color="auto"/>
                                                <w:left w:val="none" w:sz="0" w:space="0" w:color="auto"/>
                                                <w:bottom w:val="none" w:sz="0" w:space="0" w:color="auto"/>
                                                <w:right w:val="none" w:sz="0" w:space="0" w:color="auto"/>
                                              </w:divBdr>
                                              <w:divsChild>
                                                <w:div w:id="1843280289">
                                                  <w:marLeft w:val="0"/>
                                                  <w:marRight w:val="0"/>
                                                  <w:marTop w:val="0"/>
                                                  <w:marBottom w:val="120"/>
                                                  <w:divBdr>
                                                    <w:top w:val="none" w:sz="0" w:space="0" w:color="auto"/>
                                                    <w:left w:val="none" w:sz="0" w:space="0" w:color="auto"/>
                                                    <w:bottom w:val="none" w:sz="0" w:space="0" w:color="auto"/>
                                                    <w:right w:val="none" w:sz="0" w:space="0" w:color="auto"/>
                                                  </w:divBdr>
                                                  <w:divsChild>
                                                    <w:div w:id="1085154146">
                                                      <w:marLeft w:val="0"/>
                                                      <w:marRight w:val="0"/>
                                                      <w:marTop w:val="0"/>
                                                      <w:marBottom w:val="0"/>
                                                      <w:divBdr>
                                                        <w:top w:val="none" w:sz="0" w:space="0" w:color="auto"/>
                                                        <w:left w:val="none" w:sz="0" w:space="0" w:color="auto"/>
                                                        <w:bottom w:val="none" w:sz="0" w:space="0" w:color="auto"/>
                                                        <w:right w:val="none" w:sz="0" w:space="0" w:color="auto"/>
                                                      </w:divBdr>
                                                      <w:divsChild>
                                                        <w:div w:id="1566648675">
                                                          <w:marLeft w:val="0"/>
                                                          <w:marRight w:val="0"/>
                                                          <w:marTop w:val="0"/>
                                                          <w:marBottom w:val="0"/>
                                                          <w:divBdr>
                                                            <w:top w:val="none" w:sz="0" w:space="0" w:color="auto"/>
                                                            <w:left w:val="none" w:sz="0" w:space="0" w:color="auto"/>
                                                            <w:bottom w:val="none" w:sz="0" w:space="0" w:color="auto"/>
                                                            <w:right w:val="none" w:sz="0" w:space="0" w:color="auto"/>
                                                          </w:divBdr>
                                                          <w:divsChild>
                                                            <w:div w:id="540095871">
                                                              <w:marLeft w:val="0"/>
                                                              <w:marRight w:val="0"/>
                                                              <w:marTop w:val="0"/>
                                                              <w:marBottom w:val="0"/>
                                                              <w:divBdr>
                                                                <w:top w:val="none" w:sz="0" w:space="0" w:color="auto"/>
                                                                <w:left w:val="none" w:sz="0" w:space="0" w:color="auto"/>
                                                                <w:bottom w:val="none" w:sz="0" w:space="0" w:color="auto"/>
                                                                <w:right w:val="none" w:sz="0" w:space="0" w:color="auto"/>
                                                              </w:divBdr>
                                                              <w:divsChild>
                                                                <w:div w:id="1682469610">
                                                                  <w:marLeft w:val="0"/>
                                                                  <w:marRight w:val="0"/>
                                                                  <w:marTop w:val="0"/>
                                                                  <w:marBottom w:val="0"/>
                                                                  <w:divBdr>
                                                                    <w:top w:val="none" w:sz="0" w:space="0" w:color="auto"/>
                                                                    <w:left w:val="none" w:sz="0" w:space="0" w:color="auto"/>
                                                                    <w:bottom w:val="none" w:sz="0" w:space="0" w:color="auto"/>
                                                                    <w:right w:val="none" w:sz="0" w:space="0" w:color="auto"/>
                                                                  </w:divBdr>
                                                                  <w:divsChild>
                                                                    <w:div w:id="445392991">
                                                                      <w:marLeft w:val="0"/>
                                                                      <w:marRight w:val="0"/>
                                                                      <w:marTop w:val="0"/>
                                                                      <w:marBottom w:val="0"/>
                                                                      <w:divBdr>
                                                                        <w:top w:val="none" w:sz="0" w:space="0" w:color="auto"/>
                                                                        <w:left w:val="none" w:sz="0" w:space="0" w:color="auto"/>
                                                                        <w:bottom w:val="none" w:sz="0" w:space="0" w:color="auto"/>
                                                                        <w:right w:val="none" w:sz="0" w:space="0" w:color="auto"/>
                                                                      </w:divBdr>
                                                                      <w:divsChild>
                                                                        <w:div w:id="1825514192">
                                                                          <w:marLeft w:val="0"/>
                                                                          <w:marRight w:val="0"/>
                                                                          <w:marTop w:val="0"/>
                                                                          <w:marBottom w:val="0"/>
                                                                          <w:divBdr>
                                                                            <w:top w:val="none" w:sz="0" w:space="0" w:color="auto"/>
                                                                            <w:left w:val="none" w:sz="0" w:space="0" w:color="auto"/>
                                                                            <w:bottom w:val="none" w:sz="0" w:space="0" w:color="auto"/>
                                                                            <w:right w:val="none" w:sz="0" w:space="0" w:color="auto"/>
                                                                          </w:divBdr>
                                                                          <w:divsChild>
                                                                            <w:div w:id="1641808435">
                                                                              <w:marLeft w:val="0"/>
                                                                              <w:marRight w:val="0"/>
                                                                              <w:marTop w:val="0"/>
                                                                              <w:marBottom w:val="0"/>
                                                                              <w:divBdr>
                                                                                <w:top w:val="none" w:sz="0" w:space="0" w:color="auto"/>
                                                                                <w:left w:val="none" w:sz="0" w:space="0" w:color="auto"/>
                                                                                <w:bottom w:val="none" w:sz="0" w:space="0" w:color="auto"/>
                                                                                <w:right w:val="none" w:sz="0" w:space="0" w:color="auto"/>
                                                                              </w:divBdr>
                                                                              <w:divsChild>
                                                                                <w:div w:id="1042826147">
                                                                                  <w:marLeft w:val="0"/>
                                                                                  <w:marRight w:val="0"/>
                                                                                  <w:marTop w:val="0"/>
                                                                                  <w:marBottom w:val="0"/>
                                                                                  <w:divBdr>
                                                                                    <w:top w:val="none" w:sz="0" w:space="0" w:color="auto"/>
                                                                                    <w:left w:val="none" w:sz="0" w:space="0" w:color="auto"/>
                                                                                    <w:bottom w:val="none" w:sz="0" w:space="0" w:color="auto"/>
                                                                                    <w:right w:val="none" w:sz="0" w:space="0" w:color="auto"/>
                                                                                  </w:divBdr>
                                                                                  <w:divsChild>
                                                                                    <w:div w:id="1181630356">
                                                                                      <w:marLeft w:val="0"/>
                                                                                      <w:marRight w:val="0"/>
                                                                                      <w:marTop w:val="0"/>
                                                                                      <w:marBottom w:val="0"/>
                                                                                      <w:divBdr>
                                                                                        <w:top w:val="none" w:sz="0" w:space="0" w:color="auto"/>
                                                                                        <w:left w:val="none" w:sz="0" w:space="0" w:color="auto"/>
                                                                                        <w:bottom w:val="none" w:sz="0" w:space="0" w:color="auto"/>
                                                                                        <w:right w:val="none" w:sz="0" w:space="0" w:color="auto"/>
                                                                                      </w:divBdr>
                                                                                      <w:divsChild>
                                                                                        <w:div w:id="1462452891">
                                                                                          <w:marLeft w:val="0"/>
                                                                                          <w:marRight w:val="0"/>
                                                                                          <w:marTop w:val="0"/>
                                                                                          <w:marBottom w:val="0"/>
                                                                                          <w:divBdr>
                                                                                            <w:top w:val="none" w:sz="0" w:space="0" w:color="auto"/>
                                                                                            <w:left w:val="none" w:sz="0" w:space="0" w:color="auto"/>
                                                                                            <w:bottom w:val="none" w:sz="0" w:space="0" w:color="auto"/>
                                                                                            <w:right w:val="none" w:sz="0" w:space="0" w:color="auto"/>
                                                                                          </w:divBdr>
                                                                                          <w:divsChild>
                                                                                            <w:div w:id="1265379543">
                                                                                              <w:marLeft w:val="0"/>
                                                                                              <w:marRight w:val="0"/>
                                                                                              <w:marTop w:val="0"/>
                                                                                              <w:marBottom w:val="0"/>
                                                                                              <w:divBdr>
                                                                                                <w:top w:val="none" w:sz="0" w:space="0" w:color="auto"/>
                                                                                                <w:left w:val="none" w:sz="0" w:space="0" w:color="auto"/>
                                                                                                <w:bottom w:val="none" w:sz="0" w:space="0" w:color="auto"/>
                                                                                                <w:right w:val="none" w:sz="0" w:space="0" w:color="auto"/>
                                                                                              </w:divBdr>
                                                                                              <w:divsChild>
                                                                                                <w:div w:id="675228410">
                                                                                                  <w:marLeft w:val="0"/>
                                                                                                  <w:marRight w:val="0"/>
                                                                                                  <w:marTop w:val="0"/>
                                                                                                  <w:marBottom w:val="0"/>
                                                                                                  <w:divBdr>
                                                                                                    <w:top w:val="none" w:sz="0" w:space="0" w:color="auto"/>
                                                                                                    <w:left w:val="none" w:sz="0" w:space="0" w:color="auto"/>
                                                                                                    <w:bottom w:val="none" w:sz="0" w:space="0" w:color="auto"/>
                                                                                                    <w:right w:val="none" w:sz="0" w:space="0" w:color="auto"/>
                                                                                                  </w:divBdr>
                                                                                                  <w:divsChild>
                                                                                                    <w:div w:id="1376807084">
                                                                                                      <w:marLeft w:val="0"/>
                                                                                                      <w:marRight w:val="0"/>
                                                                                                      <w:marTop w:val="0"/>
                                                                                                      <w:marBottom w:val="0"/>
                                                                                                      <w:divBdr>
                                                                                                        <w:top w:val="none" w:sz="0" w:space="0" w:color="auto"/>
                                                                                                        <w:left w:val="none" w:sz="0" w:space="0" w:color="auto"/>
                                                                                                        <w:bottom w:val="none" w:sz="0" w:space="0" w:color="auto"/>
                                                                                                        <w:right w:val="none" w:sz="0" w:space="0" w:color="auto"/>
                                                                                                      </w:divBdr>
                                                                                                      <w:divsChild>
                                                                                                        <w:div w:id="1938321832">
                                                                                                          <w:marLeft w:val="0"/>
                                                                                                          <w:marRight w:val="0"/>
                                                                                                          <w:marTop w:val="0"/>
                                                                                                          <w:marBottom w:val="0"/>
                                                                                                          <w:divBdr>
                                                                                                            <w:top w:val="none" w:sz="0" w:space="0" w:color="auto"/>
                                                                                                            <w:left w:val="none" w:sz="0" w:space="0" w:color="auto"/>
                                                                                                            <w:bottom w:val="none" w:sz="0" w:space="0" w:color="auto"/>
                                                                                                            <w:right w:val="none" w:sz="0" w:space="0" w:color="auto"/>
                                                                                                          </w:divBdr>
                                                                                                          <w:divsChild>
                                                                                                            <w:div w:id="804010918">
                                                                                                              <w:marLeft w:val="0"/>
                                                                                                              <w:marRight w:val="0"/>
                                                                                                              <w:marTop w:val="0"/>
                                                                                                              <w:marBottom w:val="0"/>
                                                                                                              <w:divBdr>
                                                                                                                <w:top w:val="none" w:sz="0" w:space="0" w:color="auto"/>
                                                                                                                <w:left w:val="none" w:sz="0" w:space="0" w:color="auto"/>
                                                                                                                <w:bottom w:val="none" w:sz="0" w:space="0" w:color="auto"/>
                                                                                                                <w:right w:val="none" w:sz="0" w:space="0" w:color="auto"/>
                                                                                                              </w:divBdr>
                                                                                                              <w:divsChild>
                                                                                                                <w:div w:id="1367559435">
                                                                                                                  <w:marLeft w:val="0"/>
                                                                                                                  <w:marRight w:val="0"/>
                                                                                                                  <w:marTop w:val="0"/>
                                                                                                                  <w:marBottom w:val="0"/>
                                                                                                                  <w:divBdr>
                                                                                                                    <w:top w:val="single" w:sz="6" w:space="0" w:color="E5E6E9"/>
                                                                                                                    <w:left w:val="single" w:sz="6" w:space="0" w:color="DFE0E4"/>
                                                                                                                    <w:bottom w:val="single" w:sz="6" w:space="0" w:color="D0D1D5"/>
                                                                                                                    <w:right w:val="single" w:sz="6" w:space="0" w:color="DFE0E4"/>
                                                                                                                  </w:divBdr>
                                                                                                                  <w:divsChild>
                                                                                                                    <w:div w:id="89860544">
                                                                                                                      <w:marLeft w:val="0"/>
                                                                                                                      <w:marRight w:val="0"/>
                                                                                                                      <w:marTop w:val="0"/>
                                                                                                                      <w:marBottom w:val="0"/>
                                                                                                                      <w:divBdr>
                                                                                                                        <w:top w:val="none" w:sz="0" w:space="0" w:color="auto"/>
                                                                                                                        <w:left w:val="none" w:sz="0" w:space="0" w:color="auto"/>
                                                                                                                        <w:bottom w:val="none" w:sz="0" w:space="0" w:color="auto"/>
                                                                                                                        <w:right w:val="none" w:sz="0" w:space="0" w:color="auto"/>
                                                                                                                      </w:divBdr>
                                                                                                                      <w:divsChild>
                                                                                                                        <w:div w:id="1124157342">
                                                                                                                          <w:marLeft w:val="0"/>
                                                                                                                          <w:marRight w:val="0"/>
                                                                                                                          <w:marTop w:val="0"/>
                                                                                                                          <w:marBottom w:val="0"/>
                                                                                                                          <w:divBdr>
                                                                                                                            <w:top w:val="none" w:sz="0" w:space="0" w:color="auto"/>
                                                                                                                            <w:left w:val="none" w:sz="0" w:space="0" w:color="auto"/>
                                                                                                                            <w:bottom w:val="none" w:sz="0" w:space="0" w:color="auto"/>
                                                                                                                            <w:right w:val="none" w:sz="0" w:space="0" w:color="auto"/>
                                                                                                                          </w:divBdr>
                                                                                                                          <w:divsChild>
                                                                                                                            <w:div w:id="1620792768">
                                                                                                                              <w:marLeft w:val="0"/>
                                                                                                                              <w:marRight w:val="0"/>
                                                                                                                              <w:marTop w:val="0"/>
                                                                                                                              <w:marBottom w:val="0"/>
                                                                                                                              <w:divBdr>
                                                                                                                                <w:top w:val="none" w:sz="0" w:space="0" w:color="auto"/>
                                                                                                                                <w:left w:val="none" w:sz="0" w:space="0" w:color="auto"/>
                                                                                                                                <w:bottom w:val="none" w:sz="0" w:space="0" w:color="auto"/>
                                                                                                                                <w:right w:val="none" w:sz="0" w:space="0" w:color="auto"/>
                                                                                                                              </w:divBdr>
                                                                                                                              <w:divsChild>
                                                                                                                                <w:div w:id="2106996569">
                                                                                                                                  <w:marLeft w:val="0"/>
                                                                                                                                  <w:marRight w:val="0"/>
                                                                                                                                  <w:marTop w:val="0"/>
                                                                                                                                  <w:marBottom w:val="0"/>
                                                                                                                                  <w:divBdr>
                                                                                                                                    <w:top w:val="none" w:sz="0" w:space="0" w:color="auto"/>
                                                                                                                                    <w:left w:val="none" w:sz="0" w:space="0" w:color="auto"/>
                                                                                                                                    <w:bottom w:val="none" w:sz="0" w:space="0" w:color="auto"/>
                                                                                                                                    <w:right w:val="none" w:sz="0" w:space="0" w:color="auto"/>
                                                                                                                                  </w:divBdr>
                                                                                                                                  <w:divsChild>
                                                                                                                                    <w:div w:id="18480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450474">
      <w:bodyDiv w:val="1"/>
      <w:marLeft w:val="0"/>
      <w:marRight w:val="0"/>
      <w:marTop w:val="0"/>
      <w:marBottom w:val="0"/>
      <w:divBdr>
        <w:top w:val="none" w:sz="0" w:space="0" w:color="auto"/>
        <w:left w:val="none" w:sz="0" w:space="0" w:color="auto"/>
        <w:bottom w:val="none" w:sz="0" w:space="0" w:color="auto"/>
        <w:right w:val="none" w:sz="0" w:space="0" w:color="auto"/>
      </w:divBdr>
    </w:div>
    <w:div w:id="1683312480">
      <w:bodyDiv w:val="1"/>
      <w:marLeft w:val="0"/>
      <w:marRight w:val="0"/>
      <w:marTop w:val="0"/>
      <w:marBottom w:val="0"/>
      <w:divBdr>
        <w:top w:val="none" w:sz="0" w:space="0" w:color="auto"/>
        <w:left w:val="none" w:sz="0" w:space="0" w:color="auto"/>
        <w:bottom w:val="none" w:sz="0" w:space="0" w:color="auto"/>
        <w:right w:val="none" w:sz="0" w:space="0" w:color="auto"/>
      </w:divBdr>
    </w:div>
    <w:div w:id="1690255633">
      <w:bodyDiv w:val="1"/>
      <w:marLeft w:val="0"/>
      <w:marRight w:val="0"/>
      <w:marTop w:val="0"/>
      <w:marBottom w:val="0"/>
      <w:divBdr>
        <w:top w:val="none" w:sz="0" w:space="0" w:color="auto"/>
        <w:left w:val="none" w:sz="0" w:space="0" w:color="auto"/>
        <w:bottom w:val="none" w:sz="0" w:space="0" w:color="auto"/>
        <w:right w:val="none" w:sz="0" w:space="0" w:color="auto"/>
      </w:divBdr>
    </w:div>
    <w:div w:id="1775709346">
      <w:bodyDiv w:val="1"/>
      <w:marLeft w:val="0"/>
      <w:marRight w:val="0"/>
      <w:marTop w:val="0"/>
      <w:marBottom w:val="0"/>
      <w:divBdr>
        <w:top w:val="none" w:sz="0" w:space="0" w:color="auto"/>
        <w:left w:val="none" w:sz="0" w:space="0" w:color="auto"/>
        <w:bottom w:val="none" w:sz="0" w:space="0" w:color="auto"/>
        <w:right w:val="none" w:sz="0" w:space="0" w:color="auto"/>
      </w:divBdr>
    </w:div>
    <w:div w:id="1785997830">
      <w:bodyDiv w:val="1"/>
      <w:marLeft w:val="0"/>
      <w:marRight w:val="0"/>
      <w:marTop w:val="0"/>
      <w:marBottom w:val="0"/>
      <w:divBdr>
        <w:top w:val="none" w:sz="0" w:space="0" w:color="auto"/>
        <w:left w:val="none" w:sz="0" w:space="0" w:color="auto"/>
        <w:bottom w:val="none" w:sz="0" w:space="0" w:color="auto"/>
        <w:right w:val="none" w:sz="0" w:space="0" w:color="auto"/>
      </w:divBdr>
    </w:div>
    <w:div w:id="1797942577">
      <w:bodyDiv w:val="1"/>
      <w:marLeft w:val="0"/>
      <w:marRight w:val="0"/>
      <w:marTop w:val="0"/>
      <w:marBottom w:val="0"/>
      <w:divBdr>
        <w:top w:val="none" w:sz="0" w:space="0" w:color="auto"/>
        <w:left w:val="none" w:sz="0" w:space="0" w:color="auto"/>
        <w:bottom w:val="none" w:sz="0" w:space="0" w:color="auto"/>
        <w:right w:val="none" w:sz="0" w:space="0" w:color="auto"/>
      </w:divBdr>
    </w:div>
    <w:div w:id="1835147523">
      <w:bodyDiv w:val="1"/>
      <w:marLeft w:val="0"/>
      <w:marRight w:val="0"/>
      <w:marTop w:val="0"/>
      <w:marBottom w:val="0"/>
      <w:divBdr>
        <w:top w:val="none" w:sz="0" w:space="0" w:color="auto"/>
        <w:left w:val="none" w:sz="0" w:space="0" w:color="auto"/>
        <w:bottom w:val="none" w:sz="0" w:space="0" w:color="auto"/>
        <w:right w:val="none" w:sz="0" w:space="0" w:color="auto"/>
      </w:divBdr>
    </w:div>
    <w:div w:id="1865509682">
      <w:bodyDiv w:val="1"/>
      <w:marLeft w:val="0"/>
      <w:marRight w:val="0"/>
      <w:marTop w:val="0"/>
      <w:marBottom w:val="0"/>
      <w:divBdr>
        <w:top w:val="none" w:sz="0" w:space="0" w:color="auto"/>
        <w:left w:val="none" w:sz="0" w:space="0" w:color="auto"/>
        <w:bottom w:val="none" w:sz="0" w:space="0" w:color="auto"/>
        <w:right w:val="none" w:sz="0" w:space="0" w:color="auto"/>
      </w:divBdr>
    </w:div>
    <w:div w:id="1872255600">
      <w:bodyDiv w:val="1"/>
      <w:marLeft w:val="0"/>
      <w:marRight w:val="0"/>
      <w:marTop w:val="0"/>
      <w:marBottom w:val="0"/>
      <w:divBdr>
        <w:top w:val="none" w:sz="0" w:space="0" w:color="auto"/>
        <w:left w:val="none" w:sz="0" w:space="0" w:color="auto"/>
        <w:bottom w:val="none" w:sz="0" w:space="0" w:color="auto"/>
        <w:right w:val="none" w:sz="0" w:space="0" w:color="auto"/>
      </w:divBdr>
    </w:div>
    <w:div w:id="1875656083">
      <w:bodyDiv w:val="1"/>
      <w:marLeft w:val="0"/>
      <w:marRight w:val="0"/>
      <w:marTop w:val="0"/>
      <w:marBottom w:val="0"/>
      <w:divBdr>
        <w:top w:val="none" w:sz="0" w:space="0" w:color="auto"/>
        <w:left w:val="none" w:sz="0" w:space="0" w:color="auto"/>
        <w:bottom w:val="none" w:sz="0" w:space="0" w:color="auto"/>
        <w:right w:val="none" w:sz="0" w:space="0" w:color="auto"/>
      </w:divBdr>
    </w:div>
    <w:div w:id="1910193693">
      <w:bodyDiv w:val="1"/>
      <w:marLeft w:val="0"/>
      <w:marRight w:val="0"/>
      <w:marTop w:val="0"/>
      <w:marBottom w:val="0"/>
      <w:divBdr>
        <w:top w:val="none" w:sz="0" w:space="0" w:color="auto"/>
        <w:left w:val="none" w:sz="0" w:space="0" w:color="auto"/>
        <w:bottom w:val="none" w:sz="0" w:space="0" w:color="auto"/>
        <w:right w:val="none" w:sz="0" w:space="0" w:color="auto"/>
      </w:divBdr>
    </w:div>
    <w:div w:id="1983197254">
      <w:bodyDiv w:val="1"/>
      <w:marLeft w:val="0"/>
      <w:marRight w:val="0"/>
      <w:marTop w:val="0"/>
      <w:marBottom w:val="0"/>
      <w:divBdr>
        <w:top w:val="none" w:sz="0" w:space="0" w:color="auto"/>
        <w:left w:val="none" w:sz="0" w:space="0" w:color="auto"/>
        <w:bottom w:val="none" w:sz="0" w:space="0" w:color="auto"/>
        <w:right w:val="none" w:sz="0" w:space="0" w:color="auto"/>
      </w:divBdr>
    </w:div>
    <w:div w:id="1995988795">
      <w:bodyDiv w:val="1"/>
      <w:marLeft w:val="0"/>
      <w:marRight w:val="0"/>
      <w:marTop w:val="0"/>
      <w:marBottom w:val="0"/>
      <w:divBdr>
        <w:top w:val="none" w:sz="0" w:space="0" w:color="auto"/>
        <w:left w:val="none" w:sz="0" w:space="0" w:color="auto"/>
        <w:bottom w:val="none" w:sz="0" w:space="0" w:color="auto"/>
        <w:right w:val="none" w:sz="0" w:space="0" w:color="auto"/>
      </w:divBdr>
    </w:div>
    <w:div w:id="2005626796">
      <w:bodyDiv w:val="1"/>
      <w:marLeft w:val="0"/>
      <w:marRight w:val="0"/>
      <w:marTop w:val="0"/>
      <w:marBottom w:val="0"/>
      <w:divBdr>
        <w:top w:val="none" w:sz="0" w:space="0" w:color="auto"/>
        <w:left w:val="none" w:sz="0" w:space="0" w:color="auto"/>
        <w:bottom w:val="none" w:sz="0" w:space="0" w:color="auto"/>
        <w:right w:val="none" w:sz="0" w:space="0" w:color="auto"/>
      </w:divBdr>
      <w:divsChild>
        <w:div w:id="92290756">
          <w:marLeft w:val="0"/>
          <w:marRight w:val="0"/>
          <w:marTop w:val="0"/>
          <w:marBottom w:val="0"/>
          <w:divBdr>
            <w:top w:val="none" w:sz="0" w:space="0" w:color="auto"/>
            <w:left w:val="none" w:sz="0" w:space="0" w:color="auto"/>
            <w:bottom w:val="none" w:sz="0" w:space="0" w:color="auto"/>
            <w:right w:val="none" w:sz="0" w:space="0" w:color="auto"/>
          </w:divBdr>
          <w:divsChild>
            <w:div w:id="297731496">
              <w:marLeft w:val="0"/>
              <w:marRight w:val="0"/>
              <w:marTop w:val="0"/>
              <w:marBottom w:val="0"/>
              <w:divBdr>
                <w:top w:val="none" w:sz="0" w:space="0" w:color="auto"/>
                <w:left w:val="none" w:sz="0" w:space="0" w:color="auto"/>
                <w:bottom w:val="none" w:sz="0" w:space="0" w:color="auto"/>
                <w:right w:val="none" w:sz="0" w:space="0" w:color="auto"/>
              </w:divBdr>
              <w:divsChild>
                <w:div w:id="1663587127">
                  <w:marLeft w:val="0"/>
                  <w:marRight w:val="0"/>
                  <w:marTop w:val="0"/>
                  <w:marBottom w:val="0"/>
                  <w:divBdr>
                    <w:top w:val="none" w:sz="0" w:space="0" w:color="auto"/>
                    <w:left w:val="none" w:sz="0" w:space="0" w:color="auto"/>
                    <w:bottom w:val="none" w:sz="0" w:space="0" w:color="auto"/>
                    <w:right w:val="none" w:sz="0" w:space="0" w:color="auto"/>
                  </w:divBdr>
                  <w:divsChild>
                    <w:div w:id="1668439636">
                      <w:marLeft w:val="-15"/>
                      <w:marRight w:val="0"/>
                      <w:marTop w:val="0"/>
                      <w:marBottom w:val="0"/>
                      <w:divBdr>
                        <w:top w:val="none" w:sz="0" w:space="0" w:color="auto"/>
                        <w:left w:val="none" w:sz="0" w:space="0" w:color="auto"/>
                        <w:bottom w:val="none" w:sz="0" w:space="0" w:color="auto"/>
                        <w:right w:val="none" w:sz="0" w:space="0" w:color="auto"/>
                      </w:divBdr>
                      <w:divsChild>
                        <w:div w:id="122695549">
                          <w:marLeft w:val="0"/>
                          <w:marRight w:val="0"/>
                          <w:marTop w:val="0"/>
                          <w:marBottom w:val="0"/>
                          <w:divBdr>
                            <w:top w:val="none" w:sz="0" w:space="0" w:color="auto"/>
                            <w:left w:val="none" w:sz="0" w:space="0" w:color="auto"/>
                            <w:bottom w:val="none" w:sz="0" w:space="0" w:color="auto"/>
                            <w:right w:val="none" w:sz="0" w:space="0" w:color="auto"/>
                          </w:divBdr>
                          <w:divsChild>
                            <w:div w:id="305429813">
                              <w:marLeft w:val="0"/>
                              <w:marRight w:val="0"/>
                              <w:marTop w:val="0"/>
                              <w:marBottom w:val="0"/>
                              <w:divBdr>
                                <w:top w:val="none" w:sz="0" w:space="0" w:color="auto"/>
                                <w:left w:val="none" w:sz="0" w:space="0" w:color="auto"/>
                                <w:bottom w:val="none" w:sz="0" w:space="0" w:color="auto"/>
                                <w:right w:val="none" w:sz="0" w:space="0" w:color="auto"/>
                              </w:divBdr>
                              <w:divsChild>
                                <w:div w:id="1499033341">
                                  <w:marLeft w:val="0"/>
                                  <w:marRight w:val="0"/>
                                  <w:marTop w:val="0"/>
                                  <w:marBottom w:val="0"/>
                                  <w:divBdr>
                                    <w:top w:val="none" w:sz="0" w:space="0" w:color="auto"/>
                                    <w:left w:val="none" w:sz="0" w:space="0" w:color="auto"/>
                                    <w:bottom w:val="none" w:sz="0" w:space="0" w:color="auto"/>
                                    <w:right w:val="none" w:sz="0" w:space="0" w:color="auto"/>
                                  </w:divBdr>
                                  <w:divsChild>
                                    <w:div w:id="522941200">
                                      <w:marLeft w:val="0"/>
                                      <w:marRight w:val="0"/>
                                      <w:marTop w:val="0"/>
                                      <w:marBottom w:val="0"/>
                                      <w:divBdr>
                                        <w:top w:val="none" w:sz="0" w:space="0" w:color="auto"/>
                                        <w:left w:val="none" w:sz="0" w:space="0" w:color="auto"/>
                                        <w:bottom w:val="none" w:sz="0" w:space="0" w:color="auto"/>
                                        <w:right w:val="none" w:sz="0" w:space="0" w:color="auto"/>
                                      </w:divBdr>
                                      <w:divsChild>
                                        <w:div w:id="1543789085">
                                          <w:marLeft w:val="0"/>
                                          <w:marRight w:val="0"/>
                                          <w:marTop w:val="0"/>
                                          <w:marBottom w:val="0"/>
                                          <w:divBdr>
                                            <w:top w:val="none" w:sz="0" w:space="0" w:color="auto"/>
                                            <w:left w:val="none" w:sz="0" w:space="0" w:color="auto"/>
                                            <w:bottom w:val="none" w:sz="0" w:space="0" w:color="auto"/>
                                            <w:right w:val="none" w:sz="0" w:space="0" w:color="auto"/>
                                          </w:divBdr>
                                          <w:divsChild>
                                            <w:div w:id="22900176">
                                              <w:marLeft w:val="0"/>
                                              <w:marRight w:val="0"/>
                                              <w:marTop w:val="0"/>
                                              <w:marBottom w:val="0"/>
                                              <w:divBdr>
                                                <w:top w:val="none" w:sz="0" w:space="0" w:color="auto"/>
                                                <w:left w:val="none" w:sz="0" w:space="0" w:color="auto"/>
                                                <w:bottom w:val="none" w:sz="0" w:space="0" w:color="auto"/>
                                                <w:right w:val="none" w:sz="0" w:space="0" w:color="auto"/>
                                              </w:divBdr>
                                              <w:divsChild>
                                                <w:div w:id="224605925">
                                                  <w:marLeft w:val="0"/>
                                                  <w:marRight w:val="0"/>
                                                  <w:marTop w:val="0"/>
                                                  <w:marBottom w:val="120"/>
                                                  <w:divBdr>
                                                    <w:top w:val="none" w:sz="0" w:space="0" w:color="auto"/>
                                                    <w:left w:val="none" w:sz="0" w:space="0" w:color="auto"/>
                                                    <w:bottom w:val="none" w:sz="0" w:space="0" w:color="auto"/>
                                                    <w:right w:val="none" w:sz="0" w:space="0" w:color="auto"/>
                                                  </w:divBdr>
                                                  <w:divsChild>
                                                    <w:div w:id="1425347249">
                                                      <w:marLeft w:val="0"/>
                                                      <w:marRight w:val="0"/>
                                                      <w:marTop w:val="0"/>
                                                      <w:marBottom w:val="0"/>
                                                      <w:divBdr>
                                                        <w:top w:val="none" w:sz="0" w:space="0" w:color="auto"/>
                                                        <w:left w:val="none" w:sz="0" w:space="0" w:color="auto"/>
                                                        <w:bottom w:val="none" w:sz="0" w:space="0" w:color="auto"/>
                                                        <w:right w:val="none" w:sz="0" w:space="0" w:color="auto"/>
                                                      </w:divBdr>
                                                      <w:divsChild>
                                                        <w:div w:id="1379741631">
                                                          <w:marLeft w:val="0"/>
                                                          <w:marRight w:val="0"/>
                                                          <w:marTop w:val="0"/>
                                                          <w:marBottom w:val="0"/>
                                                          <w:divBdr>
                                                            <w:top w:val="none" w:sz="0" w:space="0" w:color="auto"/>
                                                            <w:left w:val="none" w:sz="0" w:space="0" w:color="auto"/>
                                                            <w:bottom w:val="none" w:sz="0" w:space="0" w:color="auto"/>
                                                            <w:right w:val="none" w:sz="0" w:space="0" w:color="auto"/>
                                                          </w:divBdr>
                                                          <w:divsChild>
                                                            <w:div w:id="273368615">
                                                              <w:marLeft w:val="0"/>
                                                              <w:marRight w:val="0"/>
                                                              <w:marTop w:val="0"/>
                                                              <w:marBottom w:val="0"/>
                                                              <w:divBdr>
                                                                <w:top w:val="none" w:sz="0" w:space="0" w:color="auto"/>
                                                                <w:left w:val="none" w:sz="0" w:space="0" w:color="auto"/>
                                                                <w:bottom w:val="none" w:sz="0" w:space="0" w:color="auto"/>
                                                                <w:right w:val="none" w:sz="0" w:space="0" w:color="auto"/>
                                                              </w:divBdr>
                                                              <w:divsChild>
                                                                <w:div w:id="660157324">
                                                                  <w:marLeft w:val="0"/>
                                                                  <w:marRight w:val="0"/>
                                                                  <w:marTop w:val="0"/>
                                                                  <w:marBottom w:val="0"/>
                                                                  <w:divBdr>
                                                                    <w:top w:val="none" w:sz="0" w:space="0" w:color="auto"/>
                                                                    <w:left w:val="none" w:sz="0" w:space="0" w:color="auto"/>
                                                                    <w:bottom w:val="none" w:sz="0" w:space="0" w:color="auto"/>
                                                                    <w:right w:val="none" w:sz="0" w:space="0" w:color="auto"/>
                                                                  </w:divBdr>
                                                                  <w:divsChild>
                                                                    <w:div w:id="1225291415">
                                                                      <w:marLeft w:val="0"/>
                                                                      <w:marRight w:val="0"/>
                                                                      <w:marTop w:val="0"/>
                                                                      <w:marBottom w:val="0"/>
                                                                      <w:divBdr>
                                                                        <w:top w:val="none" w:sz="0" w:space="0" w:color="auto"/>
                                                                        <w:left w:val="none" w:sz="0" w:space="0" w:color="auto"/>
                                                                        <w:bottom w:val="none" w:sz="0" w:space="0" w:color="auto"/>
                                                                        <w:right w:val="none" w:sz="0" w:space="0" w:color="auto"/>
                                                                      </w:divBdr>
                                                                      <w:divsChild>
                                                                        <w:div w:id="1425494050">
                                                                          <w:marLeft w:val="0"/>
                                                                          <w:marRight w:val="0"/>
                                                                          <w:marTop w:val="0"/>
                                                                          <w:marBottom w:val="0"/>
                                                                          <w:divBdr>
                                                                            <w:top w:val="none" w:sz="0" w:space="0" w:color="auto"/>
                                                                            <w:left w:val="none" w:sz="0" w:space="0" w:color="auto"/>
                                                                            <w:bottom w:val="none" w:sz="0" w:space="0" w:color="auto"/>
                                                                            <w:right w:val="none" w:sz="0" w:space="0" w:color="auto"/>
                                                                          </w:divBdr>
                                                                          <w:divsChild>
                                                                            <w:div w:id="51076842">
                                                                              <w:marLeft w:val="0"/>
                                                                              <w:marRight w:val="0"/>
                                                                              <w:marTop w:val="0"/>
                                                                              <w:marBottom w:val="0"/>
                                                                              <w:divBdr>
                                                                                <w:top w:val="none" w:sz="0" w:space="0" w:color="auto"/>
                                                                                <w:left w:val="none" w:sz="0" w:space="0" w:color="auto"/>
                                                                                <w:bottom w:val="none" w:sz="0" w:space="0" w:color="auto"/>
                                                                                <w:right w:val="none" w:sz="0" w:space="0" w:color="auto"/>
                                                                              </w:divBdr>
                                                                              <w:divsChild>
                                                                                <w:div w:id="324825706">
                                                                                  <w:marLeft w:val="0"/>
                                                                                  <w:marRight w:val="0"/>
                                                                                  <w:marTop w:val="0"/>
                                                                                  <w:marBottom w:val="0"/>
                                                                                  <w:divBdr>
                                                                                    <w:top w:val="none" w:sz="0" w:space="0" w:color="auto"/>
                                                                                    <w:left w:val="none" w:sz="0" w:space="0" w:color="auto"/>
                                                                                    <w:bottom w:val="none" w:sz="0" w:space="0" w:color="auto"/>
                                                                                    <w:right w:val="none" w:sz="0" w:space="0" w:color="auto"/>
                                                                                  </w:divBdr>
                                                                                  <w:divsChild>
                                                                                    <w:div w:id="1637102873">
                                                                                      <w:marLeft w:val="0"/>
                                                                                      <w:marRight w:val="0"/>
                                                                                      <w:marTop w:val="0"/>
                                                                                      <w:marBottom w:val="0"/>
                                                                                      <w:divBdr>
                                                                                        <w:top w:val="none" w:sz="0" w:space="0" w:color="auto"/>
                                                                                        <w:left w:val="none" w:sz="0" w:space="0" w:color="auto"/>
                                                                                        <w:bottom w:val="none" w:sz="0" w:space="0" w:color="auto"/>
                                                                                        <w:right w:val="none" w:sz="0" w:space="0" w:color="auto"/>
                                                                                      </w:divBdr>
                                                                                      <w:divsChild>
                                                                                        <w:div w:id="1741247406">
                                                                                          <w:marLeft w:val="0"/>
                                                                                          <w:marRight w:val="0"/>
                                                                                          <w:marTop w:val="0"/>
                                                                                          <w:marBottom w:val="0"/>
                                                                                          <w:divBdr>
                                                                                            <w:top w:val="none" w:sz="0" w:space="0" w:color="auto"/>
                                                                                            <w:left w:val="none" w:sz="0" w:space="0" w:color="auto"/>
                                                                                            <w:bottom w:val="none" w:sz="0" w:space="0" w:color="auto"/>
                                                                                            <w:right w:val="none" w:sz="0" w:space="0" w:color="auto"/>
                                                                                          </w:divBdr>
                                                                                          <w:divsChild>
                                                                                            <w:div w:id="1289434996">
                                                                                              <w:marLeft w:val="0"/>
                                                                                              <w:marRight w:val="0"/>
                                                                                              <w:marTop w:val="0"/>
                                                                                              <w:marBottom w:val="0"/>
                                                                                              <w:divBdr>
                                                                                                <w:top w:val="none" w:sz="0" w:space="0" w:color="auto"/>
                                                                                                <w:left w:val="none" w:sz="0" w:space="0" w:color="auto"/>
                                                                                                <w:bottom w:val="none" w:sz="0" w:space="0" w:color="auto"/>
                                                                                                <w:right w:val="none" w:sz="0" w:space="0" w:color="auto"/>
                                                                                              </w:divBdr>
                                                                                              <w:divsChild>
                                                                                                <w:div w:id="1038621600">
                                                                                                  <w:marLeft w:val="0"/>
                                                                                                  <w:marRight w:val="0"/>
                                                                                                  <w:marTop w:val="0"/>
                                                                                                  <w:marBottom w:val="0"/>
                                                                                                  <w:divBdr>
                                                                                                    <w:top w:val="none" w:sz="0" w:space="0" w:color="auto"/>
                                                                                                    <w:left w:val="none" w:sz="0" w:space="0" w:color="auto"/>
                                                                                                    <w:bottom w:val="none" w:sz="0" w:space="0" w:color="auto"/>
                                                                                                    <w:right w:val="none" w:sz="0" w:space="0" w:color="auto"/>
                                                                                                  </w:divBdr>
                                                                                                  <w:divsChild>
                                                                                                    <w:div w:id="1138496178">
                                                                                                      <w:marLeft w:val="0"/>
                                                                                                      <w:marRight w:val="0"/>
                                                                                                      <w:marTop w:val="0"/>
                                                                                                      <w:marBottom w:val="0"/>
                                                                                                      <w:divBdr>
                                                                                                        <w:top w:val="none" w:sz="0" w:space="0" w:color="auto"/>
                                                                                                        <w:left w:val="none" w:sz="0" w:space="0" w:color="auto"/>
                                                                                                        <w:bottom w:val="none" w:sz="0" w:space="0" w:color="auto"/>
                                                                                                        <w:right w:val="none" w:sz="0" w:space="0" w:color="auto"/>
                                                                                                      </w:divBdr>
                                                                                                      <w:divsChild>
                                                                                                        <w:div w:id="1531336145">
                                                                                                          <w:marLeft w:val="0"/>
                                                                                                          <w:marRight w:val="0"/>
                                                                                                          <w:marTop w:val="0"/>
                                                                                                          <w:marBottom w:val="0"/>
                                                                                                          <w:divBdr>
                                                                                                            <w:top w:val="none" w:sz="0" w:space="0" w:color="auto"/>
                                                                                                            <w:left w:val="none" w:sz="0" w:space="0" w:color="auto"/>
                                                                                                            <w:bottom w:val="none" w:sz="0" w:space="0" w:color="auto"/>
                                                                                                            <w:right w:val="none" w:sz="0" w:space="0" w:color="auto"/>
                                                                                                          </w:divBdr>
                                                                                                          <w:divsChild>
                                                                                                            <w:div w:id="155924790">
                                                                                                              <w:marLeft w:val="0"/>
                                                                                                              <w:marRight w:val="0"/>
                                                                                                              <w:marTop w:val="0"/>
                                                                                                              <w:marBottom w:val="0"/>
                                                                                                              <w:divBdr>
                                                                                                                <w:top w:val="none" w:sz="0" w:space="0" w:color="auto"/>
                                                                                                                <w:left w:val="none" w:sz="0" w:space="0" w:color="auto"/>
                                                                                                                <w:bottom w:val="none" w:sz="0" w:space="0" w:color="auto"/>
                                                                                                                <w:right w:val="none" w:sz="0" w:space="0" w:color="auto"/>
                                                                                                              </w:divBdr>
                                                                                                              <w:divsChild>
                                                                                                                <w:div w:id="615915079">
                                                                                                                  <w:marLeft w:val="0"/>
                                                                                                                  <w:marRight w:val="0"/>
                                                                                                                  <w:marTop w:val="0"/>
                                                                                                                  <w:marBottom w:val="0"/>
                                                                                                                  <w:divBdr>
                                                                                                                    <w:top w:val="none" w:sz="0" w:space="0" w:color="auto"/>
                                                                                                                    <w:left w:val="none" w:sz="0" w:space="0" w:color="auto"/>
                                                                                                                    <w:bottom w:val="none" w:sz="0" w:space="0" w:color="auto"/>
                                                                                                                    <w:right w:val="none" w:sz="0" w:space="0" w:color="auto"/>
                                                                                                                  </w:divBdr>
                                                                                                                  <w:divsChild>
                                                                                                                    <w:div w:id="224801997">
                                                                                                                      <w:marLeft w:val="0"/>
                                                                                                                      <w:marRight w:val="0"/>
                                                                                                                      <w:marTop w:val="0"/>
                                                                                                                      <w:marBottom w:val="0"/>
                                                                                                                      <w:divBdr>
                                                                                                                        <w:top w:val="none" w:sz="0" w:space="0" w:color="auto"/>
                                                                                                                        <w:left w:val="none" w:sz="0" w:space="0" w:color="auto"/>
                                                                                                                        <w:bottom w:val="none" w:sz="0" w:space="0" w:color="auto"/>
                                                                                                                        <w:right w:val="none" w:sz="0" w:space="0" w:color="auto"/>
                                                                                                                      </w:divBdr>
                                                                                                                      <w:divsChild>
                                                                                                                        <w:div w:id="165248740">
                                                                                                                          <w:marLeft w:val="0"/>
                                                                                                                          <w:marRight w:val="0"/>
                                                                                                                          <w:marTop w:val="0"/>
                                                                                                                          <w:marBottom w:val="0"/>
                                                                                                                          <w:divBdr>
                                                                                                                            <w:top w:val="none" w:sz="0" w:space="0" w:color="auto"/>
                                                                                                                            <w:left w:val="none" w:sz="0" w:space="0" w:color="auto"/>
                                                                                                                            <w:bottom w:val="none" w:sz="0" w:space="0" w:color="auto"/>
                                                                                                                            <w:right w:val="none" w:sz="0" w:space="0" w:color="auto"/>
                                                                                                                          </w:divBdr>
                                                                                                                          <w:divsChild>
                                                                                                                            <w:div w:id="298152891">
                                                                                                                              <w:marLeft w:val="0"/>
                                                                                                                              <w:marRight w:val="0"/>
                                                                                                                              <w:marTop w:val="0"/>
                                                                                                                              <w:marBottom w:val="0"/>
                                                                                                                              <w:divBdr>
                                                                                                                                <w:top w:val="none" w:sz="0" w:space="0" w:color="auto"/>
                                                                                                                                <w:left w:val="none" w:sz="0" w:space="0" w:color="auto"/>
                                                                                                                                <w:bottom w:val="none" w:sz="0" w:space="0" w:color="auto"/>
                                                                                                                                <w:right w:val="none" w:sz="0" w:space="0" w:color="auto"/>
                                                                                                                              </w:divBdr>
                                                                                                                              <w:divsChild>
                                                                                                                                <w:div w:id="1524781459">
                                                                                                                                  <w:marLeft w:val="0"/>
                                                                                                                                  <w:marRight w:val="0"/>
                                                                                                                                  <w:marTop w:val="0"/>
                                                                                                                                  <w:marBottom w:val="0"/>
                                                                                                                                  <w:divBdr>
                                                                                                                                    <w:top w:val="none" w:sz="0" w:space="0" w:color="auto"/>
                                                                                                                                    <w:left w:val="none" w:sz="0" w:space="0" w:color="auto"/>
                                                                                                                                    <w:bottom w:val="none" w:sz="0" w:space="0" w:color="auto"/>
                                                                                                                                    <w:right w:val="none" w:sz="0" w:space="0" w:color="auto"/>
                                                                                                                                  </w:divBdr>
                                                                                                                                  <w:divsChild>
                                                                                                                                    <w:div w:id="1409883480">
                                                                                                                                      <w:marLeft w:val="0"/>
                                                                                                                                      <w:marRight w:val="0"/>
                                                                                                                                      <w:marTop w:val="0"/>
                                                                                                                                      <w:marBottom w:val="0"/>
                                                                                                                                      <w:divBdr>
                                                                                                                                        <w:top w:val="none" w:sz="0" w:space="0" w:color="auto"/>
                                                                                                                                        <w:left w:val="none" w:sz="0" w:space="0" w:color="auto"/>
                                                                                                                                        <w:bottom w:val="none" w:sz="0" w:space="0" w:color="auto"/>
                                                                                                                                        <w:right w:val="none" w:sz="0" w:space="0" w:color="auto"/>
                                                                                                                                      </w:divBdr>
                                                                                                                                      <w:divsChild>
                                                                                                                                        <w:div w:id="1407385682">
                                                                                                                                          <w:marLeft w:val="0"/>
                                                                                                                                          <w:marRight w:val="0"/>
                                                                                                                                          <w:marTop w:val="0"/>
                                                                                                                                          <w:marBottom w:val="0"/>
                                                                                                                                          <w:divBdr>
                                                                                                                                            <w:top w:val="none" w:sz="0" w:space="0" w:color="auto"/>
                                                                                                                                            <w:left w:val="none" w:sz="0" w:space="0" w:color="auto"/>
                                                                                                                                            <w:bottom w:val="none" w:sz="0" w:space="0" w:color="auto"/>
                                                                                                                                            <w:right w:val="none" w:sz="0" w:space="0" w:color="auto"/>
                                                                                                                                          </w:divBdr>
                                                                                                                                          <w:divsChild>
                                                                                                                                            <w:div w:id="1991130992">
                                                                                                                                              <w:marLeft w:val="0"/>
                                                                                                                                              <w:marRight w:val="0"/>
                                                                                                                                              <w:marTop w:val="0"/>
                                                                                                                                              <w:marBottom w:val="0"/>
                                                                                                                                              <w:divBdr>
                                                                                                                                                <w:top w:val="none" w:sz="0" w:space="0" w:color="auto"/>
                                                                                                                                                <w:left w:val="none" w:sz="0" w:space="0" w:color="auto"/>
                                                                                                                                                <w:bottom w:val="none" w:sz="0" w:space="0" w:color="auto"/>
                                                                                                                                                <w:right w:val="none" w:sz="0" w:space="0" w:color="auto"/>
                                                                                                                                              </w:divBdr>
                                                                                                                                              <w:divsChild>
                                                                                                                                                <w:div w:id="706175523">
                                                                                                                                                  <w:marLeft w:val="0"/>
                                                                                                                                                  <w:marRight w:val="0"/>
                                                                                                                                                  <w:marTop w:val="0"/>
                                                                                                                                                  <w:marBottom w:val="0"/>
                                                                                                                                                  <w:divBdr>
                                                                                                                                                    <w:top w:val="none" w:sz="0" w:space="0" w:color="auto"/>
                                                                                                                                                    <w:left w:val="none" w:sz="0" w:space="0" w:color="auto"/>
                                                                                                                                                    <w:bottom w:val="none" w:sz="0" w:space="0" w:color="auto"/>
                                                                                                                                                    <w:right w:val="none" w:sz="0" w:space="0" w:color="auto"/>
                                                                                                                                                  </w:divBdr>
                                                                                                                                                  <w:divsChild>
                                                                                                                                                    <w:div w:id="1522626402">
                                                                                                                                                      <w:marLeft w:val="0"/>
                                                                                                                                                      <w:marRight w:val="0"/>
                                                                                                                                                      <w:marTop w:val="0"/>
                                                                                                                                                      <w:marBottom w:val="0"/>
                                                                                                                                                      <w:divBdr>
                                                                                                                                                        <w:top w:val="none" w:sz="0" w:space="0" w:color="auto"/>
                                                                                                                                                        <w:left w:val="none" w:sz="0" w:space="0" w:color="auto"/>
                                                                                                                                                        <w:bottom w:val="none" w:sz="0" w:space="0" w:color="auto"/>
                                                                                                                                                        <w:right w:val="none" w:sz="0" w:space="0" w:color="auto"/>
                                                                                                                                                      </w:divBdr>
                                                                                                                                                      <w:divsChild>
                                                                                                                                                        <w:div w:id="59139725">
                                                                                                                                                          <w:marLeft w:val="0"/>
                                                                                                                                                          <w:marRight w:val="0"/>
                                                                                                                                                          <w:marTop w:val="0"/>
                                                                                                                                                          <w:marBottom w:val="0"/>
                                                                                                                                                          <w:divBdr>
                                                                                                                                                            <w:top w:val="none" w:sz="0" w:space="0" w:color="auto"/>
                                                                                                                                                            <w:left w:val="none" w:sz="0" w:space="0" w:color="auto"/>
                                                                                                                                                            <w:bottom w:val="none" w:sz="0" w:space="0" w:color="auto"/>
                                                                                                                                                            <w:right w:val="none" w:sz="0" w:space="0" w:color="auto"/>
                                                                                                                                                          </w:divBdr>
                                                                                                                                                          <w:divsChild>
                                                                                                                                                            <w:div w:id="351149975">
                                                                                                                                                              <w:marLeft w:val="0"/>
                                                                                                                                                              <w:marRight w:val="0"/>
                                                                                                                                                              <w:marTop w:val="0"/>
                                                                                                                                                              <w:marBottom w:val="0"/>
                                                                                                                                                              <w:divBdr>
                                                                                                                                                                <w:top w:val="none" w:sz="0" w:space="0" w:color="auto"/>
                                                                                                                                                                <w:left w:val="none" w:sz="0" w:space="0" w:color="auto"/>
                                                                                                                                                                <w:bottom w:val="none" w:sz="0" w:space="0" w:color="auto"/>
                                                                                                                                                                <w:right w:val="none" w:sz="0" w:space="0" w:color="auto"/>
                                                                                                                                                              </w:divBdr>
                                                                                                                                                              <w:divsChild>
                                                                                                                                                                <w:div w:id="1279988524">
                                                                                                                                                                  <w:marLeft w:val="0"/>
                                                                                                                                                                  <w:marRight w:val="0"/>
                                                                                                                                                                  <w:marTop w:val="0"/>
                                                                                                                                                                  <w:marBottom w:val="0"/>
                                                                                                                                                                  <w:divBdr>
                                                                                                                                                                    <w:top w:val="none" w:sz="0" w:space="0" w:color="auto"/>
                                                                                                                                                                    <w:left w:val="none" w:sz="0" w:space="0" w:color="auto"/>
                                                                                                                                                                    <w:bottom w:val="none" w:sz="0" w:space="0" w:color="auto"/>
                                                                                                                                                                    <w:right w:val="none" w:sz="0" w:space="0" w:color="auto"/>
                                                                                                                                                                  </w:divBdr>
                                                                                                                                                                  <w:divsChild>
                                                                                                                                                                    <w:div w:id="1340156543">
                                                                                                                                                                      <w:marLeft w:val="0"/>
                                                                                                                                                                      <w:marRight w:val="0"/>
                                                                                                                                                                      <w:marTop w:val="0"/>
                                                                                                                                                                      <w:marBottom w:val="0"/>
                                                                                                                                                                      <w:divBdr>
                                                                                                                                                                        <w:top w:val="none" w:sz="0" w:space="0" w:color="auto"/>
                                                                                                                                                                        <w:left w:val="none" w:sz="0" w:space="0" w:color="auto"/>
                                                                                                                                                                        <w:bottom w:val="none" w:sz="0" w:space="0" w:color="auto"/>
                                                                                                                                                                        <w:right w:val="none" w:sz="0" w:space="0" w:color="auto"/>
                                                                                                                                                                      </w:divBdr>
                                                                                                                                                                      <w:divsChild>
                                                                                                                                                                        <w:div w:id="1432630238">
                                                                                                                                                                          <w:marLeft w:val="0"/>
                                                                                                                                                                          <w:marRight w:val="0"/>
                                                                                                                                                                          <w:marTop w:val="0"/>
                                                                                                                                                                          <w:marBottom w:val="0"/>
                                                                                                                                                                          <w:divBdr>
                                                                                                                                                                            <w:top w:val="none" w:sz="0" w:space="0" w:color="auto"/>
                                                                                                                                                                            <w:left w:val="none" w:sz="0" w:space="0" w:color="auto"/>
                                                                                                                                                                            <w:bottom w:val="none" w:sz="0" w:space="0" w:color="auto"/>
                                                                                                                                                                            <w:right w:val="none" w:sz="0" w:space="0" w:color="auto"/>
                                                                                                                                                                          </w:divBdr>
                                                                                                                                                                          <w:divsChild>
                                                                                                                                                                            <w:div w:id="378745498">
                                                                                                                                                                              <w:marLeft w:val="0"/>
                                                                                                                                                                              <w:marRight w:val="0"/>
                                                                                                                                                                              <w:marTop w:val="0"/>
                                                                                                                                                                              <w:marBottom w:val="0"/>
                                                                                                                                                                              <w:divBdr>
                                                                                                                                                                                <w:top w:val="single" w:sz="6" w:space="0" w:color="E5E6E9"/>
                                                                                                                                                                                <w:left w:val="single" w:sz="6" w:space="0" w:color="DFE0E4"/>
                                                                                                                                                                                <w:bottom w:val="single" w:sz="6" w:space="0" w:color="D0D1D5"/>
                                                                                                                                                                                <w:right w:val="single" w:sz="6" w:space="0" w:color="DFE0E4"/>
                                                                                                                                                                              </w:divBdr>
                                                                                                                                                                              <w:divsChild>
                                                                                                                                                                                <w:div w:id="813720093">
                                                                                                                                                                                  <w:marLeft w:val="0"/>
                                                                                                                                                                                  <w:marRight w:val="0"/>
                                                                                                                                                                                  <w:marTop w:val="0"/>
                                                                                                                                                                                  <w:marBottom w:val="0"/>
                                                                                                                                                                                  <w:divBdr>
                                                                                                                                                                                    <w:top w:val="none" w:sz="0" w:space="0" w:color="auto"/>
                                                                                                                                                                                    <w:left w:val="none" w:sz="0" w:space="0" w:color="auto"/>
                                                                                                                                                                                    <w:bottom w:val="none" w:sz="0" w:space="0" w:color="auto"/>
                                                                                                                                                                                    <w:right w:val="none" w:sz="0" w:space="0" w:color="auto"/>
                                                                                                                                                                                  </w:divBdr>
                                                                                                                                                                                  <w:divsChild>
                                                                                                                                                                                    <w:div w:id="1609653546">
                                                                                                                                                                                      <w:marLeft w:val="0"/>
                                                                                                                                                                                      <w:marRight w:val="0"/>
                                                                                                                                                                                      <w:marTop w:val="0"/>
                                                                                                                                                                                      <w:marBottom w:val="0"/>
                                                                                                                                                                                      <w:divBdr>
                                                                                                                                                                                        <w:top w:val="none" w:sz="0" w:space="0" w:color="auto"/>
                                                                                                                                                                                        <w:left w:val="none" w:sz="0" w:space="0" w:color="auto"/>
                                                                                                                                                                                        <w:bottom w:val="none" w:sz="0" w:space="0" w:color="auto"/>
                                                                                                                                                                                        <w:right w:val="none" w:sz="0" w:space="0" w:color="auto"/>
                                                                                                                                                                                      </w:divBdr>
                                                                                                                                                                                      <w:divsChild>
                                                                                                                                                                                        <w:div w:id="1465000097">
                                                                                                                                                                                          <w:marLeft w:val="0"/>
                                                                                                                                                                                          <w:marRight w:val="0"/>
                                                                                                                                                                                          <w:marTop w:val="0"/>
                                                                                                                                                                                          <w:marBottom w:val="0"/>
                                                                                                                                                                                          <w:divBdr>
                                                                                                                                                                                            <w:top w:val="none" w:sz="0" w:space="0" w:color="auto"/>
                                                                                                                                                                                            <w:left w:val="none" w:sz="0" w:space="0" w:color="auto"/>
                                                                                                                                                                                            <w:bottom w:val="none" w:sz="0" w:space="0" w:color="auto"/>
                                                                                                                                                                                            <w:right w:val="none" w:sz="0" w:space="0" w:color="auto"/>
                                                                                                                                                                                          </w:divBdr>
                                                                                                                                                                                          <w:divsChild>
                                                                                                                                                                                            <w:div w:id="1416626865">
                                                                                                                                                                                              <w:marLeft w:val="0"/>
                                                                                                                                                                                              <w:marRight w:val="0"/>
                                                                                                                                                                                              <w:marTop w:val="0"/>
                                                                                                                                                                                              <w:marBottom w:val="0"/>
                                                                                                                                                                                              <w:divBdr>
                                                                                                                                                                                                <w:top w:val="none" w:sz="0" w:space="0" w:color="auto"/>
                                                                                                                                                                                                <w:left w:val="none" w:sz="0" w:space="0" w:color="auto"/>
                                                                                                                                                                                                <w:bottom w:val="none" w:sz="0" w:space="0" w:color="auto"/>
                                                                                                                                                                                                <w:right w:val="none" w:sz="0" w:space="0" w:color="auto"/>
                                                                                                                                                                                              </w:divBdr>
                                                                                                                                                                                              <w:divsChild>
                                                                                                                                                                                                <w:div w:id="5666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127449">
      <w:bodyDiv w:val="1"/>
      <w:marLeft w:val="0"/>
      <w:marRight w:val="0"/>
      <w:marTop w:val="0"/>
      <w:marBottom w:val="0"/>
      <w:divBdr>
        <w:top w:val="none" w:sz="0" w:space="0" w:color="auto"/>
        <w:left w:val="none" w:sz="0" w:space="0" w:color="auto"/>
        <w:bottom w:val="none" w:sz="0" w:space="0" w:color="auto"/>
        <w:right w:val="none" w:sz="0" w:space="0" w:color="auto"/>
      </w:divBdr>
    </w:div>
    <w:div w:id="2068332006">
      <w:bodyDiv w:val="1"/>
      <w:marLeft w:val="0"/>
      <w:marRight w:val="0"/>
      <w:marTop w:val="0"/>
      <w:marBottom w:val="0"/>
      <w:divBdr>
        <w:top w:val="none" w:sz="0" w:space="0" w:color="auto"/>
        <w:left w:val="none" w:sz="0" w:space="0" w:color="auto"/>
        <w:bottom w:val="none" w:sz="0" w:space="0" w:color="auto"/>
        <w:right w:val="none" w:sz="0" w:space="0" w:color="auto"/>
      </w:divBdr>
    </w:div>
    <w:div w:id="207195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vrk.lt/rinkimai/409_lt/Kandidatai/Kandidatas49587/Kandidato49587Anketa.html" TargetMode="External"/><Relationship Id="rId18" Type="http://schemas.openxmlformats.org/officeDocument/2006/relationships/hyperlink" Target="http://www.vrk.lt/rinkimai/409_lt/Kandidatai/Kandidatas49586/Kandidato49586Anketa.html" TargetMode="External"/><Relationship Id="rId26" Type="http://schemas.openxmlformats.org/officeDocument/2006/relationships/hyperlink" Target="http://www.vrk.lt/rinkimai/409_lt/Kandidatai/Kandidatas49584/Kandidato49584Anketa.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vrk.lt/rinkimai/409_lt/Kandidatai/Kandidatas28922/Kandidato28922Anketa.html" TargetMode="External"/><Relationship Id="rId34" Type="http://schemas.openxmlformats.org/officeDocument/2006/relationships/hyperlink" Target="http://www.vrk.lt/rinkimai/409_lt/Kandidatai/Kandidatas39533/Kandidato39533Anketa.html" TargetMode="External"/><Relationship Id="rId7" Type="http://schemas.openxmlformats.org/officeDocument/2006/relationships/endnotes" Target="endnotes.xml"/><Relationship Id="rId12" Type="http://schemas.openxmlformats.org/officeDocument/2006/relationships/hyperlink" Target="http://www.vrk.lt/rinkimai/409_lt/Kandidatai/Kandidatas49592/Kandidato49592Anketa.html" TargetMode="External"/><Relationship Id="rId17" Type="http://schemas.openxmlformats.org/officeDocument/2006/relationships/hyperlink" Target="http://www.vrk.lt/rinkimai/409_lt/Kandidatai/Kandidatas28081/Kandidato28081Anketa.html" TargetMode="External"/><Relationship Id="rId25" Type="http://schemas.openxmlformats.org/officeDocument/2006/relationships/hyperlink" Target="http://www.vrk.lt/rinkimai/409_lt/Kandidatai/Kandidatas49598/Kandidato49598Anketa.html" TargetMode="External"/><Relationship Id="rId33" Type="http://schemas.openxmlformats.org/officeDocument/2006/relationships/hyperlink" Target="http://www.vrk.lt/rinkimai/409_lt/Kandidatai/Kandidatas49583/Kandidato49583Anketa.htm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rk.lt/rinkimai/409_lt/Kandidatai/Kandidatas29505/Kandidato29505Anketa.html" TargetMode="External"/><Relationship Id="rId20" Type="http://schemas.openxmlformats.org/officeDocument/2006/relationships/hyperlink" Target="http://www.vrk.lt/rinkimai/409_lt/Kandidatai/Kandidatas49597/Kandidato49597Anketa.html" TargetMode="External"/><Relationship Id="rId29" Type="http://schemas.openxmlformats.org/officeDocument/2006/relationships/hyperlink" Target="http://www.vrk.lt/rinkimai/409_lt/Kandidatai/Kandidatas49586/Kandidato49586Anket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www.vrk.lt/rinkimai/409_lt/Kandidatai/Kandidatas39536/Kandidato39536Anketa.html" TargetMode="External"/><Relationship Id="rId32" Type="http://schemas.openxmlformats.org/officeDocument/2006/relationships/hyperlink" Target="http://www.vrk.lt/rinkimai/409_lt/Kandidatai/Kandidatas28922/Kandidato28922Anketa.htm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rk.lt/rinkimai/409_lt/Kandidatai/Kandidatas49581/Kandidato49581Anketa.html" TargetMode="External"/><Relationship Id="rId23" Type="http://schemas.openxmlformats.org/officeDocument/2006/relationships/hyperlink" Target="http://www.vrk.lt/rinkimai/409_lt/Kandidatai/Kandidatas39533/Kandidato39533Anketa.html" TargetMode="External"/><Relationship Id="rId28" Type="http://schemas.openxmlformats.org/officeDocument/2006/relationships/hyperlink" Target="http://www.vrk.lt/rinkimai/409_lt/Kandidatai/Kandidatas49581/Kandidato49581Anketa.html" TargetMode="External"/><Relationship Id="rId36" Type="http://schemas.openxmlformats.org/officeDocument/2006/relationships/chart" Target="charts/chart5.xml"/><Relationship Id="rId10" Type="http://schemas.openxmlformats.org/officeDocument/2006/relationships/chart" Target="charts/chart3.xml"/><Relationship Id="rId19" Type="http://schemas.openxmlformats.org/officeDocument/2006/relationships/hyperlink" Target="http://www.vrk.lt/rinkimai/409_lt/Kandidatai/Kandidatas29692/Kandidato29692Anketa.html" TargetMode="External"/><Relationship Id="rId31" Type="http://schemas.openxmlformats.org/officeDocument/2006/relationships/hyperlink" Target="http://www.vrk.lt/rinkimai/409_lt/Kandidatai/Kandidatas49597/Kandidato49597Anketa.htm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vrk.lt/rinkimai/409_lt/Kandidatai/Kandidatas49582/Kandidato49582Anketa.html" TargetMode="External"/><Relationship Id="rId22" Type="http://schemas.openxmlformats.org/officeDocument/2006/relationships/hyperlink" Target="http://www.vrk.lt/rinkimai/409_lt/Kandidatai/Kandidatas49583/Kandidato49583Anketa.html" TargetMode="External"/><Relationship Id="rId27" Type="http://schemas.openxmlformats.org/officeDocument/2006/relationships/hyperlink" Target="http://www.vrk.lt/rinkimai/409_lt/Kandidatai/Kandidatas49587/Kandidato49587Anketa.html" TargetMode="External"/><Relationship Id="rId30" Type="http://schemas.openxmlformats.org/officeDocument/2006/relationships/hyperlink" Target="http://www.vrk.lt/rinkimai/409_lt/Kandidatai/Kandidatas29692/Kandidato29692Anketa.html" TargetMode="External"/><Relationship Id="rId35" Type="http://schemas.openxmlformats.org/officeDocument/2006/relationships/hyperlink" Target="http://www.vrk.lt/rinkimai/409_lt/Kandidatai/Kandidatas49598/Kandidato49598Anketa.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Vartotoja\Desktop\lentel&#279;s%202016%20m.%20tarybos%20ataskaita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Vartotoja\Desktop\lentel&#279;s%202016%20m.%20tarybos%20ataskaitai.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Vartotoja\Desktop\lentel&#279;s%202016%20m.%20tarybos%20ataskaitai.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Vartotoja\Desktop\lentel&#279;s%202016%20m.%20tarybos%20ataskaita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Vartotoja\Desktop\lentel&#279;s%202016%20m.%20tarybos%20ataskait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mn-lt"/>
                <a:ea typeface="+mn-ea"/>
                <a:cs typeface="+mn-cs"/>
              </a:defRPr>
            </a:pPr>
            <a:r>
              <a:rPr lang="lt-LT" sz="1200" b="1">
                <a:solidFill>
                  <a:sysClr val="windowText" lastClr="000000"/>
                </a:solidFill>
                <a:latin typeface="Times New Roman" panose="02020603050405020304" pitchFamily="18" charset="0"/>
                <a:cs typeface="Times New Roman" panose="02020603050405020304" pitchFamily="18" charset="0"/>
              </a:rPr>
              <a:t>TARYBOS</a:t>
            </a:r>
            <a:r>
              <a:rPr lang="lt-LT" sz="1200" b="1" baseline="0">
                <a:solidFill>
                  <a:sysClr val="windowText" lastClr="000000"/>
                </a:solidFill>
                <a:latin typeface="Times New Roman" panose="02020603050405020304" pitchFamily="18" charset="0"/>
                <a:cs typeface="Times New Roman" panose="02020603050405020304" pitchFamily="18" charset="0"/>
              </a:rPr>
              <a:t> KOMITETŲ POSĖDŽIAI 2015-2016 METAIS </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1812151608053484"/>
          <c:y val="9.9088894625876708E-2"/>
        </c:manualLayout>
      </c:layout>
      <c:overlay val="0"/>
      <c:spPr>
        <a:noFill/>
        <a:ln>
          <a:noFill/>
        </a:ln>
        <a:effectLst/>
      </c:spPr>
      <c:txPr>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5484167857183696"/>
          <c:y val="0.23712881022615537"/>
          <c:w val="0.59868413710512647"/>
          <c:h val="0.57700539644933768"/>
        </c:manualLayout>
      </c:layout>
      <c:barChart>
        <c:barDir val="bar"/>
        <c:grouping val="clustered"/>
        <c:varyColors val="0"/>
        <c:ser>
          <c:idx val="0"/>
          <c:order val="0"/>
          <c:tx>
            <c:strRef>
              <c:f>Lapas1!$E$2</c:f>
              <c:strCache>
                <c:ptCount val="1"/>
                <c:pt idx="0">
                  <c:v>2016 m.</c:v>
                </c:pt>
              </c:strCache>
            </c:strRef>
          </c:tx>
          <c:spPr>
            <a:solidFill>
              <a:schemeClr val="accent6"/>
            </a:solidFill>
            <a:ln>
              <a:noFill/>
            </a:ln>
            <a:effectLst/>
          </c:spPr>
          <c:invertIfNegative val="0"/>
          <c:cat>
            <c:strRef>
              <c:f>Lapas1!$C$3:$C$8</c:f>
              <c:strCache>
                <c:ptCount val="6"/>
                <c:pt idx="0">
                  <c:v>Ekonomikos ir biudžeto komitetas</c:v>
                </c:pt>
                <c:pt idx="1">
                  <c:v>Verslo ir ūkio komitetas</c:v>
                </c:pt>
                <c:pt idx="2">
                  <c:v>Kaimo reikalų ir aplinkosaugos komitetas</c:v>
                </c:pt>
                <c:pt idx="3">
                  <c:v>Švietimo ir kultūros komitetas</c:v>
                </c:pt>
                <c:pt idx="4">
                  <c:v>Sveikatos ir socialinės apsaugos komitetas</c:v>
                </c:pt>
                <c:pt idx="5">
                  <c:v>Kontrolės komitetas</c:v>
                </c:pt>
              </c:strCache>
            </c:strRef>
          </c:cat>
          <c:val>
            <c:numRef>
              <c:f>Lapas1!$E$3:$E$8</c:f>
              <c:numCache>
                <c:formatCode>General</c:formatCode>
                <c:ptCount val="6"/>
                <c:pt idx="0">
                  <c:v>11</c:v>
                </c:pt>
                <c:pt idx="1">
                  <c:v>10</c:v>
                </c:pt>
                <c:pt idx="2">
                  <c:v>10</c:v>
                </c:pt>
                <c:pt idx="3">
                  <c:v>12</c:v>
                </c:pt>
                <c:pt idx="4">
                  <c:v>10</c:v>
                </c:pt>
                <c:pt idx="5">
                  <c:v>4</c:v>
                </c:pt>
              </c:numCache>
            </c:numRef>
          </c:val>
        </c:ser>
        <c:ser>
          <c:idx val="1"/>
          <c:order val="1"/>
          <c:tx>
            <c:strRef>
              <c:f>Lapas1!$D$2</c:f>
              <c:strCache>
                <c:ptCount val="1"/>
                <c:pt idx="0">
                  <c:v>2015 m.</c:v>
                </c:pt>
              </c:strCache>
            </c:strRef>
          </c:tx>
          <c:spPr>
            <a:solidFill>
              <a:schemeClr val="accent5"/>
            </a:solidFill>
            <a:ln>
              <a:noFill/>
            </a:ln>
            <a:effectLst/>
          </c:spPr>
          <c:invertIfNegative val="0"/>
          <c:cat>
            <c:strRef>
              <c:f>Lapas1!$C$3:$C$8</c:f>
              <c:strCache>
                <c:ptCount val="6"/>
                <c:pt idx="0">
                  <c:v>Ekonomikos ir biudžeto komitetas</c:v>
                </c:pt>
                <c:pt idx="1">
                  <c:v>Verslo ir ūkio komitetas</c:v>
                </c:pt>
                <c:pt idx="2">
                  <c:v>Kaimo reikalų ir aplinkosaugos komitetas</c:v>
                </c:pt>
                <c:pt idx="3">
                  <c:v>Švietimo ir kultūros komitetas</c:v>
                </c:pt>
                <c:pt idx="4">
                  <c:v>Sveikatos ir socialinės apsaugos komitetas</c:v>
                </c:pt>
                <c:pt idx="5">
                  <c:v>Kontrolės komitetas</c:v>
                </c:pt>
              </c:strCache>
            </c:strRef>
          </c:cat>
          <c:val>
            <c:numRef>
              <c:f>Lapas1!$D$3:$D$8</c:f>
              <c:numCache>
                <c:formatCode>General</c:formatCode>
                <c:ptCount val="6"/>
                <c:pt idx="0">
                  <c:v>13</c:v>
                </c:pt>
                <c:pt idx="1">
                  <c:v>12</c:v>
                </c:pt>
                <c:pt idx="2">
                  <c:v>13</c:v>
                </c:pt>
                <c:pt idx="3">
                  <c:v>12</c:v>
                </c:pt>
                <c:pt idx="4">
                  <c:v>12</c:v>
                </c:pt>
                <c:pt idx="5">
                  <c:v>6</c:v>
                </c:pt>
              </c:numCache>
            </c:numRef>
          </c:val>
        </c:ser>
        <c:dLbls>
          <c:showLegendKey val="0"/>
          <c:showVal val="0"/>
          <c:showCatName val="0"/>
          <c:showSerName val="0"/>
          <c:showPercent val="0"/>
          <c:showBubbleSize val="0"/>
        </c:dLbls>
        <c:gapWidth val="182"/>
        <c:axId val="354328712"/>
        <c:axId val="354330672"/>
      </c:barChart>
      <c:catAx>
        <c:axId val="354328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4330672"/>
        <c:crosses val="autoZero"/>
        <c:auto val="1"/>
        <c:lblAlgn val="ctr"/>
        <c:lblOffset val="100"/>
        <c:noMultiLvlLbl val="0"/>
      </c:catAx>
      <c:valAx>
        <c:axId val="35433067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328712"/>
        <c:crosses val="autoZero"/>
        <c:crossBetween val="between"/>
      </c:valAx>
      <c:spPr>
        <a:noFill/>
        <a:ln>
          <a:noFill/>
        </a:ln>
        <a:effectLst/>
      </c:spPr>
    </c:plotArea>
    <c:legend>
      <c:legendPos val="b"/>
      <c:layout>
        <c:manualLayout>
          <c:xMode val="edge"/>
          <c:yMode val="edge"/>
          <c:x val="0.41467767403906275"/>
          <c:y val="0.90686979293392178"/>
          <c:w val="0.24422024635884179"/>
          <c:h val="7.6845227619453366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t-LT" sz="1200" b="1">
                <a:solidFill>
                  <a:sysClr val="windowText" lastClr="000000"/>
                </a:solidFill>
                <a:latin typeface="Times New Roman" panose="02020603050405020304" pitchFamily="18" charset="0"/>
                <a:cs typeface="Times New Roman" panose="02020603050405020304" pitchFamily="18" charset="0"/>
              </a:rPr>
              <a:t>TARYBOS PRIIMTI SPRENDIMAI</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Lapas4!$E$3</c:f>
              <c:strCache>
                <c:ptCount val="1"/>
                <c:pt idx="0">
                  <c:v> 2015 m.</c:v>
                </c:pt>
              </c:strCache>
            </c:strRef>
          </c:tx>
          <c:spPr>
            <a:solidFill>
              <a:schemeClr val="accent1"/>
            </a:solidFill>
            <a:ln>
              <a:noFill/>
            </a:ln>
            <a:effectLst/>
          </c:spPr>
          <c:invertIfNegative val="0"/>
          <c:cat>
            <c:strRef>
              <c:f>Lapas4!$D$4:$D$13</c:f>
              <c:strCache>
                <c:ptCount val="10"/>
                <c:pt idx="0">
                  <c:v>vasario mėn.</c:v>
                </c:pt>
                <c:pt idx="1">
                  <c:v>kovo mėn.</c:v>
                </c:pt>
                <c:pt idx="2">
                  <c:v>balandžio mėn.</c:v>
                </c:pt>
                <c:pt idx="3">
                  <c:v>gegužės mėn.</c:v>
                </c:pt>
                <c:pt idx="4">
                  <c:v>birželio mėn.</c:v>
                </c:pt>
                <c:pt idx="5">
                  <c:v>liepos mėn.</c:v>
                </c:pt>
                <c:pt idx="6">
                  <c:v>rugsėjo mėn.</c:v>
                </c:pt>
                <c:pt idx="7">
                  <c:v>spalio mėn.</c:v>
                </c:pt>
                <c:pt idx="8">
                  <c:v>lapkričio mėn.</c:v>
                </c:pt>
                <c:pt idx="9">
                  <c:v>gruodžio mėn.</c:v>
                </c:pt>
              </c:strCache>
            </c:strRef>
          </c:cat>
          <c:val>
            <c:numRef>
              <c:f>Lapas4!$E$4:$E$13</c:f>
              <c:numCache>
                <c:formatCode>General</c:formatCode>
                <c:ptCount val="10"/>
                <c:pt idx="0">
                  <c:v>39</c:v>
                </c:pt>
                <c:pt idx="1">
                  <c:v>50</c:v>
                </c:pt>
                <c:pt idx="2">
                  <c:v>6</c:v>
                </c:pt>
                <c:pt idx="3">
                  <c:v>42</c:v>
                </c:pt>
                <c:pt idx="4">
                  <c:v>0</c:v>
                </c:pt>
                <c:pt idx="5">
                  <c:v>62</c:v>
                </c:pt>
                <c:pt idx="6">
                  <c:v>40</c:v>
                </c:pt>
                <c:pt idx="7">
                  <c:v>28</c:v>
                </c:pt>
                <c:pt idx="8">
                  <c:v>15</c:v>
                </c:pt>
                <c:pt idx="9">
                  <c:v>31</c:v>
                </c:pt>
              </c:numCache>
            </c:numRef>
          </c:val>
        </c:ser>
        <c:ser>
          <c:idx val="1"/>
          <c:order val="1"/>
          <c:tx>
            <c:strRef>
              <c:f>Lapas4!$F$3</c:f>
              <c:strCache>
                <c:ptCount val="1"/>
                <c:pt idx="0">
                  <c:v> 2016 m.</c:v>
                </c:pt>
              </c:strCache>
            </c:strRef>
          </c:tx>
          <c:spPr>
            <a:solidFill>
              <a:schemeClr val="accent2"/>
            </a:solidFill>
            <a:ln>
              <a:noFill/>
            </a:ln>
            <a:effectLst/>
          </c:spPr>
          <c:invertIfNegative val="0"/>
          <c:cat>
            <c:strRef>
              <c:f>Lapas4!$D$4:$D$13</c:f>
              <c:strCache>
                <c:ptCount val="10"/>
                <c:pt idx="0">
                  <c:v>vasario mėn.</c:v>
                </c:pt>
                <c:pt idx="1">
                  <c:v>kovo mėn.</c:v>
                </c:pt>
                <c:pt idx="2">
                  <c:v>balandžio mėn.</c:v>
                </c:pt>
                <c:pt idx="3">
                  <c:v>gegužės mėn.</c:v>
                </c:pt>
                <c:pt idx="4">
                  <c:v>birželio mėn.</c:v>
                </c:pt>
                <c:pt idx="5">
                  <c:v>liepos mėn.</c:v>
                </c:pt>
                <c:pt idx="6">
                  <c:v>rugsėjo mėn.</c:v>
                </c:pt>
                <c:pt idx="7">
                  <c:v>spalio mėn.</c:v>
                </c:pt>
                <c:pt idx="8">
                  <c:v>lapkričio mėn.</c:v>
                </c:pt>
                <c:pt idx="9">
                  <c:v>gruodžio mėn.</c:v>
                </c:pt>
              </c:strCache>
            </c:strRef>
          </c:cat>
          <c:val>
            <c:numRef>
              <c:f>Lapas4!$F$4:$F$13</c:f>
              <c:numCache>
                <c:formatCode>General</c:formatCode>
                <c:ptCount val="10"/>
                <c:pt idx="0">
                  <c:v>60</c:v>
                </c:pt>
                <c:pt idx="1">
                  <c:v>53</c:v>
                </c:pt>
                <c:pt idx="2">
                  <c:v>19</c:v>
                </c:pt>
                <c:pt idx="3">
                  <c:v>15</c:v>
                </c:pt>
                <c:pt idx="4">
                  <c:v>1</c:v>
                </c:pt>
                <c:pt idx="5">
                  <c:v>26</c:v>
                </c:pt>
                <c:pt idx="6">
                  <c:v>35</c:v>
                </c:pt>
                <c:pt idx="7">
                  <c:v>21</c:v>
                </c:pt>
                <c:pt idx="8">
                  <c:v>27</c:v>
                </c:pt>
                <c:pt idx="9">
                  <c:v>32</c:v>
                </c:pt>
              </c:numCache>
            </c:numRef>
          </c:val>
        </c:ser>
        <c:dLbls>
          <c:showLegendKey val="0"/>
          <c:showVal val="0"/>
          <c:showCatName val="0"/>
          <c:showSerName val="0"/>
          <c:showPercent val="0"/>
          <c:showBubbleSize val="0"/>
        </c:dLbls>
        <c:gapWidth val="219"/>
        <c:overlap val="-27"/>
        <c:axId val="354329888"/>
        <c:axId val="354331848"/>
      </c:barChart>
      <c:catAx>
        <c:axId val="35432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4331848"/>
        <c:crosses val="autoZero"/>
        <c:auto val="1"/>
        <c:lblAlgn val="ctr"/>
        <c:lblOffset val="100"/>
        <c:noMultiLvlLbl val="0"/>
      </c:catAx>
      <c:valAx>
        <c:axId val="354331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32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lt-LT" sz="1200" b="1">
                <a:solidFill>
                  <a:sysClr val="windowText" lastClr="000000"/>
                </a:solidFill>
                <a:latin typeface="Times New Roman" panose="02020603050405020304" pitchFamily="18" charset="0"/>
                <a:cs typeface="Times New Roman" panose="02020603050405020304" pitchFamily="18" charset="0"/>
              </a:rPr>
              <a:t>2016 metų tarybos sprendimų </a:t>
            </a:r>
            <a:r>
              <a:rPr lang="lt-LT" sz="1200" b="1" baseline="0">
                <a:solidFill>
                  <a:sysClr val="windowText" lastClr="000000"/>
                </a:solidFill>
                <a:latin typeface="Times New Roman" panose="02020603050405020304" pitchFamily="18" charset="0"/>
                <a:cs typeface="Times New Roman" panose="02020603050405020304" pitchFamily="18" charset="0"/>
              </a:rPr>
              <a:t>projektai ir priimti sprendimai </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26850746795664"/>
          <c:y val="7.5366418013537786E-2"/>
        </c:manualLayout>
      </c:layout>
      <c:overlay val="0"/>
      <c:spPr>
        <a:noFill/>
        <a:ln>
          <a:noFill/>
        </a:ln>
        <a:effectLst/>
      </c:spPr>
    </c:title>
    <c:autoTitleDeleted val="0"/>
    <c:plotArea>
      <c:layout>
        <c:manualLayout>
          <c:layoutTarget val="inner"/>
          <c:xMode val="edge"/>
          <c:yMode val="edge"/>
          <c:x val="6.595334767690221E-2"/>
          <c:y val="0.14552620312857678"/>
          <c:w val="0.90062837125423745"/>
          <c:h val="0.5394442127730027"/>
        </c:manualLayout>
      </c:layout>
      <c:lineChart>
        <c:grouping val="standard"/>
        <c:varyColors val="0"/>
        <c:ser>
          <c:idx val="0"/>
          <c:order val="0"/>
          <c:tx>
            <c:strRef>
              <c:f>Lapas3!$F$3</c:f>
              <c:strCache>
                <c:ptCount val="1"/>
                <c:pt idx="0">
                  <c:v>sprendimo projektai</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dLbl>
              <c:idx val="7"/>
              <c:layout>
                <c:manualLayout>
                  <c:x val="-3.20672954574268E-2"/>
                  <c:y val="-3.317781775516141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2067295457426918E-2"/>
                  <c:y val="-4.1472272193951772E-3"/>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2.5458090500139023E-2"/>
                  <c:y val="-2.9030590535766242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Lapas3!$E$4:$E$13</c:f>
              <c:numCache>
                <c:formatCode>yyyy\-mm\-dd;@</c:formatCode>
                <c:ptCount val="10"/>
                <c:pt idx="0">
                  <c:v>42412</c:v>
                </c:pt>
                <c:pt idx="1">
                  <c:v>42454</c:v>
                </c:pt>
                <c:pt idx="2">
                  <c:v>42489</c:v>
                </c:pt>
                <c:pt idx="3">
                  <c:v>42517</c:v>
                </c:pt>
                <c:pt idx="4">
                  <c:v>42535</c:v>
                </c:pt>
                <c:pt idx="5">
                  <c:v>42552</c:v>
                </c:pt>
                <c:pt idx="6">
                  <c:v>42643</c:v>
                </c:pt>
                <c:pt idx="7">
                  <c:v>42671</c:v>
                </c:pt>
                <c:pt idx="8">
                  <c:v>42699</c:v>
                </c:pt>
                <c:pt idx="9">
                  <c:v>42734</c:v>
                </c:pt>
              </c:numCache>
            </c:numRef>
          </c:cat>
          <c:val>
            <c:numRef>
              <c:f>Lapas3!$F$4:$F$13</c:f>
              <c:numCache>
                <c:formatCode>General</c:formatCode>
                <c:ptCount val="10"/>
                <c:pt idx="0">
                  <c:v>60</c:v>
                </c:pt>
                <c:pt idx="1">
                  <c:v>60</c:v>
                </c:pt>
                <c:pt idx="2">
                  <c:v>19</c:v>
                </c:pt>
                <c:pt idx="3">
                  <c:v>15</c:v>
                </c:pt>
                <c:pt idx="4">
                  <c:v>1</c:v>
                </c:pt>
                <c:pt idx="5">
                  <c:v>26</c:v>
                </c:pt>
                <c:pt idx="6">
                  <c:v>35</c:v>
                </c:pt>
                <c:pt idx="7">
                  <c:v>22</c:v>
                </c:pt>
                <c:pt idx="8">
                  <c:v>29</c:v>
                </c:pt>
                <c:pt idx="9">
                  <c:v>33</c:v>
                </c:pt>
              </c:numCache>
            </c:numRef>
          </c:val>
          <c:smooth val="0"/>
        </c:ser>
        <c:ser>
          <c:idx val="1"/>
          <c:order val="1"/>
          <c:tx>
            <c:strRef>
              <c:f>Lapas3!$G$3</c:f>
              <c:strCache>
                <c:ptCount val="1"/>
                <c:pt idx="0">
                  <c:v>priimti sprendimai</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dLbl>
              <c:idx val="7"/>
              <c:layout>
                <c:manualLayout>
                  <c:x val="-3.20672954574268E-2"/>
                  <c:y val="8.2944544387903545E-3"/>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0384856031538593E-2"/>
                  <c:y val="2.488336331637099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2.2093211648362865E-2"/>
                  <c:y val="1.2441681658185533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Lapas3!$E$4:$E$13</c:f>
              <c:numCache>
                <c:formatCode>yyyy\-mm\-dd;@</c:formatCode>
                <c:ptCount val="10"/>
                <c:pt idx="0">
                  <c:v>42412</c:v>
                </c:pt>
                <c:pt idx="1">
                  <c:v>42454</c:v>
                </c:pt>
                <c:pt idx="2">
                  <c:v>42489</c:v>
                </c:pt>
                <c:pt idx="3">
                  <c:v>42517</c:v>
                </c:pt>
                <c:pt idx="4">
                  <c:v>42535</c:v>
                </c:pt>
                <c:pt idx="5">
                  <c:v>42552</c:v>
                </c:pt>
                <c:pt idx="6">
                  <c:v>42643</c:v>
                </c:pt>
                <c:pt idx="7">
                  <c:v>42671</c:v>
                </c:pt>
                <c:pt idx="8">
                  <c:v>42699</c:v>
                </c:pt>
                <c:pt idx="9">
                  <c:v>42734</c:v>
                </c:pt>
              </c:numCache>
            </c:numRef>
          </c:cat>
          <c:val>
            <c:numRef>
              <c:f>Lapas3!$G$4:$G$13</c:f>
              <c:numCache>
                <c:formatCode>General</c:formatCode>
                <c:ptCount val="10"/>
                <c:pt idx="0">
                  <c:v>60</c:v>
                </c:pt>
                <c:pt idx="1">
                  <c:v>53</c:v>
                </c:pt>
                <c:pt idx="2">
                  <c:v>19</c:v>
                </c:pt>
                <c:pt idx="3">
                  <c:v>15</c:v>
                </c:pt>
                <c:pt idx="4">
                  <c:v>1</c:v>
                </c:pt>
                <c:pt idx="5">
                  <c:v>26</c:v>
                </c:pt>
                <c:pt idx="6">
                  <c:v>35</c:v>
                </c:pt>
                <c:pt idx="7">
                  <c:v>21</c:v>
                </c:pt>
                <c:pt idx="8">
                  <c:v>27</c:v>
                </c:pt>
                <c:pt idx="9">
                  <c:v>32</c:v>
                </c:pt>
              </c:numCache>
            </c:numRef>
          </c:val>
          <c:smooth val="0"/>
        </c:ser>
        <c:dLbls>
          <c:dLblPos val="ctr"/>
          <c:showLegendKey val="0"/>
          <c:showVal val="1"/>
          <c:showCatName val="0"/>
          <c:showSerName val="0"/>
          <c:showPercent val="0"/>
          <c:showBubbleSize val="0"/>
        </c:dLbls>
        <c:marker val="1"/>
        <c:smooth val="0"/>
        <c:axId val="354329104"/>
        <c:axId val="354332632"/>
      </c:lineChart>
      <c:dateAx>
        <c:axId val="354329104"/>
        <c:scaling>
          <c:orientation val="minMax"/>
        </c:scaling>
        <c:delete val="0"/>
        <c:axPos val="b"/>
        <c:numFmt formatCode="yyyy\-mm\-dd;@"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4332632"/>
        <c:crosses val="autoZero"/>
        <c:auto val="1"/>
        <c:lblOffset val="100"/>
        <c:baseTimeUnit val="days"/>
      </c:dateAx>
      <c:valAx>
        <c:axId val="354332632"/>
        <c:scaling>
          <c:orientation val="minMax"/>
        </c:scaling>
        <c:delete val="1"/>
        <c:axPos val="l"/>
        <c:numFmt formatCode="General" sourceLinked="1"/>
        <c:majorTickMark val="none"/>
        <c:minorTickMark val="none"/>
        <c:tickLblPos val="nextTo"/>
        <c:crossAx val="35432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solidFill>
                  <a:sysClr val="windowText" lastClr="000000"/>
                </a:solidFill>
                <a:latin typeface="Times New Roman" panose="02020603050405020304" pitchFamily="18" charset="0"/>
                <a:cs typeface="Times New Roman" panose="02020603050405020304" pitchFamily="18" charset="0"/>
              </a:rPr>
              <a:t>TARYBOS PRIIMTI</a:t>
            </a:r>
            <a:r>
              <a:rPr lang="lt-LT" sz="1200" b="1" baseline="0">
                <a:solidFill>
                  <a:sysClr val="windowText" lastClr="000000"/>
                </a:solidFill>
                <a:latin typeface="Times New Roman" panose="02020603050405020304" pitchFamily="18" charset="0"/>
                <a:cs typeface="Times New Roman" panose="02020603050405020304" pitchFamily="18" charset="0"/>
              </a:rPr>
              <a:t> SPRENDIMAI </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3461620671110459"/>
          <c:y val="3.5987389112086265E-2"/>
        </c:manualLayout>
      </c:layout>
      <c:overlay val="0"/>
      <c:spPr>
        <a:noFill/>
        <a:ln>
          <a:noFill/>
        </a:ln>
        <a:effectLst/>
      </c:spPr>
    </c:title>
    <c:autoTitleDeleted val="0"/>
    <c:plotArea>
      <c:layout/>
      <c:barChart>
        <c:barDir val="bar"/>
        <c:grouping val="clustered"/>
        <c:varyColors val="0"/>
        <c:ser>
          <c:idx val="0"/>
          <c:order val="0"/>
          <c:tx>
            <c:strRef>
              <c:f>Lapas2!$D$3</c:f>
              <c:strCache>
                <c:ptCount val="1"/>
                <c:pt idx="0">
                  <c:v>2015 m.</c:v>
                </c:pt>
              </c:strCache>
            </c:strRef>
          </c:tx>
          <c:spPr>
            <a:solidFill>
              <a:schemeClr val="tx2">
                <a:lumMod val="40000"/>
                <a:lumOff val="60000"/>
              </a:schemeClr>
            </a:solidFill>
            <a:ln>
              <a:noFill/>
            </a:ln>
            <a:effectLst>
              <a:outerShdw blurRad="57150" dist="19050" dir="5400000" algn="ctr" rotWithShape="0">
                <a:srgbClr val="000000">
                  <a:alpha val="63000"/>
                </a:srgbClr>
              </a:outerShdw>
            </a:effectLst>
          </c:spPr>
          <c:invertIfNegative val="0"/>
          <c:cat>
            <c:strRef>
              <c:f>Lapas2!$C$4:$C$12</c:f>
              <c:strCache>
                <c:ptCount val="9"/>
                <c:pt idx="0">
                  <c:v>Organizaciniai klausimai</c:v>
                </c:pt>
                <c:pt idx="1">
                  <c:v>Statybos ir komunalinio ūkio klausimai</c:v>
                </c:pt>
                <c:pt idx="2">
                  <c:v>Žemės ūkio ir aplinkosaugos klausimai</c:v>
                </c:pt>
                <c:pt idx="3">
                  <c:v>Švietimo, kultūros ir sporto klausimai</c:v>
                </c:pt>
                <c:pt idx="4">
                  <c:v>Architektūros ir urbanistikos klausimai</c:v>
                </c:pt>
                <c:pt idx="5">
                  <c:v>Turto valdymo klausimai</c:v>
                </c:pt>
                <c:pt idx="6">
                  <c:v>Ekonomikos ir finansų klausimai</c:v>
                </c:pt>
                <c:pt idx="7">
                  <c:v>Sveikatos apsaugos ir socialiniai klausimai</c:v>
                </c:pt>
                <c:pt idx="8">
                  <c:v>Strateginio planavimo ir investicijų klausimai</c:v>
                </c:pt>
              </c:strCache>
            </c:strRef>
          </c:cat>
          <c:val>
            <c:numRef>
              <c:f>Lapas2!$D$4:$D$12</c:f>
              <c:numCache>
                <c:formatCode>General</c:formatCode>
                <c:ptCount val="9"/>
                <c:pt idx="0">
                  <c:v>73</c:v>
                </c:pt>
                <c:pt idx="1">
                  <c:v>9</c:v>
                </c:pt>
                <c:pt idx="2">
                  <c:v>5</c:v>
                </c:pt>
                <c:pt idx="3">
                  <c:v>58</c:v>
                </c:pt>
                <c:pt idx="4">
                  <c:v>28</c:v>
                </c:pt>
                <c:pt idx="5">
                  <c:v>72</c:v>
                </c:pt>
                <c:pt idx="6">
                  <c:v>27</c:v>
                </c:pt>
                <c:pt idx="7">
                  <c:v>27</c:v>
                </c:pt>
                <c:pt idx="8">
                  <c:v>14</c:v>
                </c:pt>
              </c:numCache>
            </c:numRef>
          </c:val>
        </c:ser>
        <c:ser>
          <c:idx val="1"/>
          <c:order val="1"/>
          <c:tx>
            <c:strRef>
              <c:f>Lapas2!$E$3</c:f>
              <c:strCache>
                <c:ptCount val="1"/>
                <c:pt idx="0">
                  <c:v>2016 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C00000"/>
              </a:solidFill>
              <a:ln>
                <a:noFill/>
              </a:ln>
              <a:effectLst>
                <a:outerShdw blurRad="57150" dist="19050" dir="5400000" algn="ctr" rotWithShape="0">
                  <a:srgbClr val="000000">
                    <a:alpha val="63000"/>
                  </a:srgbClr>
                </a:outerShdw>
              </a:effectLst>
            </c:spPr>
          </c:dPt>
          <c:dPt>
            <c:idx val="1"/>
            <c:invertIfNegative val="0"/>
            <c:bubble3D val="0"/>
            <c:spPr>
              <a:solidFill>
                <a:srgbClr val="C00000"/>
              </a:solidFill>
              <a:ln>
                <a:noFill/>
              </a:ln>
              <a:effectLst>
                <a:outerShdw blurRad="57150" dist="19050" dir="5400000" algn="ctr" rotWithShape="0">
                  <a:srgbClr val="000000">
                    <a:alpha val="63000"/>
                  </a:srgbClr>
                </a:outerShdw>
              </a:effectLst>
            </c:spPr>
          </c:dPt>
          <c:dPt>
            <c:idx val="2"/>
            <c:invertIfNegative val="0"/>
            <c:bubble3D val="0"/>
            <c:spPr>
              <a:solidFill>
                <a:srgbClr val="C00000"/>
              </a:solidFill>
              <a:ln>
                <a:noFill/>
              </a:ln>
              <a:effectLst>
                <a:outerShdw blurRad="57150" dist="19050" dir="5400000" algn="ctr" rotWithShape="0">
                  <a:srgbClr val="000000">
                    <a:alpha val="63000"/>
                  </a:srgbClr>
                </a:outerShdw>
              </a:effectLst>
            </c:spPr>
          </c:dPt>
          <c:dPt>
            <c:idx val="3"/>
            <c:invertIfNegative val="0"/>
            <c:bubble3D val="0"/>
            <c:spPr>
              <a:solidFill>
                <a:srgbClr val="C00000"/>
              </a:solidFill>
              <a:ln>
                <a:noFill/>
              </a:ln>
              <a:effectLst>
                <a:outerShdw blurRad="57150" dist="19050" dir="5400000" algn="ctr" rotWithShape="0">
                  <a:srgbClr val="000000">
                    <a:alpha val="63000"/>
                  </a:srgbClr>
                </a:outerShdw>
              </a:effectLst>
            </c:spPr>
          </c:dPt>
          <c:dPt>
            <c:idx val="4"/>
            <c:invertIfNegative val="0"/>
            <c:bubble3D val="0"/>
            <c:spPr>
              <a:solidFill>
                <a:srgbClr val="C00000"/>
              </a:solidFill>
              <a:ln>
                <a:noFill/>
              </a:ln>
              <a:effectLst>
                <a:outerShdw blurRad="57150" dist="19050" dir="5400000" algn="ctr" rotWithShape="0">
                  <a:srgbClr val="000000">
                    <a:alpha val="63000"/>
                  </a:srgbClr>
                </a:outerShdw>
              </a:effectLst>
            </c:spPr>
          </c:dPt>
          <c:dPt>
            <c:idx val="5"/>
            <c:invertIfNegative val="0"/>
            <c:bubble3D val="0"/>
            <c:spPr>
              <a:solidFill>
                <a:srgbClr val="C00000"/>
              </a:solidFill>
              <a:ln>
                <a:noFill/>
              </a:ln>
              <a:effectLst>
                <a:outerShdw blurRad="57150" dist="19050" dir="5400000" algn="ctr" rotWithShape="0">
                  <a:srgbClr val="000000">
                    <a:alpha val="63000"/>
                  </a:srgbClr>
                </a:outerShdw>
              </a:effectLst>
            </c:spPr>
          </c:dPt>
          <c:dPt>
            <c:idx val="6"/>
            <c:invertIfNegative val="0"/>
            <c:bubble3D val="0"/>
            <c:spPr>
              <a:solidFill>
                <a:srgbClr val="C00000"/>
              </a:solidFill>
              <a:ln>
                <a:noFill/>
              </a:ln>
              <a:effectLst>
                <a:outerShdw blurRad="57150" dist="19050" dir="5400000" algn="ctr" rotWithShape="0">
                  <a:srgbClr val="000000">
                    <a:alpha val="63000"/>
                  </a:srgbClr>
                </a:outerShdw>
              </a:effectLst>
            </c:spPr>
          </c:dPt>
          <c:dPt>
            <c:idx val="7"/>
            <c:invertIfNegative val="0"/>
            <c:bubble3D val="0"/>
            <c:spPr>
              <a:solidFill>
                <a:srgbClr val="C00000"/>
              </a:solidFill>
              <a:ln>
                <a:noFill/>
              </a:ln>
              <a:effectLst>
                <a:outerShdw blurRad="57150" dist="19050" dir="5400000" algn="ctr" rotWithShape="0">
                  <a:srgbClr val="000000">
                    <a:alpha val="63000"/>
                  </a:srgbClr>
                </a:outerShdw>
              </a:effectLst>
            </c:spPr>
          </c:dPt>
          <c:dPt>
            <c:idx val="8"/>
            <c:invertIfNegative val="0"/>
            <c:bubble3D val="0"/>
            <c:spPr>
              <a:solidFill>
                <a:srgbClr val="C00000"/>
              </a:solidFill>
              <a:ln>
                <a:noFill/>
              </a:ln>
              <a:effectLst>
                <a:outerShdw blurRad="57150" dist="19050" dir="5400000" algn="ctr" rotWithShape="0">
                  <a:srgbClr val="000000">
                    <a:alpha val="63000"/>
                  </a:srgbClr>
                </a:outerShdw>
              </a:effectLst>
            </c:spPr>
          </c:dPt>
          <c:cat>
            <c:strRef>
              <c:f>Lapas2!$C$4:$C$12</c:f>
              <c:strCache>
                <c:ptCount val="9"/>
                <c:pt idx="0">
                  <c:v>Organizaciniai klausimai</c:v>
                </c:pt>
                <c:pt idx="1">
                  <c:v>Statybos ir komunalinio ūkio klausimai</c:v>
                </c:pt>
                <c:pt idx="2">
                  <c:v>Žemės ūkio ir aplinkosaugos klausimai</c:v>
                </c:pt>
                <c:pt idx="3">
                  <c:v>Švietimo, kultūros ir sporto klausimai</c:v>
                </c:pt>
                <c:pt idx="4">
                  <c:v>Architektūros ir urbanistikos klausimai</c:v>
                </c:pt>
                <c:pt idx="5">
                  <c:v>Turto valdymo klausimai</c:v>
                </c:pt>
                <c:pt idx="6">
                  <c:v>Ekonomikos ir finansų klausimai</c:v>
                </c:pt>
                <c:pt idx="7">
                  <c:v>Sveikatos apsaugos ir socialiniai klausimai</c:v>
                </c:pt>
                <c:pt idx="8">
                  <c:v>Strateginio planavimo ir investicijų klausimai</c:v>
                </c:pt>
              </c:strCache>
            </c:strRef>
          </c:cat>
          <c:val>
            <c:numRef>
              <c:f>Lapas2!$E$4:$E$12</c:f>
              <c:numCache>
                <c:formatCode>General</c:formatCode>
                <c:ptCount val="9"/>
                <c:pt idx="0">
                  <c:v>45</c:v>
                </c:pt>
                <c:pt idx="1">
                  <c:v>8</c:v>
                </c:pt>
                <c:pt idx="2">
                  <c:v>3</c:v>
                </c:pt>
                <c:pt idx="3">
                  <c:v>48</c:v>
                </c:pt>
                <c:pt idx="4">
                  <c:v>31</c:v>
                </c:pt>
                <c:pt idx="5">
                  <c:v>73</c:v>
                </c:pt>
                <c:pt idx="6">
                  <c:v>32</c:v>
                </c:pt>
                <c:pt idx="7">
                  <c:v>29</c:v>
                </c:pt>
                <c:pt idx="8">
                  <c:v>20</c:v>
                </c:pt>
              </c:numCache>
            </c:numRef>
          </c:val>
        </c:ser>
        <c:dLbls>
          <c:showLegendKey val="0"/>
          <c:showVal val="0"/>
          <c:showCatName val="0"/>
          <c:showSerName val="0"/>
          <c:showPercent val="0"/>
          <c:showBubbleSize val="0"/>
        </c:dLbls>
        <c:gapWidth val="115"/>
        <c:overlap val="-20"/>
        <c:axId val="354333416"/>
        <c:axId val="360373304"/>
      </c:barChart>
      <c:catAx>
        <c:axId val="35433341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0373304"/>
        <c:crosses val="autoZero"/>
        <c:auto val="1"/>
        <c:lblAlgn val="ctr"/>
        <c:lblOffset val="100"/>
        <c:noMultiLvlLbl val="0"/>
      </c:catAx>
      <c:valAx>
        <c:axId val="360373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333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t-LT" sz="1400">
                <a:solidFill>
                  <a:sysClr val="windowText" lastClr="000000"/>
                </a:solidFill>
                <a:latin typeface="Times New Roman" panose="02020603050405020304" pitchFamily="18" charset="0"/>
                <a:cs typeface="Times New Roman" panose="02020603050405020304" pitchFamily="18" charset="0"/>
              </a:rPr>
              <a:t>GYVENTOJŲ KREIPIMASIS PAGAL SRITIS </a:t>
            </a:r>
            <a:endParaRPr lang="en-US"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94489293326411"/>
          <c:y val="0.27917541444005334"/>
          <c:w val="0.72363390060113442"/>
          <c:h val="0.61341202413312501"/>
        </c:manualLayout>
      </c:layout>
      <c:pie3DChart>
        <c:varyColors val="1"/>
        <c:ser>
          <c:idx val="0"/>
          <c:order val="0"/>
          <c:explosion val="19"/>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dLbl>
            <c:dLbl>
              <c:idx val="2"/>
              <c:layout>
                <c:manualLayout>
                  <c:x val="7.2727272727272571E-2"/>
                  <c:y val="-6.532180595581185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lt-LT"/>
                      <a:t>  </a:t>
                    </a:r>
                    <a:fld id="{A272B03E-B88D-4D19-AB4E-3ED260184A56}" type="CATEGORYNAME">
                      <a:rPr lang="en-US">
                        <a:solidFill>
                          <a:srgbClr val="92D050"/>
                        </a:solidFill>
                      </a:rPr>
                      <a:pPr>
                        <a:defRPr sz="1000" b="1" i="0" u="none" strike="noStrike" kern="1200" spc="0" baseline="0">
                          <a:solidFill>
                            <a:schemeClr val="accent1"/>
                          </a:solidFill>
                          <a:latin typeface="+mn-lt"/>
                          <a:ea typeface="+mn-ea"/>
                          <a:cs typeface="+mn-cs"/>
                        </a:defRPr>
                      </a:pPr>
                      <a:t>[KATEGORIJOS PAVADINIMAS]</a:t>
                    </a:fld>
                    <a:r>
                      <a:rPr lang="en-US" baseline="0"/>
                      <a:t>
</a:t>
                    </a:r>
                    <a:fld id="{9FBBD997-B623-4BF3-8C9D-809D63204E48}" type="PERCENTAGE">
                      <a:rPr lang="en-US" baseline="0">
                        <a:solidFill>
                          <a:srgbClr val="92D050"/>
                        </a:solidFill>
                      </a:rPr>
                      <a:pPr>
                        <a:defRPr sz="1000" b="1" i="0" u="none" strike="noStrike" kern="1200" spc="0" baseline="0">
                          <a:solidFill>
                            <a:schemeClr val="accent1"/>
                          </a:solidFill>
                          <a:latin typeface="+mn-lt"/>
                          <a:ea typeface="+mn-ea"/>
                          <a:cs typeface="+mn-cs"/>
                        </a:defRPr>
                      </a:pPr>
                      <a:t>[PROCENTAI]</a:t>
                    </a:fld>
                    <a:endParaRPr lang="en-US" baseline="0"/>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Lapas5!$E$5:$E$11</c:f>
              <c:strCache>
                <c:ptCount val="7"/>
                <c:pt idx="0">
                  <c:v>Sveikatos is socialiniai klausimai </c:v>
                </c:pt>
                <c:pt idx="1">
                  <c:v>Statybos ir komunalinio ūkio klausimai</c:v>
                </c:pt>
                <c:pt idx="2">
                  <c:v>Žemės ūkio ir aplinkosaugos klausimai</c:v>
                </c:pt>
                <c:pt idx="3">
                  <c:v>Teisės ir viešosios tvarkos klausimai</c:v>
                </c:pt>
                <c:pt idx="4">
                  <c:v>Švietimo ir kultūros klausimai</c:v>
                </c:pt>
                <c:pt idx="5">
                  <c:v>Biudžeto ir finansų klausimai</c:v>
                </c:pt>
                <c:pt idx="6">
                  <c:v>Turto valdymo klausimai</c:v>
                </c:pt>
              </c:strCache>
            </c:strRef>
          </c:cat>
          <c:val>
            <c:numRef>
              <c:f>Lapas5!$F$5:$F$11</c:f>
              <c:numCache>
                <c:formatCode>General</c:formatCode>
                <c:ptCount val="7"/>
                <c:pt idx="0">
                  <c:v>4</c:v>
                </c:pt>
                <c:pt idx="1">
                  <c:v>6</c:v>
                </c:pt>
                <c:pt idx="2">
                  <c:v>5</c:v>
                </c:pt>
                <c:pt idx="3">
                  <c:v>5</c:v>
                </c:pt>
                <c:pt idx="4">
                  <c:v>4</c:v>
                </c:pt>
                <c:pt idx="5">
                  <c:v>2</c:v>
                </c:pt>
                <c:pt idx="6">
                  <c:v>3</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587C3-7168-42A9-ABE3-B377C769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30</Pages>
  <Words>14359</Words>
  <Characters>81851</Characters>
  <Application>Microsoft Office Word</Application>
  <DocSecurity>0</DocSecurity>
  <Lines>682</Lines>
  <Paragraphs>192</Paragraphs>
  <ScaleCrop>false</ScaleCrop>
  <HeadingPairs>
    <vt:vector size="4" baseType="variant">
      <vt:variant>
        <vt:lpstr>Pavadinimas</vt:lpstr>
      </vt:variant>
      <vt:variant>
        <vt:i4>1</vt:i4>
      </vt:variant>
      <vt:variant>
        <vt:lpstr>Antraštės</vt:lpstr>
      </vt:variant>
      <vt:variant>
        <vt:i4>28</vt:i4>
      </vt:variant>
    </vt:vector>
  </HeadingPairs>
  <TitlesOfParts>
    <vt:vector size="29" baseType="lpstr">
      <vt:lpstr>Kėdainių rajono savivaldybės tarybos</vt:lpstr>
      <vt:lpstr/>
      <vt:lpstr>ĮŽANGA</vt:lpstr>
      <vt:lpstr>    1 SKYRIUS</vt:lpstr>
      <vt:lpstr>    SAVIVALDYBĖS TARYBOS NARIAI</vt:lpstr>
      <vt:lpstr>    </vt:lpstr>
      <vt:lpstr>    2 SKYRIUS</vt:lpstr>
      <vt:lpstr>    SAVIVALDYBĖS TARYBOS FRAKCIJOS</vt:lpstr>
      <vt:lpstr>    3 SKYRIUS</vt:lpstr>
      <vt:lpstr>    SAVIVALDYBĖS TARYBOS KOMITETAI</vt:lpstr>
      <vt:lpstr>    4 SKYRIUS </vt:lpstr>
      <vt:lpstr>    SAVIVALDYBĖS TARYBOS KOMITETŲ VEIKLA</vt:lpstr>
      <vt:lpstr>        4.1. Ekonomikos ir biudžeto komitetas</vt:lpstr>
      <vt:lpstr>        4.2. Sveikatos ir socialinės apsaugos komitetas</vt:lpstr>
      <vt:lpstr>        4.3. Švietimo ir kultūros komitetas</vt:lpstr>
      <vt:lpstr>        4.4. Verslo ir ūkio komitetas</vt:lpstr>
      <vt:lpstr>        4.5. Kaimo reikalų ir aplinkosaugos komitetas</vt:lpstr>
      <vt:lpstr>        4.6. Kontrolės komitetas</vt:lpstr>
      <vt:lpstr>    5 SKYRIUS</vt:lpstr>
      <vt:lpstr>    SAVIVALDYBĖS TARYBOS POSĖDŽIAI IR SPRENDIMAI</vt:lpstr>
      <vt:lpstr>    6 SKYRIUS SAVIVALDYBĖS TARYBOS SPRENDIMAIS SUDARYTŲ </vt:lpstr>
      <vt:lpstr>    KOMISIJŲ VEIKLA</vt:lpstr>
      <vt:lpstr>    7 SKYRIUS</vt:lpstr>
      <vt:lpstr>    SAVIVALDYBĖS TARYBOS SPRENDIMAIS SUDARYTŲ </vt:lpstr>
      <vt:lpstr>    TARYBŲ VEIKLA</vt:lpstr>
      <vt:lpstr>    8 SKYRIUS</vt:lpstr>
      <vt:lpstr>    SAVIVALDYBĖS TARYBOS NARIŲ GYVENTOJŲ PRIĖMIMAS</vt:lpstr>
      <vt:lpstr>    9 SKYRIUS</vt:lpstr>
      <vt:lpstr>    RENGINIAI, KONFERENCIJOS, SEMINARAI</vt:lpstr>
    </vt:vector>
  </TitlesOfParts>
  <Company>REO</Company>
  <LinksUpToDate>false</LinksUpToDate>
  <CharactersWithSpaces>96018</CharactersWithSpaces>
  <SharedDoc>false</SharedDoc>
  <HLinks>
    <vt:vector size="6" baseType="variant">
      <vt:variant>
        <vt:i4>917505</vt:i4>
      </vt:variant>
      <vt:variant>
        <vt:i4>0</vt:i4>
      </vt:variant>
      <vt:variant>
        <vt:i4>0</vt:i4>
      </vt:variant>
      <vt:variant>
        <vt:i4>5</vt:i4>
      </vt:variant>
      <vt:variant>
        <vt:lpwstr>http://www.kedainiai.lt/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tarybos</dc:title>
  <dc:subject>2015 metų veiklos ataskaita</dc:subject>
  <dc:creator>D.Apanaviciene</dc:creator>
  <cp:lastModifiedBy>Vartotoja</cp:lastModifiedBy>
  <cp:revision>407</cp:revision>
  <cp:lastPrinted>2017-03-14T13:34:00Z</cp:lastPrinted>
  <dcterms:created xsi:type="dcterms:W3CDTF">2017-02-28T14:31:00Z</dcterms:created>
  <dcterms:modified xsi:type="dcterms:W3CDTF">2017-04-03T08:06:00Z</dcterms:modified>
</cp:coreProperties>
</file>